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8647"/>
      </w:tblGrid>
      <w:tr w:rsidR="007D0E38" w:rsidRPr="00655F47" w14:paraId="72BBA08B" w14:textId="77777777" w:rsidTr="00297749">
        <w:trPr>
          <w:trHeight w:val="2834"/>
        </w:trPr>
        <w:tc>
          <w:tcPr>
            <w:tcW w:w="2977" w:type="dxa"/>
            <w:shd w:val="clear" w:color="auto" w:fill="0F243E" w:themeFill="text2" w:themeFillShade="80"/>
          </w:tcPr>
          <w:p w14:paraId="4126BD22" w14:textId="77777777" w:rsidR="007D0E38" w:rsidRPr="00E425EA" w:rsidRDefault="007D0E38" w:rsidP="00297749">
            <w:pPr>
              <w:spacing w:after="0" w:line="240" w:lineRule="auto"/>
              <w:rPr>
                <w:rFonts w:asciiTheme="minorHAnsi" w:eastAsiaTheme="minorHAnsi" w:hAnsiTheme="minorHAnsi" w:cstheme="minorHAnsi"/>
                <w:color w:val="FFFFFF" w:themeColor="background1"/>
                <w:sz w:val="22"/>
                <w:szCs w:val="22"/>
                <w:lang w:val="sq-AL" w:eastAsia="en-US" w:bidi="ar-SA"/>
              </w:rPr>
            </w:pPr>
          </w:p>
          <w:p w14:paraId="14C4DC4D" w14:textId="5F442C4B" w:rsidR="00297749" w:rsidRDefault="00297749" w:rsidP="00297749">
            <w:pPr>
              <w:spacing w:after="0" w:line="240" w:lineRule="auto"/>
              <w:rPr>
                <w:rFonts w:asciiTheme="minorHAnsi" w:eastAsiaTheme="minorHAnsi" w:hAnsiTheme="minorHAnsi" w:cstheme="minorHAnsi"/>
                <w:color w:val="FFFFFF" w:themeColor="background1"/>
                <w:sz w:val="22"/>
                <w:szCs w:val="22"/>
                <w:lang w:val="en-GB" w:eastAsia="en-US" w:bidi="ar-SA"/>
              </w:rPr>
            </w:pPr>
          </w:p>
          <w:p w14:paraId="55642D89" w14:textId="4D1F1056" w:rsidR="00297749" w:rsidRPr="003F7A78" w:rsidRDefault="003F7A78" w:rsidP="00297749">
            <w:pPr>
              <w:spacing w:after="0" w:line="240" w:lineRule="auto"/>
              <w:rPr>
                <w:rFonts w:asciiTheme="minorHAnsi" w:eastAsiaTheme="minorHAnsi" w:hAnsiTheme="minorHAnsi" w:cstheme="minorHAnsi"/>
                <w:color w:val="FFFFFF" w:themeColor="background1"/>
                <w:sz w:val="22"/>
                <w:szCs w:val="22"/>
                <w:lang w:val="sq-AL" w:eastAsia="en-US" w:bidi="ar-SA"/>
              </w:rPr>
            </w:pPr>
            <w:r w:rsidRPr="003F7A78">
              <w:rPr>
                <w:rFonts w:asciiTheme="minorHAnsi" w:eastAsiaTheme="minorHAnsi" w:hAnsiTheme="minorHAnsi" w:cstheme="minorHAnsi"/>
                <w:color w:val="FFFFFF" w:themeColor="background1"/>
                <w:sz w:val="22"/>
                <w:szCs w:val="22"/>
                <w:lang w:val="sq-AL" w:eastAsia="en-US" w:bidi="ar-SA"/>
              </w:rPr>
              <w:t>Miratimi: 9 qershor 2023</w:t>
            </w:r>
          </w:p>
          <w:p w14:paraId="12E6BA8D" w14:textId="77777777" w:rsidR="007D0E38" w:rsidRPr="000863D1" w:rsidRDefault="007D0E38" w:rsidP="00297749">
            <w:pPr>
              <w:spacing w:after="0" w:line="240" w:lineRule="auto"/>
              <w:rPr>
                <w:rFonts w:asciiTheme="minorHAnsi" w:eastAsiaTheme="minorHAnsi" w:hAnsiTheme="minorHAnsi" w:cstheme="minorHAnsi"/>
                <w:color w:val="FFFFFF" w:themeColor="background1"/>
                <w:sz w:val="22"/>
                <w:szCs w:val="22"/>
                <w:lang w:val="en-GB" w:eastAsia="en-US" w:bidi="ar-SA"/>
              </w:rPr>
            </w:pPr>
          </w:p>
          <w:p w14:paraId="388F7AC8" w14:textId="77777777" w:rsidR="007D0E38" w:rsidRPr="000863D1" w:rsidRDefault="007D0E38" w:rsidP="00297749">
            <w:pPr>
              <w:spacing w:after="0" w:line="240" w:lineRule="auto"/>
              <w:rPr>
                <w:rFonts w:asciiTheme="minorHAnsi" w:eastAsiaTheme="minorHAnsi" w:hAnsiTheme="minorHAnsi" w:cstheme="minorHAnsi"/>
                <w:color w:val="FFFFFF" w:themeColor="background1"/>
                <w:sz w:val="22"/>
                <w:szCs w:val="22"/>
                <w:lang w:val="en-GB" w:eastAsia="en-US" w:bidi="ar-SA"/>
              </w:rPr>
            </w:pPr>
          </w:p>
          <w:p w14:paraId="73661009" w14:textId="77777777" w:rsidR="007D0E38" w:rsidRPr="000863D1" w:rsidRDefault="007D0E38" w:rsidP="00297749">
            <w:pPr>
              <w:spacing w:after="0" w:line="240" w:lineRule="auto"/>
              <w:rPr>
                <w:rFonts w:asciiTheme="minorHAnsi" w:eastAsiaTheme="minorHAnsi" w:hAnsiTheme="minorHAnsi" w:cstheme="minorHAnsi"/>
                <w:color w:val="FFFFFF" w:themeColor="background1"/>
                <w:sz w:val="22"/>
                <w:szCs w:val="22"/>
                <w:lang w:val="en-GB" w:eastAsia="en-US" w:bidi="ar-SA"/>
              </w:rPr>
            </w:pPr>
          </w:p>
          <w:p w14:paraId="2D82311E" w14:textId="77777777" w:rsidR="007D0E38" w:rsidRPr="000863D1" w:rsidRDefault="007D0E38" w:rsidP="007D0E38">
            <w:pPr>
              <w:spacing w:after="0" w:line="240" w:lineRule="auto"/>
              <w:jc w:val="center"/>
              <w:rPr>
                <w:rFonts w:asciiTheme="minorHAnsi" w:eastAsiaTheme="minorHAnsi" w:hAnsiTheme="minorHAnsi" w:cstheme="minorHAnsi"/>
                <w:color w:val="FFFFFF" w:themeColor="background1"/>
                <w:sz w:val="22"/>
                <w:szCs w:val="22"/>
                <w:lang w:val="en-GB" w:eastAsia="en-US" w:bidi="ar-SA"/>
              </w:rPr>
            </w:pPr>
          </w:p>
        </w:tc>
        <w:tc>
          <w:tcPr>
            <w:tcW w:w="8647" w:type="dxa"/>
            <w:vMerge w:val="restart"/>
            <w:shd w:val="clear" w:color="auto" w:fill="365F91" w:themeFill="accent1" w:themeFillShade="BF"/>
          </w:tcPr>
          <w:p w14:paraId="76A30B82" w14:textId="56AACD9B" w:rsidR="007D0E38" w:rsidRPr="00297749" w:rsidRDefault="007D0E38" w:rsidP="007D0E38">
            <w:pPr>
              <w:spacing w:after="0" w:line="240" w:lineRule="auto"/>
              <w:ind w:left="459" w:right="734"/>
              <w:jc w:val="right"/>
              <w:rPr>
                <w:rFonts w:asciiTheme="minorHAnsi" w:eastAsiaTheme="minorEastAsia" w:hAnsiTheme="minorHAnsi" w:cstheme="minorHAnsi"/>
                <w:color w:val="FFFFFF" w:themeColor="background1"/>
                <w:sz w:val="48"/>
                <w:szCs w:val="48"/>
                <w:lang w:val="en-US" w:eastAsia="zh-CN" w:bidi="ar-SA"/>
              </w:rPr>
            </w:pPr>
          </w:p>
          <w:p w14:paraId="45FB6D43" w14:textId="77777777" w:rsidR="003F7A78" w:rsidRPr="003F7A78" w:rsidRDefault="003F7A78" w:rsidP="003F7A78">
            <w:pPr>
              <w:spacing w:after="0" w:line="240" w:lineRule="auto"/>
              <w:ind w:left="459" w:right="734"/>
              <w:jc w:val="right"/>
              <w:rPr>
                <w:rFonts w:asciiTheme="minorHAnsi" w:eastAsiaTheme="minorEastAsia" w:hAnsiTheme="minorHAnsi" w:cstheme="minorHAnsi"/>
                <w:color w:val="FFFFFF" w:themeColor="background1"/>
                <w:lang w:val="sq-AL" w:eastAsia="zh-CN" w:bidi="ar-SA"/>
              </w:rPr>
            </w:pPr>
            <w:bookmarkStart w:id="0" w:name="_Hlk69408260"/>
            <w:r w:rsidRPr="003F7A78">
              <w:rPr>
                <w:rFonts w:asciiTheme="minorHAnsi" w:eastAsiaTheme="minorEastAsia" w:hAnsiTheme="minorHAnsi" w:cstheme="minorHAnsi"/>
                <w:color w:val="FFFFFF" w:themeColor="background1"/>
                <w:lang w:val="sq-AL" w:eastAsia="zh-CN" w:bidi="ar-SA"/>
              </w:rPr>
              <w:t>Konfidenciale</w:t>
            </w:r>
          </w:p>
          <w:p w14:paraId="5DEEB5D9" w14:textId="599B753C" w:rsidR="007D0E38" w:rsidRPr="003F7A78" w:rsidRDefault="003F7A78" w:rsidP="003F7A78">
            <w:pPr>
              <w:spacing w:after="0" w:line="240" w:lineRule="auto"/>
              <w:ind w:left="459" w:right="734"/>
              <w:jc w:val="right"/>
              <w:rPr>
                <w:rFonts w:asciiTheme="minorHAnsi" w:eastAsiaTheme="minorEastAsia" w:hAnsiTheme="minorHAnsi" w:cstheme="minorHAnsi"/>
                <w:color w:val="FFFFFF" w:themeColor="background1"/>
                <w:sz w:val="22"/>
                <w:szCs w:val="22"/>
                <w:lang w:val="sq-AL" w:eastAsia="zh-CN" w:bidi="ar-SA"/>
              </w:rPr>
            </w:pPr>
            <w:r w:rsidRPr="003F7A78">
              <w:rPr>
                <w:rFonts w:asciiTheme="minorHAnsi" w:eastAsiaTheme="minorEastAsia" w:hAnsiTheme="minorHAnsi" w:cstheme="minorHAnsi"/>
                <w:color w:val="FFFFFF" w:themeColor="background1"/>
                <w:lang w:val="sq-AL" w:eastAsia="zh-CN" w:bidi="ar-SA"/>
              </w:rPr>
              <w:t>GrecoRC5 (2023)1</w:t>
            </w:r>
          </w:p>
          <w:p w14:paraId="29C337BA" w14:textId="77777777" w:rsidR="007D0E38" w:rsidRPr="000863D1" w:rsidRDefault="007D0E38" w:rsidP="007D0E38">
            <w:pPr>
              <w:spacing w:after="0" w:line="240" w:lineRule="auto"/>
              <w:ind w:left="459" w:right="734"/>
              <w:jc w:val="right"/>
              <w:rPr>
                <w:rFonts w:asciiTheme="minorHAnsi" w:eastAsiaTheme="minorEastAsia" w:hAnsiTheme="minorHAnsi" w:cstheme="minorHAnsi"/>
                <w:color w:val="FFFFFF" w:themeColor="background1"/>
                <w:sz w:val="22"/>
                <w:szCs w:val="22"/>
                <w:lang w:val="en-US" w:eastAsia="zh-CN" w:bidi="ar-SA"/>
              </w:rPr>
            </w:pPr>
          </w:p>
          <w:p w14:paraId="2BADA1EC" w14:textId="77777777" w:rsidR="00F14B6A" w:rsidRPr="000863D1" w:rsidRDefault="00F14B6A" w:rsidP="007D0E38">
            <w:pPr>
              <w:spacing w:after="0" w:line="240" w:lineRule="auto"/>
              <w:ind w:left="459" w:right="734"/>
              <w:jc w:val="right"/>
              <w:rPr>
                <w:rFonts w:asciiTheme="minorHAnsi" w:eastAsiaTheme="minorHAnsi" w:hAnsiTheme="minorHAnsi" w:cstheme="minorHAnsi"/>
                <w:b/>
                <w:color w:val="FFFFFF" w:themeColor="background1"/>
                <w:sz w:val="22"/>
                <w:szCs w:val="22"/>
                <w:lang w:val="en-GB" w:eastAsia="en-US" w:bidi="ar-SA"/>
              </w:rPr>
            </w:pPr>
          </w:p>
          <w:p w14:paraId="652FCB0C" w14:textId="59D61982" w:rsidR="007D0E38" w:rsidRPr="003F7A78" w:rsidRDefault="007D0E38" w:rsidP="004E09D5">
            <w:pPr>
              <w:spacing w:after="0" w:line="240" w:lineRule="auto"/>
              <w:ind w:left="459" w:right="734"/>
              <w:jc w:val="right"/>
              <w:rPr>
                <w:rFonts w:asciiTheme="minorHAnsi" w:eastAsiaTheme="minorEastAsia" w:hAnsiTheme="minorHAnsi" w:cstheme="minorHAnsi"/>
                <w:color w:val="FFFFFF" w:themeColor="background1"/>
                <w:sz w:val="28"/>
                <w:szCs w:val="28"/>
                <w:lang w:val="sq-AL" w:eastAsia="zh-CN" w:bidi="ar-SA"/>
              </w:rPr>
            </w:pPr>
          </w:p>
          <w:p w14:paraId="369F3073" w14:textId="03F70E2D" w:rsidR="003F7A78" w:rsidRPr="00A21D50" w:rsidRDefault="003F7A78" w:rsidP="00CD3B4C">
            <w:pPr>
              <w:spacing w:after="0" w:line="240" w:lineRule="auto"/>
              <w:ind w:left="459" w:right="734"/>
              <w:jc w:val="right"/>
              <w:rPr>
                <w:rFonts w:asciiTheme="minorHAnsi" w:eastAsiaTheme="minorHAnsi" w:hAnsiTheme="minorHAnsi" w:cstheme="minorHAnsi"/>
                <w:b/>
                <w:color w:val="FFFFFF" w:themeColor="background1"/>
                <w:sz w:val="48"/>
                <w:szCs w:val="48"/>
                <w:lang w:val="mk-MK" w:eastAsia="en-US" w:bidi="ar-SA"/>
              </w:rPr>
            </w:pPr>
            <w:r w:rsidRPr="00A21D50">
              <w:rPr>
                <w:rFonts w:asciiTheme="minorHAnsi" w:eastAsiaTheme="minorHAnsi" w:hAnsiTheme="minorHAnsi" w:cstheme="minorHAnsi"/>
                <w:b/>
                <w:color w:val="FFFFFF" w:themeColor="background1"/>
                <w:sz w:val="48"/>
                <w:szCs w:val="48"/>
                <w:lang w:val="mk-MK" w:eastAsia="en-US" w:bidi="ar-SA"/>
              </w:rPr>
              <w:t>R</w:t>
            </w:r>
            <w:r w:rsidR="00CD3B4C" w:rsidRPr="00A21D50">
              <w:rPr>
                <w:rFonts w:asciiTheme="minorHAnsi" w:eastAsiaTheme="minorHAnsi" w:hAnsiTheme="minorHAnsi" w:cstheme="minorHAnsi"/>
                <w:b/>
                <w:color w:val="FFFFFF" w:themeColor="background1"/>
                <w:sz w:val="48"/>
                <w:szCs w:val="48"/>
                <w:lang w:val="mk-MK" w:eastAsia="en-US" w:bidi="ar-SA"/>
              </w:rPr>
              <w:t>AUN</w:t>
            </w:r>
            <w:r w:rsidRPr="00A21D50">
              <w:rPr>
                <w:rFonts w:asciiTheme="minorHAnsi" w:eastAsiaTheme="minorHAnsi" w:hAnsiTheme="minorHAnsi" w:cstheme="minorHAnsi"/>
                <w:b/>
                <w:color w:val="FFFFFF" w:themeColor="background1"/>
                <w:sz w:val="48"/>
                <w:szCs w:val="48"/>
                <w:lang w:val="mk-MK" w:eastAsia="en-US" w:bidi="ar-SA"/>
              </w:rPr>
              <w:t xml:space="preserve">DI I PESTË </w:t>
            </w:r>
            <w:r w:rsidR="00CD3B4C" w:rsidRPr="00A21D50">
              <w:rPr>
                <w:rFonts w:asciiTheme="minorHAnsi" w:eastAsiaTheme="minorHAnsi" w:hAnsiTheme="minorHAnsi" w:cstheme="minorHAnsi"/>
                <w:b/>
                <w:color w:val="FFFFFF" w:themeColor="background1"/>
                <w:sz w:val="48"/>
                <w:szCs w:val="48"/>
                <w:lang w:val="mk-MK" w:eastAsia="en-US" w:bidi="ar-SA"/>
              </w:rPr>
              <w:t>I VLERËSIMIT</w:t>
            </w:r>
          </w:p>
          <w:p w14:paraId="1412864B" w14:textId="741E1946" w:rsidR="003F7A78" w:rsidRPr="00A21D50" w:rsidRDefault="003F7A78" w:rsidP="00CD3B4C">
            <w:pPr>
              <w:spacing w:after="0" w:line="240" w:lineRule="auto"/>
              <w:ind w:left="459" w:right="734"/>
              <w:jc w:val="right"/>
              <w:rPr>
                <w:rFonts w:asciiTheme="minorHAnsi" w:eastAsiaTheme="minorEastAsia" w:hAnsiTheme="minorHAnsi" w:cstheme="minorHAnsi"/>
                <w:color w:val="FFFFFF" w:themeColor="background1"/>
                <w:sz w:val="28"/>
                <w:szCs w:val="28"/>
                <w:lang w:val="mk-MK" w:eastAsia="zh-CN" w:bidi="ar-SA"/>
              </w:rPr>
            </w:pPr>
            <w:r w:rsidRPr="00A21D50">
              <w:rPr>
                <w:rFonts w:asciiTheme="minorHAnsi" w:eastAsiaTheme="minorEastAsia" w:hAnsiTheme="minorHAnsi" w:cstheme="minorHAnsi"/>
                <w:color w:val="FFFFFF" w:themeColor="background1"/>
                <w:sz w:val="28"/>
                <w:szCs w:val="28"/>
                <w:lang w:val="mk-MK" w:eastAsia="zh-CN" w:bidi="ar-SA"/>
              </w:rPr>
              <w:t xml:space="preserve">Parandalimi i korrupsionit dhe promovimi </w:t>
            </w:r>
            <w:r w:rsidR="00CD3B4C" w:rsidRPr="00A21D50">
              <w:rPr>
                <w:rFonts w:asciiTheme="minorHAnsi" w:eastAsiaTheme="minorEastAsia" w:hAnsiTheme="minorHAnsi" w:cstheme="minorHAnsi"/>
                <w:color w:val="FFFFFF" w:themeColor="background1"/>
                <w:sz w:val="28"/>
                <w:szCs w:val="28"/>
                <w:lang w:val="mk-MK" w:eastAsia="zh-CN" w:bidi="ar-SA"/>
              </w:rPr>
              <w:t xml:space="preserve">i </w:t>
            </w:r>
            <w:r w:rsidRPr="00A21D50">
              <w:rPr>
                <w:rFonts w:asciiTheme="minorHAnsi" w:eastAsiaTheme="minorEastAsia" w:hAnsiTheme="minorHAnsi" w:cstheme="minorHAnsi"/>
                <w:color w:val="FFFFFF" w:themeColor="background1"/>
                <w:sz w:val="28"/>
                <w:szCs w:val="28"/>
                <w:lang w:val="mk-MK" w:eastAsia="zh-CN" w:bidi="ar-SA"/>
              </w:rPr>
              <w:t>integritetit në</w:t>
            </w:r>
          </w:p>
          <w:p w14:paraId="25B6AEE9" w14:textId="5D75FA5C" w:rsidR="003F7A78" w:rsidRPr="00A21D50" w:rsidRDefault="00CF3EBE" w:rsidP="00CD3B4C">
            <w:pPr>
              <w:spacing w:after="0" w:line="240" w:lineRule="auto"/>
              <w:ind w:left="459" w:right="734"/>
              <w:jc w:val="right"/>
              <w:rPr>
                <w:rFonts w:asciiTheme="minorHAnsi" w:eastAsiaTheme="minorEastAsia" w:hAnsiTheme="minorHAnsi" w:cstheme="minorHAnsi"/>
                <w:color w:val="FFFFFF" w:themeColor="background1"/>
                <w:sz w:val="28"/>
                <w:szCs w:val="28"/>
                <w:lang w:val="mk-MK" w:eastAsia="zh-CN" w:bidi="ar-SA"/>
              </w:rPr>
            </w:pPr>
            <w:r w:rsidRPr="00A21D50">
              <w:rPr>
                <w:rFonts w:asciiTheme="minorHAnsi" w:eastAsiaTheme="minorEastAsia" w:hAnsiTheme="minorHAnsi" w:cstheme="minorHAnsi"/>
                <w:color w:val="FFFFFF" w:themeColor="background1"/>
                <w:sz w:val="28"/>
                <w:szCs w:val="28"/>
                <w:lang w:val="mk-MK" w:eastAsia="zh-CN" w:bidi="ar-SA"/>
              </w:rPr>
              <w:t>pushtetin</w:t>
            </w:r>
            <w:r w:rsidR="003F7A78" w:rsidRPr="00A21D50">
              <w:rPr>
                <w:rFonts w:asciiTheme="minorHAnsi" w:eastAsiaTheme="minorEastAsia" w:hAnsiTheme="minorHAnsi" w:cstheme="minorHAnsi"/>
                <w:color w:val="FFFFFF" w:themeColor="background1"/>
                <w:sz w:val="28"/>
                <w:szCs w:val="28"/>
                <w:lang w:val="mk-MK" w:eastAsia="zh-CN" w:bidi="ar-SA"/>
              </w:rPr>
              <w:t xml:space="preserve"> qendror</w:t>
            </w:r>
            <w:r w:rsidR="00FE12E3" w:rsidRPr="00A21D50">
              <w:rPr>
                <w:rFonts w:asciiTheme="minorHAnsi" w:eastAsiaTheme="minorEastAsia" w:hAnsiTheme="minorHAnsi" w:cstheme="minorHAnsi"/>
                <w:color w:val="FFFFFF" w:themeColor="background1"/>
                <w:sz w:val="28"/>
                <w:szCs w:val="28"/>
                <w:lang w:val="mk-MK" w:eastAsia="zh-CN" w:bidi="ar-SA"/>
              </w:rPr>
              <w:t>ë</w:t>
            </w:r>
            <w:r w:rsidR="003F7A78" w:rsidRPr="00A21D50">
              <w:rPr>
                <w:rFonts w:asciiTheme="minorHAnsi" w:eastAsiaTheme="minorEastAsia" w:hAnsiTheme="minorHAnsi" w:cstheme="minorHAnsi"/>
                <w:color w:val="FFFFFF" w:themeColor="background1"/>
                <w:sz w:val="28"/>
                <w:szCs w:val="28"/>
                <w:lang w:val="mk-MK" w:eastAsia="zh-CN" w:bidi="ar-SA"/>
              </w:rPr>
              <w:t xml:space="preserve"> (funksionet e larta ekzekutive) dhe</w:t>
            </w:r>
          </w:p>
          <w:p w14:paraId="758D6BA4" w14:textId="1279C0F0" w:rsidR="007D0E38" w:rsidRPr="00A21D50" w:rsidRDefault="000027BB" w:rsidP="00CD3B4C">
            <w:pPr>
              <w:spacing w:after="0" w:line="240" w:lineRule="auto"/>
              <w:ind w:left="459" w:right="734"/>
              <w:jc w:val="right"/>
              <w:rPr>
                <w:rFonts w:asciiTheme="minorHAnsi" w:eastAsiaTheme="minorEastAsia" w:hAnsiTheme="minorHAnsi" w:cstheme="minorHAnsi"/>
                <w:color w:val="FFFFFF" w:themeColor="background1"/>
                <w:sz w:val="28"/>
                <w:szCs w:val="28"/>
                <w:lang w:val="mk-MK" w:eastAsia="zh-CN" w:bidi="ar-SA"/>
              </w:rPr>
            </w:pPr>
            <w:r w:rsidRPr="00A21D50">
              <w:rPr>
                <w:rFonts w:asciiTheme="minorHAnsi" w:eastAsiaTheme="minorEastAsia" w:hAnsiTheme="minorHAnsi" w:cstheme="minorHAnsi"/>
                <w:color w:val="FFFFFF" w:themeColor="background1"/>
                <w:sz w:val="28"/>
                <w:szCs w:val="28"/>
                <w:lang w:val="mk-MK" w:eastAsia="zh-CN" w:bidi="ar-SA"/>
              </w:rPr>
              <w:t>agjencitë</w:t>
            </w:r>
            <w:r w:rsidR="003F7A78" w:rsidRPr="00A21D50">
              <w:rPr>
                <w:rFonts w:asciiTheme="minorHAnsi" w:eastAsiaTheme="minorEastAsia" w:hAnsiTheme="minorHAnsi" w:cstheme="minorHAnsi"/>
                <w:color w:val="FFFFFF" w:themeColor="background1"/>
                <w:sz w:val="28"/>
                <w:szCs w:val="28"/>
                <w:lang w:val="mk-MK" w:eastAsia="zh-CN" w:bidi="ar-SA"/>
              </w:rPr>
              <w:t xml:space="preserve"> </w:t>
            </w:r>
            <w:r w:rsidRPr="00A21D50">
              <w:rPr>
                <w:rFonts w:asciiTheme="minorHAnsi" w:eastAsiaTheme="minorEastAsia" w:hAnsiTheme="minorHAnsi" w:cstheme="minorHAnsi"/>
                <w:color w:val="FFFFFF" w:themeColor="background1"/>
                <w:sz w:val="28"/>
                <w:szCs w:val="28"/>
                <w:lang w:val="mk-MK" w:eastAsia="zh-CN" w:bidi="ar-SA"/>
              </w:rPr>
              <w:t xml:space="preserve">për </w:t>
            </w:r>
            <w:r w:rsidR="003F7A78" w:rsidRPr="00A21D50">
              <w:rPr>
                <w:rFonts w:asciiTheme="minorHAnsi" w:eastAsiaTheme="minorEastAsia" w:hAnsiTheme="minorHAnsi" w:cstheme="minorHAnsi"/>
                <w:color w:val="FFFFFF" w:themeColor="background1"/>
                <w:sz w:val="28"/>
                <w:szCs w:val="28"/>
                <w:lang w:val="mk-MK" w:eastAsia="zh-CN" w:bidi="ar-SA"/>
              </w:rPr>
              <w:t>zbatimi</w:t>
            </w:r>
            <w:r w:rsidRPr="00A21D50">
              <w:rPr>
                <w:rFonts w:asciiTheme="minorHAnsi" w:eastAsiaTheme="minorEastAsia" w:hAnsiTheme="minorHAnsi" w:cstheme="minorHAnsi"/>
                <w:color w:val="FFFFFF" w:themeColor="background1"/>
                <w:sz w:val="28"/>
                <w:szCs w:val="28"/>
                <w:lang w:val="mk-MK" w:eastAsia="zh-CN" w:bidi="ar-SA"/>
              </w:rPr>
              <w:t>n</w:t>
            </w:r>
            <w:r w:rsidR="003F7A78" w:rsidRPr="00A21D50">
              <w:rPr>
                <w:rFonts w:asciiTheme="minorHAnsi" w:eastAsiaTheme="minorEastAsia" w:hAnsiTheme="minorHAnsi" w:cstheme="minorHAnsi"/>
                <w:color w:val="FFFFFF" w:themeColor="background1"/>
                <w:sz w:val="28"/>
                <w:szCs w:val="28"/>
                <w:lang w:val="mk-MK" w:eastAsia="zh-CN" w:bidi="ar-SA"/>
              </w:rPr>
              <w:t xml:space="preserve"> </w:t>
            </w:r>
            <w:r w:rsidRPr="00A21D50">
              <w:rPr>
                <w:rFonts w:asciiTheme="minorHAnsi" w:eastAsiaTheme="minorEastAsia" w:hAnsiTheme="minorHAnsi" w:cstheme="minorHAnsi"/>
                <w:color w:val="FFFFFF" w:themeColor="background1"/>
                <w:sz w:val="28"/>
                <w:szCs w:val="28"/>
                <w:lang w:val="mk-MK" w:eastAsia="zh-CN" w:bidi="ar-SA"/>
              </w:rPr>
              <w:t>e</w:t>
            </w:r>
            <w:r w:rsidR="003F7A78" w:rsidRPr="00A21D50">
              <w:rPr>
                <w:rFonts w:asciiTheme="minorHAnsi" w:eastAsiaTheme="minorEastAsia" w:hAnsiTheme="minorHAnsi" w:cstheme="minorHAnsi"/>
                <w:color w:val="FFFFFF" w:themeColor="background1"/>
                <w:sz w:val="28"/>
                <w:szCs w:val="28"/>
                <w:lang w:val="mk-MK" w:eastAsia="zh-CN" w:bidi="ar-SA"/>
              </w:rPr>
              <w:t xml:space="preserve"> ligjit</w:t>
            </w:r>
          </w:p>
          <w:p w14:paraId="4D675C14" w14:textId="061F7056" w:rsidR="007D0E38" w:rsidRPr="0085214F" w:rsidRDefault="007D0E38" w:rsidP="007D0E38">
            <w:pPr>
              <w:spacing w:after="0" w:line="240" w:lineRule="auto"/>
              <w:ind w:left="459" w:right="734"/>
              <w:jc w:val="right"/>
              <w:rPr>
                <w:rFonts w:asciiTheme="minorHAnsi" w:eastAsiaTheme="minorEastAsia" w:hAnsiTheme="minorHAnsi" w:cstheme="minorHAnsi"/>
                <w:color w:val="FFFFFF" w:themeColor="background1"/>
                <w:sz w:val="36"/>
                <w:szCs w:val="36"/>
                <w:lang w:val="sq-AL" w:eastAsia="zh-CN" w:bidi="ar-SA"/>
              </w:rPr>
            </w:pPr>
          </w:p>
          <w:p w14:paraId="01ABFF0A" w14:textId="0BCD49C5" w:rsidR="007D0E38" w:rsidRPr="0085214F" w:rsidRDefault="001838F5" w:rsidP="007D0E38">
            <w:pPr>
              <w:spacing w:after="0" w:line="240" w:lineRule="auto"/>
              <w:ind w:left="459" w:right="734"/>
              <w:jc w:val="right"/>
              <w:rPr>
                <w:rFonts w:asciiTheme="minorHAnsi" w:eastAsiaTheme="minorHAnsi" w:hAnsiTheme="minorHAnsi" w:cstheme="minorHAnsi"/>
                <w:b/>
                <w:color w:val="FFFFFF" w:themeColor="background1"/>
                <w:sz w:val="48"/>
                <w:szCs w:val="48"/>
                <w:lang w:val="sq-AL" w:eastAsia="en-US" w:bidi="ar-SA"/>
              </w:rPr>
            </w:pPr>
            <w:r w:rsidRPr="0085214F">
              <w:rPr>
                <w:rFonts w:asciiTheme="minorHAnsi" w:eastAsiaTheme="minorHAnsi" w:hAnsiTheme="minorHAnsi" w:cstheme="minorHAnsi"/>
                <w:b/>
                <w:color w:val="FFFFFF" w:themeColor="background1"/>
                <w:sz w:val="48"/>
                <w:szCs w:val="48"/>
                <w:lang w:val="sq-AL" w:eastAsia="en-US" w:bidi="ar-SA"/>
              </w:rPr>
              <w:t>RAPORTI I DYTË I</w:t>
            </w:r>
            <w:r w:rsidR="00831C3B">
              <w:rPr>
                <w:rFonts w:asciiTheme="minorHAnsi" w:eastAsiaTheme="minorHAnsi" w:hAnsiTheme="minorHAnsi" w:cstheme="minorHAnsi"/>
                <w:b/>
                <w:color w:val="FFFFFF" w:themeColor="background1"/>
                <w:sz w:val="48"/>
                <w:szCs w:val="48"/>
                <w:lang w:val="sq-AL" w:eastAsia="en-US" w:bidi="ar-SA"/>
              </w:rPr>
              <w:t xml:space="preserve"> </w:t>
            </w:r>
            <w:r w:rsidR="00D97CA7">
              <w:rPr>
                <w:rFonts w:asciiTheme="minorHAnsi" w:eastAsiaTheme="minorHAnsi" w:hAnsiTheme="minorHAnsi" w:cstheme="minorHAnsi"/>
                <w:b/>
                <w:color w:val="FFFFFF" w:themeColor="background1"/>
                <w:sz w:val="48"/>
                <w:szCs w:val="48"/>
                <w:lang w:val="sq-AL" w:eastAsia="en-US" w:bidi="ar-SA"/>
              </w:rPr>
              <w:t>KOMPIL</w:t>
            </w:r>
            <w:r w:rsidR="00674A64">
              <w:rPr>
                <w:rFonts w:asciiTheme="minorHAnsi" w:eastAsiaTheme="minorHAnsi" w:hAnsiTheme="minorHAnsi" w:cstheme="minorHAnsi"/>
                <w:b/>
                <w:color w:val="FFFFFF" w:themeColor="background1"/>
                <w:sz w:val="48"/>
                <w:szCs w:val="48"/>
                <w:lang w:val="sq-AL" w:eastAsia="en-US" w:bidi="ar-SA"/>
              </w:rPr>
              <w:t>IMIT</w:t>
            </w:r>
          </w:p>
          <w:p w14:paraId="3E63CC12" w14:textId="77777777" w:rsidR="007D0E38" w:rsidRPr="0085214F" w:rsidRDefault="007D0E38" w:rsidP="007D0E38">
            <w:pPr>
              <w:spacing w:after="0" w:line="240" w:lineRule="auto"/>
              <w:ind w:left="459" w:right="734"/>
              <w:jc w:val="right"/>
              <w:rPr>
                <w:rFonts w:asciiTheme="minorHAnsi" w:eastAsiaTheme="minorEastAsia" w:hAnsiTheme="minorHAnsi" w:cstheme="minorHAnsi"/>
                <w:color w:val="FFFFFF" w:themeColor="background1"/>
                <w:sz w:val="48"/>
                <w:szCs w:val="48"/>
                <w:lang w:val="sq-AL" w:eastAsia="zh-CN" w:bidi="ar-SA"/>
              </w:rPr>
            </w:pPr>
          </w:p>
          <w:p w14:paraId="1598932E" w14:textId="7E453989" w:rsidR="007D0E38" w:rsidRPr="0085214F" w:rsidRDefault="007D0E38" w:rsidP="007D0E38">
            <w:pPr>
              <w:spacing w:after="0" w:line="240" w:lineRule="auto"/>
              <w:ind w:left="459" w:right="734"/>
              <w:jc w:val="right"/>
              <w:rPr>
                <w:rFonts w:asciiTheme="minorHAnsi" w:eastAsiaTheme="minorEastAsia" w:hAnsiTheme="minorHAnsi" w:cstheme="minorHAnsi"/>
                <w:color w:val="FFFFFF" w:themeColor="background1"/>
                <w:sz w:val="48"/>
                <w:szCs w:val="48"/>
                <w:lang w:val="sq-AL" w:eastAsia="zh-CN" w:bidi="ar-SA"/>
              </w:rPr>
            </w:pPr>
          </w:p>
          <w:bookmarkEnd w:id="0"/>
          <w:p w14:paraId="1FFAC747" w14:textId="7BA40084" w:rsidR="007D0E38" w:rsidRPr="00D97CA7" w:rsidRDefault="003F7A78" w:rsidP="003F7A78">
            <w:pPr>
              <w:spacing w:after="0" w:line="240" w:lineRule="auto"/>
              <w:ind w:right="734"/>
              <w:jc w:val="right"/>
              <w:rPr>
                <w:rFonts w:asciiTheme="minorHAnsi" w:eastAsiaTheme="minorEastAsia" w:hAnsiTheme="minorHAnsi" w:cstheme="minorHAnsi"/>
                <w:color w:val="FFFFFF" w:themeColor="background1"/>
                <w:sz w:val="22"/>
                <w:szCs w:val="22"/>
                <w:lang w:val="sq-AL" w:eastAsia="zh-CN" w:bidi="ar-SA"/>
              </w:rPr>
            </w:pPr>
            <w:r w:rsidRPr="00D97CA7">
              <w:rPr>
                <w:rFonts w:asciiTheme="minorHAnsi" w:eastAsiaTheme="minorHAnsi" w:hAnsiTheme="minorHAnsi" w:cstheme="minorHAnsi"/>
                <w:b/>
                <w:color w:val="FBD4B4" w:themeColor="accent6" w:themeTint="66"/>
                <w:sz w:val="84"/>
                <w:szCs w:val="84"/>
                <w:lang w:val="sq-AL"/>
              </w:rPr>
              <w:t>MAQEDONIA E VERIUT</w:t>
            </w:r>
          </w:p>
        </w:tc>
      </w:tr>
      <w:tr w:rsidR="007D0E38" w:rsidRPr="00655F47" w14:paraId="59A3FA27" w14:textId="77777777" w:rsidTr="00297749">
        <w:trPr>
          <w:trHeight w:val="2852"/>
        </w:trPr>
        <w:tc>
          <w:tcPr>
            <w:tcW w:w="2977" w:type="dxa"/>
            <w:shd w:val="clear" w:color="auto" w:fill="17365D" w:themeFill="text2" w:themeFillShade="BF"/>
          </w:tcPr>
          <w:p w14:paraId="40BA7518" w14:textId="77777777" w:rsidR="007D0E38" w:rsidRPr="00D97CA7" w:rsidRDefault="007D0E38" w:rsidP="003B02E4">
            <w:pPr>
              <w:rPr>
                <w:rFonts w:asciiTheme="minorHAnsi" w:hAnsiTheme="minorHAnsi" w:cstheme="minorHAnsi"/>
                <w:sz w:val="22"/>
                <w:szCs w:val="22"/>
                <w:lang w:val="sq-AL"/>
              </w:rPr>
            </w:pPr>
          </w:p>
          <w:p w14:paraId="27ABF3AB" w14:textId="77777777" w:rsidR="00297749" w:rsidRPr="00D97CA7" w:rsidRDefault="00297749" w:rsidP="003B02E4">
            <w:pPr>
              <w:rPr>
                <w:rFonts w:asciiTheme="minorHAnsi" w:hAnsiTheme="minorHAnsi" w:cstheme="minorHAnsi"/>
                <w:sz w:val="22"/>
                <w:szCs w:val="22"/>
                <w:lang w:val="sq-AL"/>
              </w:rPr>
            </w:pPr>
          </w:p>
          <w:p w14:paraId="108DD171" w14:textId="77777777" w:rsidR="00297749" w:rsidRPr="00D97CA7" w:rsidRDefault="00297749" w:rsidP="003B02E4">
            <w:pPr>
              <w:rPr>
                <w:rFonts w:asciiTheme="minorHAnsi" w:hAnsiTheme="minorHAnsi" w:cstheme="minorHAnsi"/>
                <w:sz w:val="22"/>
                <w:szCs w:val="22"/>
                <w:lang w:val="sq-AL"/>
              </w:rPr>
            </w:pPr>
          </w:p>
          <w:p w14:paraId="7FD2DA77" w14:textId="77777777" w:rsidR="00297749" w:rsidRPr="00D97CA7" w:rsidRDefault="00297749" w:rsidP="003B02E4">
            <w:pPr>
              <w:rPr>
                <w:rFonts w:asciiTheme="minorHAnsi" w:hAnsiTheme="minorHAnsi" w:cstheme="minorHAnsi"/>
                <w:sz w:val="22"/>
                <w:szCs w:val="22"/>
                <w:lang w:val="sq-AL"/>
              </w:rPr>
            </w:pPr>
          </w:p>
          <w:p w14:paraId="230AE5B7" w14:textId="57140961" w:rsidR="00297749" w:rsidRPr="00D97CA7" w:rsidRDefault="00297749" w:rsidP="003B02E4">
            <w:pPr>
              <w:rPr>
                <w:rFonts w:asciiTheme="minorHAnsi" w:hAnsiTheme="minorHAnsi" w:cstheme="minorHAnsi"/>
                <w:sz w:val="22"/>
                <w:szCs w:val="22"/>
                <w:lang w:val="sq-AL"/>
              </w:rPr>
            </w:pPr>
          </w:p>
        </w:tc>
        <w:tc>
          <w:tcPr>
            <w:tcW w:w="8647" w:type="dxa"/>
            <w:vMerge/>
            <w:shd w:val="clear" w:color="auto" w:fill="365F91" w:themeFill="accent1" w:themeFillShade="BF"/>
          </w:tcPr>
          <w:p w14:paraId="741B62A3" w14:textId="77777777" w:rsidR="007D0E38" w:rsidRPr="00D97CA7" w:rsidRDefault="007D0E38" w:rsidP="003B02E4">
            <w:pPr>
              <w:ind w:left="459" w:right="876"/>
              <w:rPr>
                <w:rFonts w:asciiTheme="minorHAnsi" w:hAnsiTheme="minorHAnsi" w:cstheme="minorHAnsi"/>
                <w:sz w:val="22"/>
                <w:szCs w:val="22"/>
                <w:lang w:val="sq-AL"/>
              </w:rPr>
            </w:pPr>
          </w:p>
        </w:tc>
      </w:tr>
      <w:tr w:rsidR="007D0E38" w:rsidRPr="00655F47" w14:paraId="72275895" w14:textId="77777777" w:rsidTr="00297749">
        <w:trPr>
          <w:trHeight w:val="2862"/>
        </w:trPr>
        <w:tc>
          <w:tcPr>
            <w:tcW w:w="2977" w:type="dxa"/>
            <w:shd w:val="clear" w:color="auto" w:fill="244061" w:themeFill="accent1" w:themeFillShade="80"/>
          </w:tcPr>
          <w:p w14:paraId="02C09C96" w14:textId="77777777" w:rsidR="007D0E38" w:rsidRPr="00D97CA7" w:rsidRDefault="007D0E38" w:rsidP="003B02E4">
            <w:pPr>
              <w:rPr>
                <w:rFonts w:asciiTheme="minorHAnsi" w:hAnsiTheme="minorHAnsi" w:cstheme="minorHAnsi"/>
                <w:sz w:val="22"/>
                <w:szCs w:val="22"/>
                <w:lang w:val="sq-AL"/>
              </w:rPr>
            </w:pPr>
          </w:p>
        </w:tc>
        <w:tc>
          <w:tcPr>
            <w:tcW w:w="8647" w:type="dxa"/>
            <w:vMerge/>
            <w:shd w:val="clear" w:color="auto" w:fill="365F91" w:themeFill="accent1" w:themeFillShade="BF"/>
          </w:tcPr>
          <w:p w14:paraId="3243E7FB" w14:textId="77777777" w:rsidR="007D0E38" w:rsidRPr="00D97CA7" w:rsidRDefault="007D0E38" w:rsidP="003B02E4">
            <w:pPr>
              <w:ind w:left="459" w:right="876"/>
              <w:rPr>
                <w:rFonts w:asciiTheme="minorHAnsi" w:hAnsiTheme="minorHAnsi" w:cstheme="minorHAnsi"/>
                <w:sz w:val="22"/>
                <w:szCs w:val="22"/>
                <w:lang w:val="sq-AL"/>
              </w:rPr>
            </w:pPr>
          </w:p>
        </w:tc>
      </w:tr>
      <w:tr w:rsidR="007D0E38" w:rsidRPr="00655F47" w14:paraId="28DDC874" w14:textId="77777777" w:rsidTr="00297749">
        <w:trPr>
          <w:trHeight w:val="2084"/>
        </w:trPr>
        <w:tc>
          <w:tcPr>
            <w:tcW w:w="11624" w:type="dxa"/>
            <w:gridSpan w:val="2"/>
            <w:shd w:val="clear" w:color="auto" w:fill="DBE5F1" w:themeFill="accent1" w:themeFillTint="33"/>
          </w:tcPr>
          <w:p w14:paraId="6A7E3926" w14:textId="77777777" w:rsidR="007D0E38" w:rsidRPr="00D97CA7" w:rsidRDefault="007D0E38" w:rsidP="00297749">
            <w:pPr>
              <w:spacing w:after="0" w:line="240" w:lineRule="auto"/>
              <w:ind w:left="459"/>
              <w:rPr>
                <w:rFonts w:asciiTheme="minorHAnsi" w:hAnsiTheme="minorHAnsi" w:cstheme="minorHAnsi"/>
                <w:sz w:val="22"/>
                <w:szCs w:val="22"/>
                <w:lang w:val="sq-AL"/>
              </w:rPr>
            </w:pPr>
            <w:r w:rsidRPr="000863D1">
              <w:rPr>
                <w:rFonts w:asciiTheme="minorHAnsi" w:hAnsiTheme="minorHAnsi" w:cstheme="minorHAnsi"/>
                <w:noProof/>
                <w:lang w:val="ru-RU" w:eastAsia="ru-RU" w:bidi="ar-SA"/>
              </w:rPr>
              <w:drawing>
                <wp:anchor distT="0" distB="0" distL="114300" distR="114300" simplePos="0" relativeHeight="251661312" behindDoc="0" locked="0" layoutInCell="1" allowOverlap="1" wp14:anchorId="509484EC" wp14:editId="68B95109">
                  <wp:simplePos x="0" y="0"/>
                  <wp:positionH relativeFrom="column">
                    <wp:posOffset>-82550</wp:posOffset>
                  </wp:positionH>
                  <wp:positionV relativeFrom="paragraph">
                    <wp:posOffset>6350</wp:posOffset>
                  </wp:positionV>
                  <wp:extent cx="7381875" cy="1685798"/>
                  <wp:effectExtent l="0" t="0" r="0" b="0"/>
                  <wp:wrapNone/>
                  <wp:docPr id="1" name="Picture 1" descr="C:\Users\pincemaille\AppData\Local\Microsoft\Windows\Temporary Internet Files\Content.Outlook\KAEAU5KC\shutterstock_52485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ncemaille\AppData\Local\Microsoft\Windows\Temporary Internet Files\Content.Outlook\KAEAU5KC\shutterstock_5248517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6499" cy="17416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634BBD" w14:textId="77777777" w:rsidR="007D0E38" w:rsidRPr="00D97CA7" w:rsidRDefault="007D0E38" w:rsidP="00297749">
            <w:pPr>
              <w:spacing w:after="0" w:line="240" w:lineRule="auto"/>
              <w:ind w:left="459"/>
              <w:rPr>
                <w:rFonts w:asciiTheme="minorHAnsi" w:hAnsiTheme="minorHAnsi" w:cstheme="minorHAnsi"/>
                <w:sz w:val="22"/>
                <w:szCs w:val="22"/>
                <w:lang w:val="sq-AL"/>
              </w:rPr>
            </w:pPr>
          </w:p>
          <w:p w14:paraId="075D387A" w14:textId="77777777" w:rsidR="007D0E38" w:rsidRPr="00D97CA7" w:rsidRDefault="007D0E38" w:rsidP="00297749">
            <w:pPr>
              <w:spacing w:after="0" w:line="240" w:lineRule="auto"/>
              <w:ind w:left="459"/>
              <w:rPr>
                <w:rFonts w:asciiTheme="minorHAnsi" w:hAnsiTheme="minorHAnsi" w:cstheme="minorHAnsi"/>
                <w:sz w:val="22"/>
                <w:szCs w:val="22"/>
                <w:lang w:val="sq-AL"/>
              </w:rPr>
            </w:pPr>
          </w:p>
          <w:p w14:paraId="1E4C573F" w14:textId="77777777" w:rsidR="007D0E38" w:rsidRPr="00D97CA7" w:rsidRDefault="007D0E38" w:rsidP="00297749">
            <w:pPr>
              <w:spacing w:after="0" w:line="240" w:lineRule="auto"/>
              <w:ind w:left="459"/>
              <w:rPr>
                <w:rFonts w:asciiTheme="minorHAnsi" w:hAnsiTheme="minorHAnsi" w:cstheme="minorHAnsi"/>
                <w:sz w:val="22"/>
                <w:szCs w:val="22"/>
                <w:lang w:val="sq-AL"/>
              </w:rPr>
            </w:pPr>
          </w:p>
          <w:p w14:paraId="71BBC4D4" w14:textId="77777777" w:rsidR="007D0E38" w:rsidRPr="00D97CA7" w:rsidRDefault="007D0E38" w:rsidP="00297749">
            <w:pPr>
              <w:spacing w:after="0" w:line="240" w:lineRule="auto"/>
              <w:ind w:left="459"/>
              <w:rPr>
                <w:rFonts w:asciiTheme="minorHAnsi" w:hAnsiTheme="minorHAnsi" w:cstheme="minorHAnsi"/>
                <w:sz w:val="22"/>
                <w:szCs w:val="22"/>
                <w:lang w:val="sq-AL"/>
              </w:rPr>
            </w:pPr>
          </w:p>
          <w:p w14:paraId="4B7AFB04" w14:textId="77777777" w:rsidR="007D0E38" w:rsidRPr="00D97CA7" w:rsidRDefault="007D0E38" w:rsidP="00297749">
            <w:pPr>
              <w:spacing w:after="0" w:line="240" w:lineRule="auto"/>
              <w:ind w:left="459"/>
              <w:rPr>
                <w:rFonts w:asciiTheme="minorHAnsi" w:hAnsiTheme="minorHAnsi" w:cstheme="minorHAnsi"/>
                <w:sz w:val="22"/>
                <w:szCs w:val="22"/>
                <w:lang w:val="sq-AL"/>
              </w:rPr>
            </w:pPr>
          </w:p>
          <w:p w14:paraId="47FCA7FD" w14:textId="799071C8" w:rsidR="007D0E38" w:rsidRPr="00D97CA7" w:rsidRDefault="007D0E38" w:rsidP="00297749">
            <w:pPr>
              <w:spacing w:after="0" w:line="240" w:lineRule="auto"/>
              <w:ind w:left="459"/>
              <w:rPr>
                <w:rFonts w:asciiTheme="minorHAnsi" w:hAnsiTheme="minorHAnsi" w:cstheme="minorHAnsi"/>
                <w:sz w:val="22"/>
                <w:szCs w:val="22"/>
                <w:lang w:val="sq-AL"/>
              </w:rPr>
            </w:pPr>
          </w:p>
          <w:p w14:paraId="3569FF91" w14:textId="77777777" w:rsidR="00297749" w:rsidRPr="00D97CA7" w:rsidRDefault="00297749" w:rsidP="00297749">
            <w:pPr>
              <w:spacing w:after="0" w:line="240" w:lineRule="auto"/>
              <w:ind w:left="459"/>
              <w:rPr>
                <w:rFonts w:asciiTheme="minorHAnsi" w:hAnsiTheme="minorHAnsi" w:cstheme="minorHAnsi"/>
                <w:sz w:val="22"/>
                <w:szCs w:val="22"/>
                <w:lang w:val="sq-AL"/>
              </w:rPr>
            </w:pPr>
          </w:p>
          <w:p w14:paraId="42C55F17" w14:textId="77777777" w:rsidR="007D0E38" w:rsidRPr="00D97CA7" w:rsidRDefault="007D0E38" w:rsidP="003B02E4">
            <w:pPr>
              <w:ind w:left="459"/>
              <w:rPr>
                <w:rFonts w:asciiTheme="minorHAnsi" w:hAnsiTheme="minorHAnsi" w:cstheme="minorHAnsi"/>
                <w:sz w:val="22"/>
                <w:szCs w:val="22"/>
                <w:lang w:val="sq-AL"/>
              </w:rPr>
            </w:pPr>
          </w:p>
        </w:tc>
      </w:tr>
      <w:tr w:rsidR="00297749" w:rsidRPr="00655F47" w14:paraId="61C32553" w14:textId="77777777" w:rsidTr="00297749">
        <w:trPr>
          <w:trHeight w:val="2405"/>
        </w:trPr>
        <w:tc>
          <w:tcPr>
            <w:tcW w:w="2977" w:type="dxa"/>
          </w:tcPr>
          <w:p w14:paraId="0810D478" w14:textId="77777777" w:rsidR="00297749" w:rsidRPr="00D97CA7" w:rsidRDefault="00297749" w:rsidP="00297749">
            <w:pPr>
              <w:spacing w:after="0" w:line="240" w:lineRule="auto"/>
              <w:rPr>
                <w:rFonts w:asciiTheme="minorHAnsi" w:hAnsiTheme="minorHAnsi" w:cstheme="minorHAnsi"/>
                <w:sz w:val="22"/>
                <w:szCs w:val="22"/>
                <w:lang w:val="sq-AL"/>
              </w:rPr>
            </w:pPr>
          </w:p>
          <w:p w14:paraId="6EB064D1" w14:textId="77777777" w:rsidR="00297749" w:rsidRPr="00D97CA7" w:rsidRDefault="00297749" w:rsidP="00297749">
            <w:pPr>
              <w:spacing w:after="0" w:line="240" w:lineRule="auto"/>
              <w:rPr>
                <w:rFonts w:asciiTheme="minorHAnsi" w:hAnsiTheme="minorHAnsi" w:cstheme="minorHAnsi"/>
                <w:sz w:val="22"/>
                <w:szCs w:val="22"/>
                <w:lang w:val="sq-AL"/>
              </w:rPr>
            </w:pPr>
          </w:p>
          <w:p w14:paraId="4865C2E1" w14:textId="77777777" w:rsidR="00297749" w:rsidRPr="00D97CA7" w:rsidRDefault="00297749" w:rsidP="00297749">
            <w:pPr>
              <w:spacing w:after="0" w:line="240" w:lineRule="auto"/>
              <w:rPr>
                <w:rFonts w:asciiTheme="minorHAnsi" w:hAnsiTheme="minorHAnsi" w:cstheme="minorHAnsi"/>
                <w:sz w:val="22"/>
                <w:szCs w:val="22"/>
                <w:lang w:val="sq-AL"/>
              </w:rPr>
            </w:pPr>
          </w:p>
          <w:p w14:paraId="1AA4ACB9" w14:textId="77777777" w:rsidR="00297749" w:rsidRPr="00D97CA7" w:rsidRDefault="00297749" w:rsidP="00297749">
            <w:pPr>
              <w:spacing w:after="0" w:line="240" w:lineRule="auto"/>
              <w:rPr>
                <w:rFonts w:asciiTheme="minorHAnsi" w:hAnsiTheme="minorHAnsi" w:cstheme="minorHAnsi"/>
                <w:sz w:val="22"/>
                <w:szCs w:val="22"/>
                <w:lang w:val="sq-AL"/>
              </w:rPr>
            </w:pPr>
          </w:p>
          <w:p w14:paraId="4E80E394" w14:textId="2A739BCC" w:rsidR="00297749" w:rsidRPr="00D97CA7" w:rsidRDefault="00297749" w:rsidP="00297749">
            <w:pPr>
              <w:spacing w:after="0" w:line="240" w:lineRule="auto"/>
              <w:rPr>
                <w:rFonts w:asciiTheme="minorHAnsi" w:hAnsiTheme="minorHAnsi" w:cstheme="minorHAnsi"/>
                <w:sz w:val="22"/>
                <w:szCs w:val="22"/>
                <w:lang w:val="sq-AL"/>
              </w:rPr>
            </w:pPr>
          </w:p>
          <w:p w14:paraId="302CAC30" w14:textId="3CD6876D" w:rsidR="00297749" w:rsidRPr="00D97CA7" w:rsidRDefault="00297749" w:rsidP="00297749">
            <w:pPr>
              <w:spacing w:after="0" w:line="240" w:lineRule="auto"/>
              <w:rPr>
                <w:rFonts w:asciiTheme="minorHAnsi" w:hAnsiTheme="minorHAnsi" w:cstheme="minorHAnsi"/>
                <w:sz w:val="22"/>
                <w:szCs w:val="22"/>
                <w:lang w:val="sq-AL"/>
              </w:rPr>
            </w:pPr>
          </w:p>
          <w:p w14:paraId="0D164036" w14:textId="29AA0267" w:rsidR="00297749" w:rsidRPr="00D97CA7" w:rsidRDefault="00297749" w:rsidP="00297749">
            <w:pPr>
              <w:spacing w:after="0" w:line="240" w:lineRule="auto"/>
              <w:rPr>
                <w:rFonts w:asciiTheme="minorHAnsi" w:hAnsiTheme="minorHAnsi" w:cstheme="minorHAnsi"/>
                <w:sz w:val="22"/>
                <w:szCs w:val="22"/>
                <w:lang w:val="sq-AL"/>
              </w:rPr>
            </w:pPr>
          </w:p>
          <w:p w14:paraId="7A2AF864" w14:textId="77777777" w:rsidR="00297749" w:rsidRPr="00D97CA7" w:rsidRDefault="00297749" w:rsidP="00297749">
            <w:pPr>
              <w:spacing w:after="0" w:line="240" w:lineRule="auto"/>
              <w:rPr>
                <w:rFonts w:asciiTheme="minorHAnsi" w:hAnsiTheme="minorHAnsi" w:cstheme="minorHAnsi"/>
                <w:sz w:val="22"/>
                <w:szCs w:val="22"/>
                <w:lang w:val="sq-AL"/>
              </w:rPr>
            </w:pPr>
          </w:p>
          <w:p w14:paraId="5F5FCE79" w14:textId="3A82FF17" w:rsidR="00297749" w:rsidRPr="00D97CA7" w:rsidRDefault="00297749" w:rsidP="003B02E4">
            <w:pPr>
              <w:rPr>
                <w:rFonts w:asciiTheme="minorHAnsi" w:hAnsiTheme="minorHAnsi" w:cstheme="minorHAnsi"/>
                <w:sz w:val="22"/>
                <w:szCs w:val="22"/>
                <w:lang w:val="sq-AL"/>
              </w:rPr>
            </w:pPr>
          </w:p>
        </w:tc>
        <w:tc>
          <w:tcPr>
            <w:tcW w:w="8647" w:type="dxa"/>
            <w:shd w:val="clear" w:color="auto" w:fill="auto"/>
          </w:tcPr>
          <w:p w14:paraId="068BC7A8" w14:textId="3B771B06" w:rsidR="00297749" w:rsidRPr="00D97CA7" w:rsidRDefault="00297749" w:rsidP="00297749">
            <w:pPr>
              <w:spacing w:after="0" w:line="240" w:lineRule="auto"/>
              <w:ind w:left="459" w:right="734" w:firstLine="317"/>
              <w:rPr>
                <w:rFonts w:asciiTheme="minorHAnsi" w:eastAsiaTheme="minorHAnsi" w:hAnsiTheme="minorHAnsi" w:cstheme="minorHAnsi"/>
                <w:sz w:val="28"/>
                <w:szCs w:val="28"/>
                <w:lang w:val="sq-AL" w:eastAsia="en-US" w:bidi="ar-SA"/>
              </w:rPr>
            </w:pPr>
            <w:bookmarkStart w:id="1" w:name="_Hlk69408315"/>
          </w:p>
          <w:p w14:paraId="63548859" w14:textId="3CFFB000" w:rsidR="00297749" w:rsidRPr="00D97CA7" w:rsidRDefault="00297749" w:rsidP="00297749">
            <w:pPr>
              <w:spacing w:after="0" w:line="240" w:lineRule="auto"/>
              <w:ind w:left="459" w:right="734" w:firstLine="317"/>
              <w:rPr>
                <w:rFonts w:asciiTheme="minorHAnsi" w:eastAsiaTheme="minorHAnsi" w:hAnsiTheme="minorHAnsi" w:cstheme="minorHAnsi"/>
                <w:sz w:val="28"/>
                <w:szCs w:val="28"/>
                <w:lang w:val="sq-AL" w:eastAsia="en-US" w:bidi="ar-SA"/>
              </w:rPr>
            </w:pPr>
          </w:p>
          <w:p w14:paraId="380FB888" w14:textId="4E270CA7" w:rsidR="00297749" w:rsidRPr="00D97CA7" w:rsidRDefault="00297749" w:rsidP="00297749">
            <w:pPr>
              <w:spacing w:after="0" w:line="240" w:lineRule="auto"/>
              <w:ind w:left="459" w:right="734" w:firstLine="317"/>
              <w:rPr>
                <w:rFonts w:asciiTheme="minorHAnsi" w:eastAsiaTheme="minorHAnsi" w:hAnsiTheme="minorHAnsi" w:cstheme="minorHAnsi"/>
                <w:sz w:val="28"/>
                <w:szCs w:val="28"/>
                <w:lang w:val="sq-AL" w:eastAsia="en-US" w:bidi="ar-SA"/>
              </w:rPr>
            </w:pPr>
          </w:p>
          <w:p w14:paraId="4B1D34F0" w14:textId="77777777" w:rsidR="00297749" w:rsidRPr="00D97CA7" w:rsidRDefault="00297749" w:rsidP="00297749">
            <w:pPr>
              <w:spacing w:after="0" w:line="240" w:lineRule="auto"/>
              <w:ind w:left="459" w:right="734" w:firstLine="317"/>
              <w:rPr>
                <w:rFonts w:asciiTheme="minorHAnsi" w:eastAsiaTheme="minorHAnsi" w:hAnsiTheme="minorHAnsi" w:cstheme="minorHAnsi"/>
                <w:sz w:val="36"/>
                <w:szCs w:val="36"/>
                <w:lang w:val="sq-AL" w:eastAsia="en-US" w:bidi="ar-SA"/>
              </w:rPr>
            </w:pPr>
          </w:p>
          <w:bookmarkEnd w:id="1"/>
          <w:p w14:paraId="3938DEDD" w14:textId="77777777" w:rsidR="001838F5" w:rsidRPr="001838F5" w:rsidRDefault="001838F5" w:rsidP="001838F5">
            <w:pPr>
              <w:spacing w:after="0" w:line="240" w:lineRule="auto"/>
              <w:ind w:left="459" w:right="734" w:hanging="54"/>
              <w:jc w:val="right"/>
              <w:rPr>
                <w:rFonts w:asciiTheme="minorHAnsi" w:hAnsiTheme="minorHAnsi" w:cstheme="minorHAnsi"/>
                <w:sz w:val="28"/>
                <w:szCs w:val="28"/>
                <w:lang w:val="sq-AL"/>
              </w:rPr>
            </w:pPr>
            <w:r w:rsidRPr="001838F5">
              <w:rPr>
                <w:rFonts w:asciiTheme="minorHAnsi" w:hAnsiTheme="minorHAnsi" w:cstheme="minorHAnsi"/>
                <w:sz w:val="28"/>
                <w:szCs w:val="28"/>
                <w:lang w:val="sq-AL"/>
              </w:rPr>
              <w:t>Miratuar nga GRECO</w:t>
            </w:r>
          </w:p>
          <w:p w14:paraId="7980EAF8" w14:textId="2282076A" w:rsidR="00297749" w:rsidRPr="003F7A78" w:rsidRDefault="001838F5" w:rsidP="001838F5">
            <w:pPr>
              <w:spacing w:after="0" w:line="240" w:lineRule="auto"/>
              <w:ind w:left="459" w:right="734" w:hanging="54"/>
              <w:jc w:val="right"/>
              <w:rPr>
                <w:rFonts w:asciiTheme="minorHAnsi" w:hAnsiTheme="minorHAnsi" w:cstheme="minorHAnsi"/>
                <w:sz w:val="22"/>
                <w:szCs w:val="22"/>
                <w:lang w:val="sq-AL"/>
              </w:rPr>
            </w:pPr>
            <w:r w:rsidRPr="001838F5">
              <w:rPr>
                <w:rFonts w:asciiTheme="minorHAnsi" w:hAnsiTheme="minorHAnsi" w:cstheme="minorHAnsi"/>
                <w:sz w:val="28"/>
                <w:szCs w:val="28"/>
                <w:lang w:val="sq-AL"/>
              </w:rPr>
              <w:t xml:space="preserve">në Mbledhjen </w:t>
            </w:r>
            <w:r w:rsidR="00F77ECA" w:rsidRPr="001838F5">
              <w:rPr>
                <w:rFonts w:asciiTheme="minorHAnsi" w:hAnsiTheme="minorHAnsi" w:cstheme="minorHAnsi"/>
                <w:sz w:val="28"/>
                <w:szCs w:val="28"/>
                <w:lang w:val="sq-AL"/>
              </w:rPr>
              <w:t>P</w:t>
            </w:r>
            <w:r w:rsidR="00F77ECA">
              <w:rPr>
                <w:rFonts w:asciiTheme="minorHAnsi" w:hAnsiTheme="minorHAnsi" w:cstheme="minorHAnsi"/>
                <w:sz w:val="28"/>
                <w:szCs w:val="28"/>
                <w:lang w:val="sq-AL"/>
              </w:rPr>
              <w:t>l</w:t>
            </w:r>
            <w:r w:rsidR="00F77ECA" w:rsidRPr="001838F5">
              <w:rPr>
                <w:rFonts w:asciiTheme="minorHAnsi" w:hAnsiTheme="minorHAnsi" w:cstheme="minorHAnsi"/>
                <w:sz w:val="28"/>
                <w:szCs w:val="28"/>
                <w:lang w:val="sq-AL"/>
              </w:rPr>
              <w:t xml:space="preserve">enare </w:t>
            </w:r>
            <w:r w:rsidR="00F77ECA">
              <w:rPr>
                <w:rFonts w:asciiTheme="minorHAnsi" w:hAnsiTheme="minorHAnsi" w:cstheme="minorHAnsi"/>
                <w:sz w:val="28"/>
                <w:szCs w:val="28"/>
                <w:lang w:val="sq-AL"/>
              </w:rPr>
              <w:t>të</w:t>
            </w:r>
            <w:r w:rsidRPr="001838F5">
              <w:rPr>
                <w:rFonts w:asciiTheme="minorHAnsi" w:hAnsiTheme="minorHAnsi" w:cstheme="minorHAnsi"/>
                <w:sz w:val="28"/>
                <w:szCs w:val="28"/>
                <w:lang w:val="sq-AL"/>
              </w:rPr>
              <w:t xml:space="preserve"> 94 (Strasburg, 5-9 qershor 2023)</w:t>
            </w:r>
          </w:p>
        </w:tc>
      </w:tr>
    </w:tbl>
    <w:p w14:paraId="1D15F21A" w14:textId="77777777" w:rsidR="007D0E38" w:rsidRPr="003F7A78" w:rsidRDefault="007D0E38" w:rsidP="007D0E38">
      <w:pPr>
        <w:tabs>
          <w:tab w:val="left" w:pos="10773"/>
        </w:tabs>
        <w:rPr>
          <w:rFonts w:asciiTheme="minorHAnsi" w:hAnsiTheme="minorHAnsi" w:cstheme="minorHAnsi"/>
          <w:lang w:val="sq-AL"/>
        </w:rPr>
      </w:pPr>
      <w:r w:rsidRPr="000863D1">
        <w:rPr>
          <w:rFonts w:asciiTheme="minorHAnsi" w:hAnsiTheme="minorHAnsi" w:cstheme="minorHAnsi"/>
          <w:b/>
          <w:noProof/>
          <w:lang w:val="ru-RU" w:eastAsia="ru-RU" w:bidi="ar-SA"/>
        </w:rPr>
        <w:drawing>
          <wp:anchor distT="0" distB="0" distL="114300" distR="114300" simplePos="0" relativeHeight="251662336" behindDoc="1" locked="0" layoutInCell="1" allowOverlap="1" wp14:anchorId="0C617B3D" wp14:editId="787513EF">
            <wp:simplePos x="0" y="0"/>
            <wp:positionH relativeFrom="margin">
              <wp:posOffset>2988945</wp:posOffset>
            </wp:positionH>
            <wp:positionV relativeFrom="paragraph">
              <wp:posOffset>-24130</wp:posOffset>
            </wp:positionV>
            <wp:extent cx="4286250" cy="1581150"/>
            <wp:effectExtent l="0" t="0" r="0" b="0"/>
            <wp:wrapNone/>
            <wp:docPr id="6" name="Picture 6" descr="C:\Users\pincemaille\Pictures\COE-logo-and-GRECO-45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ncemaille\Pictures\COE-logo-and-GRECO-450px.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7A78">
        <w:rPr>
          <w:rFonts w:asciiTheme="minorHAnsi" w:hAnsiTheme="minorHAnsi" w:cstheme="minorHAnsi"/>
          <w:lang w:val="sq-AL"/>
        </w:rPr>
        <w:br w:type="page"/>
      </w:r>
    </w:p>
    <w:p w14:paraId="6DF59EDE" w14:textId="77777777" w:rsidR="007D0E38" w:rsidRPr="003F7A78" w:rsidRDefault="007D0E38" w:rsidP="007D0E38">
      <w:pPr>
        <w:pStyle w:val="Heading1"/>
        <w:keepNext w:val="0"/>
        <w:tabs>
          <w:tab w:val="left" w:pos="708"/>
          <w:tab w:val="left" w:pos="1416"/>
          <w:tab w:val="left" w:pos="2124"/>
          <w:tab w:val="left" w:pos="2832"/>
          <w:tab w:val="left" w:pos="3540"/>
          <w:tab w:val="left" w:pos="4248"/>
          <w:tab w:val="left" w:pos="4956"/>
          <w:tab w:val="left" w:pos="5664"/>
          <w:tab w:val="left" w:pos="6372"/>
          <w:tab w:val="left" w:pos="7080"/>
          <w:tab w:val="left" w:pos="7788"/>
        </w:tabs>
        <w:ind w:left="284" w:right="243"/>
        <w:jc w:val="center"/>
        <w:rPr>
          <w:rFonts w:asciiTheme="minorHAnsi" w:hAnsiTheme="minorHAnsi" w:cstheme="minorHAnsi"/>
          <w:color w:val="0F243E" w:themeColor="text2" w:themeShade="80"/>
          <w:sz w:val="22"/>
          <w:szCs w:val="22"/>
          <w:lang w:val="sq-AL"/>
        </w:rPr>
        <w:sectPr w:rsidR="007D0E38" w:rsidRPr="003F7A78" w:rsidSect="003B02E4">
          <w:headerReference w:type="default" r:id="rId11"/>
          <w:footerReference w:type="default" r:id="rId12"/>
          <w:pgSz w:w="11906" w:h="16838" w:code="9"/>
          <w:pgMar w:top="232" w:right="238" w:bottom="232" w:left="232" w:header="567" w:footer="0" w:gutter="0"/>
          <w:cols w:space="708"/>
          <w:titlePg/>
          <w:docGrid w:linePitch="360"/>
        </w:sectPr>
      </w:pPr>
    </w:p>
    <w:p w14:paraId="206523F7" w14:textId="77777777" w:rsidR="001838F5" w:rsidRDefault="001838F5" w:rsidP="001838F5">
      <w:pPr>
        <w:pStyle w:val="ListParagraph"/>
        <w:rPr>
          <w:rFonts w:asciiTheme="minorHAnsi" w:hAnsiTheme="minorHAnsi" w:cstheme="minorHAnsi"/>
          <w:sz w:val="24"/>
          <w:lang w:val="sq-AL"/>
        </w:rPr>
      </w:pPr>
    </w:p>
    <w:p w14:paraId="24EDBF2D" w14:textId="7EA0A80C" w:rsidR="001838F5" w:rsidRPr="003F7A78" w:rsidRDefault="001838F5" w:rsidP="00CF3EBE">
      <w:pPr>
        <w:pStyle w:val="ListParagraph"/>
        <w:numPr>
          <w:ilvl w:val="0"/>
          <w:numId w:val="30"/>
        </w:numPr>
        <w:ind w:left="810" w:hanging="90"/>
        <w:rPr>
          <w:rFonts w:asciiTheme="minorHAnsi" w:hAnsiTheme="minorHAnsi" w:cstheme="minorHAnsi"/>
          <w:b/>
          <w:bCs/>
          <w:sz w:val="24"/>
          <w:u w:val="single"/>
          <w:lang w:val="sq-AL"/>
        </w:rPr>
      </w:pPr>
      <w:r w:rsidRPr="003F7A78">
        <w:rPr>
          <w:rFonts w:asciiTheme="minorHAnsi" w:hAnsiTheme="minorHAnsi" w:cstheme="minorHAnsi"/>
          <w:b/>
          <w:bCs/>
          <w:sz w:val="24"/>
          <w:u w:val="single"/>
          <w:lang w:val="sq-AL"/>
        </w:rPr>
        <w:t>HYRJE</w:t>
      </w:r>
    </w:p>
    <w:p w14:paraId="4FCBD56C" w14:textId="77777777" w:rsidR="001838F5" w:rsidRPr="001838F5" w:rsidRDefault="001838F5" w:rsidP="001838F5">
      <w:pPr>
        <w:pStyle w:val="ListParagraph"/>
        <w:rPr>
          <w:rFonts w:asciiTheme="minorHAnsi" w:hAnsiTheme="minorHAnsi" w:cstheme="minorHAnsi"/>
          <w:sz w:val="24"/>
          <w:lang w:val="sq-AL"/>
        </w:rPr>
      </w:pPr>
    </w:p>
    <w:p w14:paraId="59C7734A" w14:textId="530E5E15" w:rsidR="001838F5" w:rsidRPr="001838F5" w:rsidRDefault="001838F5" w:rsidP="003F7A78">
      <w:pPr>
        <w:pStyle w:val="ListParagraph"/>
        <w:numPr>
          <w:ilvl w:val="0"/>
          <w:numId w:val="28"/>
        </w:numPr>
        <w:rPr>
          <w:rFonts w:asciiTheme="minorHAnsi" w:hAnsiTheme="minorHAnsi" w:cstheme="minorHAnsi"/>
          <w:sz w:val="24"/>
          <w:lang w:val="sq-AL"/>
        </w:rPr>
      </w:pPr>
      <w:r w:rsidRPr="001838F5">
        <w:rPr>
          <w:rFonts w:asciiTheme="minorHAnsi" w:hAnsiTheme="minorHAnsi" w:cstheme="minorHAnsi"/>
          <w:sz w:val="24"/>
          <w:lang w:val="sq-AL"/>
        </w:rPr>
        <w:t xml:space="preserve">Raundi i pestë i vlerësimit </w:t>
      </w:r>
      <w:r w:rsidR="00DF55A0">
        <w:rPr>
          <w:rFonts w:asciiTheme="minorHAnsi" w:hAnsiTheme="minorHAnsi" w:cstheme="minorHAnsi"/>
          <w:sz w:val="24"/>
          <w:lang w:val="sq-AL"/>
        </w:rPr>
        <w:t>nga</w:t>
      </w:r>
      <w:r w:rsidRPr="001838F5">
        <w:rPr>
          <w:rFonts w:asciiTheme="minorHAnsi" w:hAnsiTheme="minorHAnsi" w:cstheme="minorHAnsi"/>
          <w:sz w:val="24"/>
          <w:lang w:val="sq-AL"/>
        </w:rPr>
        <w:t xml:space="preserve"> GRECO ka të bëjë me </w:t>
      </w:r>
      <w:r>
        <w:rPr>
          <w:rFonts w:asciiTheme="minorHAnsi" w:hAnsiTheme="minorHAnsi" w:cstheme="minorHAnsi"/>
          <w:sz w:val="24"/>
          <w:lang w:val="mk-MK"/>
        </w:rPr>
        <w:t>„</w:t>
      </w:r>
      <w:r w:rsidRPr="001838F5">
        <w:rPr>
          <w:rFonts w:asciiTheme="minorHAnsi" w:hAnsiTheme="minorHAnsi" w:cstheme="minorHAnsi"/>
          <w:sz w:val="24"/>
          <w:lang w:val="sq-AL"/>
        </w:rPr>
        <w:t xml:space="preserve">Parandalimin e korrupsionit dhe promovimin e integritetit </w:t>
      </w:r>
      <w:r>
        <w:rPr>
          <w:rFonts w:asciiTheme="minorHAnsi" w:hAnsiTheme="minorHAnsi" w:cstheme="minorHAnsi"/>
          <w:sz w:val="24"/>
          <w:lang w:val="sq-AL"/>
        </w:rPr>
        <w:t>të</w:t>
      </w:r>
      <w:r w:rsidRPr="001838F5">
        <w:rPr>
          <w:rFonts w:asciiTheme="minorHAnsi" w:hAnsiTheme="minorHAnsi" w:cstheme="minorHAnsi"/>
          <w:sz w:val="24"/>
          <w:lang w:val="sq-AL"/>
        </w:rPr>
        <w:t xml:space="preserve"> </w:t>
      </w:r>
      <w:r w:rsidR="00CF3EBE">
        <w:rPr>
          <w:rFonts w:asciiTheme="minorHAnsi" w:hAnsiTheme="minorHAnsi" w:cstheme="minorHAnsi"/>
          <w:sz w:val="24"/>
          <w:lang w:val="sq-AL"/>
        </w:rPr>
        <w:t>pushtetit</w:t>
      </w:r>
      <w:r w:rsidRPr="001838F5">
        <w:rPr>
          <w:rFonts w:asciiTheme="minorHAnsi" w:hAnsiTheme="minorHAnsi" w:cstheme="minorHAnsi"/>
          <w:sz w:val="24"/>
          <w:lang w:val="sq-AL"/>
        </w:rPr>
        <w:t xml:space="preserve"> qendror</w:t>
      </w:r>
      <w:r w:rsidR="002C3AFF">
        <w:rPr>
          <w:rFonts w:asciiTheme="minorHAnsi" w:hAnsiTheme="minorHAnsi" w:cstheme="minorHAnsi"/>
          <w:sz w:val="24"/>
          <w:lang w:val="sq-AL"/>
        </w:rPr>
        <w:t>ë</w:t>
      </w:r>
      <w:r w:rsidRPr="001838F5">
        <w:rPr>
          <w:rFonts w:asciiTheme="minorHAnsi" w:hAnsiTheme="minorHAnsi" w:cstheme="minorHAnsi"/>
          <w:sz w:val="24"/>
          <w:lang w:val="sq-AL"/>
        </w:rPr>
        <w:t xml:space="preserve"> (personave të cilëve u janë besuar funksionet më të larta ekzekutive - </w:t>
      </w:r>
      <w:bookmarkStart w:id="2" w:name="_Hlk138232332"/>
      <w:r w:rsidRPr="001838F5">
        <w:rPr>
          <w:rFonts w:asciiTheme="minorHAnsi" w:hAnsiTheme="minorHAnsi" w:cstheme="minorHAnsi"/>
          <w:sz w:val="24"/>
          <w:lang w:val="sq-AL"/>
        </w:rPr>
        <w:t>P</w:t>
      </w:r>
      <w:r w:rsidR="00CF3EBE">
        <w:rPr>
          <w:rFonts w:asciiTheme="minorHAnsi" w:hAnsiTheme="minorHAnsi" w:cstheme="minorHAnsi"/>
          <w:sz w:val="24"/>
          <w:lang w:val="sq-AL"/>
        </w:rPr>
        <w:t>FLE</w:t>
      </w:r>
      <w:bookmarkEnd w:id="2"/>
      <w:r w:rsidRPr="001838F5">
        <w:rPr>
          <w:rFonts w:asciiTheme="minorHAnsi" w:hAnsiTheme="minorHAnsi" w:cstheme="minorHAnsi"/>
          <w:sz w:val="24"/>
          <w:lang w:val="sq-AL"/>
        </w:rPr>
        <w:t xml:space="preserve">) dhe </w:t>
      </w:r>
      <w:r w:rsidR="002C3AFF">
        <w:rPr>
          <w:rFonts w:asciiTheme="minorHAnsi" w:hAnsiTheme="minorHAnsi" w:cstheme="minorHAnsi"/>
          <w:sz w:val="24"/>
          <w:lang w:val="sq-AL"/>
        </w:rPr>
        <w:t>agjencitë</w:t>
      </w:r>
      <w:r w:rsidRPr="001838F5">
        <w:rPr>
          <w:rFonts w:asciiTheme="minorHAnsi" w:hAnsiTheme="minorHAnsi" w:cstheme="minorHAnsi"/>
          <w:sz w:val="24"/>
          <w:lang w:val="sq-AL"/>
        </w:rPr>
        <w:t xml:space="preserve"> e zbatimit të ligjit (</w:t>
      </w:r>
      <w:r w:rsidR="002C3AFF">
        <w:rPr>
          <w:rFonts w:asciiTheme="minorHAnsi" w:hAnsiTheme="minorHAnsi" w:cstheme="minorHAnsi"/>
          <w:sz w:val="24"/>
          <w:lang w:val="sq-AL"/>
        </w:rPr>
        <w:t>A</w:t>
      </w:r>
      <w:r w:rsidR="00CF3EBE">
        <w:rPr>
          <w:rFonts w:asciiTheme="minorHAnsi" w:hAnsiTheme="minorHAnsi" w:cstheme="minorHAnsi"/>
          <w:sz w:val="24"/>
          <w:lang w:val="sq-AL"/>
        </w:rPr>
        <w:t>ZL</w:t>
      </w:r>
      <w:r w:rsidRPr="001838F5">
        <w:rPr>
          <w:rFonts w:asciiTheme="minorHAnsi" w:hAnsiTheme="minorHAnsi" w:cstheme="minorHAnsi"/>
          <w:sz w:val="24"/>
          <w:lang w:val="sq-AL"/>
        </w:rPr>
        <w:t>)".</w:t>
      </w:r>
    </w:p>
    <w:p w14:paraId="539EBCAB" w14:textId="77777777" w:rsidR="001838F5" w:rsidRPr="001838F5" w:rsidRDefault="001838F5" w:rsidP="001838F5">
      <w:pPr>
        <w:pStyle w:val="ListParagraph"/>
        <w:rPr>
          <w:rFonts w:asciiTheme="minorHAnsi" w:hAnsiTheme="minorHAnsi" w:cstheme="minorHAnsi"/>
          <w:sz w:val="24"/>
          <w:lang w:val="sq-AL"/>
        </w:rPr>
      </w:pPr>
    </w:p>
    <w:p w14:paraId="0BB8BD59" w14:textId="650ABD95" w:rsidR="001838F5" w:rsidRPr="001838F5" w:rsidRDefault="00CD3B4C" w:rsidP="003F7A78">
      <w:pPr>
        <w:pStyle w:val="ListParagraph"/>
        <w:numPr>
          <w:ilvl w:val="0"/>
          <w:numId w:val="28"/>
        </w:numPr>
        <w:rPr>
          <w:rFonts w:asciiTheme="minorHAnsi" w:hAnsiTheme="minorHAnsi" w:cstheme="minorHAnsi"/>
          <w:sz w:val="24"/>
          <w:lang w:val="sq-AL"/>
        </w:rPr>
      </w:pPr>
      <w:r w:rsidRPr="00DF55A0">
        <w:rPr>
          <w:rFonts w:asciiTheme="minorHAnsi" w:hAnsiTheme="minorHAnsi" w:cstheme="minorHAnsi"/>
          <w:sz w:val="24"/>
          <w:u w:val="single"/>
          <w:lang w:val="sq-AL"/>
        </w:rPr>
        <w:t xml:space="preserve">Raporti i </w:t>
      </w:r>
      <w:r w:rsidR="00DF55A0">
        <w:rPr>
          <w:rFonts w:asciiTheme="minorHAnsi" w:hAnsiTheme="minorHAnsi" w:cstheme="minorHAnsi"/>
          <w:sz w:val="24"/>
          <w:u w:val="single"/>
          <w:lang w:val="sq-AL"/>
        </w:rPr>
        <w:t>D</w:t>
      </w:r>
      <w:r w:rsidRPr="00DF55A0">
        <w:rPr>
          <w:rFonts w:asciiTheme="minorHAnsi" w:hAnsiTheme="minorHAnsi" w:cstheme="minorHAnsi"/>
          <w:sz w:val="24"/>
          <w:u w:val="single"/>
          <w:lang w:val="sq-AL"/>
        </w:rPr>
        <w:t xml:space="preserve">ytë i </w:t>
      </w:r>
      <w:r w:rsidR="002C3AFF">
        <w:rPr>
          <w:rFonts w:asciiTheme="minorHAnsi" w:hAnsiTheme="minorHAnsi" w:cstheme="minorHAnsi"/>
          <w:sz w:val="24"/>
          <w:u w:val="single"/>
          <w:lang w:val="sq-AL"/>
        </w:rPr>
        <w:t>Kompil</w:t>
      </w:r>
      <w:r w:rsidR="00700457">
        <w:rPr>
          <w:rFonts w:asciiTheme="minorHAnsi" w:hAnsiTheme="minorHAnsi" w:cstheme="minorHAnsi"/>
          <w:sz w:val="24"/>
          <w:u w:val="single"/>
          <w:lang w:val="sq-AL"/>
        </w:rPr>
        <w:t>imit</w:t>
      </w:r>
      <w:r w:rsidR="001838F5" w:rsidRPr="001838F5">
        <w:rPr>
          <w:rFonts w:asciiTheme="minorHAnsi" w:hAnsiTheme="minorHAnsi" w:cstheme="minorHAnsi"/>
          <w:sz w:val="24"/>
          <w:lang w:val="sq-AL"/>
        </w:rPr>
        <w:t xml:space="preserve"> vlerëson masat e </w:t>
      </w:r>
      <w:r w:rsidR="00CF3EBE">
        <w:rPr>
          <w:rFonts w:asciiTheme="minorHAnsi" w:hAnsiTheme="minorHAnsi" w:cstheme="minorHAnsi"/>
          <w:sz w:val="24"/>
          <w:lang w:val="sq-AL"/>
        </w:rPr>
        <w:t>ndërma</w:t>
      </w:r>
      <w:r w:rsidR="001454CE">
        <w:rPr>
          <w:rFonts w:asciiTheme="minorHAnsi" w:hAnsiTheme="minorHAnsi" w:cstheme="minorHAnsi"/>
          <w:sz w:val="24"/>
          <w:lang w:val="sq-AL"/>
        </w:rPr>
        <w:t>r</w:t>
      </w:r>
      <w:r w:rsidR="00CF3EBE">
        <w:rPr>
          <w:rFonts w:asciiTheme="minorHAnsi" w:hAnsiTheme="minorHAnsi" w:cstheme="minorHAnsi"/>
          <w:sz w:val="24"/>
          <w:lang w:val="sq-AL"/>
        </w:rPr>
        <w:t>ra</w:t>
      </w:r>
      <w:r w:rsidR="001838F5" w:rsidRPr="001838F5">
        <w:rPr>
          <w:rFonts w:asciiTheme="minorHAnsi" w:hAnsiTheme="minorHAnsi" w:cstheme="minorHAnsi"/>
          <w:sz w:val="24"/>
          <w:lang w:val="sq-AL"/>
        </w:rPr>
        <w:t xml:space="preserve"> nga autoritetet e Maqedonisë së Veriut për zbatimin e rekomandimeve të nxjerra </w:t>
      </w:r>
      <w:r w:rsidR="00831C3B">
        <w:rPr>
          <w:rFonts w:asciiTheme="minorHAnsi" w:hAnsiTheme="minorHAnsi" w:cstheme="minorHAnsi"/>
          <w:sz w:val="24"/>
          <w:lang w:val="sq-AL"/>
        </w:rPr>
        <w:t>nga</w:t>
      </w:r>
      <w:r w:rsidR="001838F5" w:rsidRPr="001838F5">
        <w:rPr>
          <w:rFonts w:asciiTheme="minorHAnsi" w:hAnsiTheme="minorHAnsi" w:cstheme="minorHAnsi"/>
          <w:sz w:val="24"/>
          <w:lang w:val="sq-AL"/>
        </w:rPr>
        <w:t xml:space="preserve"> </w:t>
      </w:r>
      <w:hyperlink r:id="rId13" w:history="1">
        <w:r w:rsidR="001838F5" w:rsidRPr="00A21D50">
          <w:rPr>
            <w:rStyle w:val="Hyperlink"/>
            <w:rFonts w:eastAsia="Calibri" w:cstheme="minorHAnsi"/>
            <w:lang w:val="mk-MK"/>
          </w:rPr>
          <w:t xml:space="preserve">Raporti </w:t>
        </w:r>
        <w:r w:rsidR="00831C3B" w:rsidRPr="00A21D50">
          <w:rPr>
            <w:rStyle w:val="Hyperlink"/>
            <w:rFonts w:eastAsia="Calibri" w:cstheme="minorHAnsi"/>
            <w:lang w:val="mk-MK"/>
          </w:rPr>
          <w:t>i</w:t>
        </w:r>
        <w:r w:rsidR="001838F5" w:rsidRPr="00A21D50">
          <w:rPr>
            <w:rStyle w:val="Hyperlink"/>
            <w:rFonts w:eastAsia="Calibri" w:cstheme="minorHAnsi"/>
            <w:lang w:val="mk-MK"/>
          </w:rPr>
          <w:t xml:space="preserve"> Vlerësimit </w:t>
        </w:r>
        <w:r w:rsidR="00831C3B" w:rsidRPr="00A21D50">
          <w:rPr>
            <w:rStyle w:val="Hyperlink"/>
            <w:rFonts w:eastAsia="Calibri" w:cstheme="minorHAnsi"/>
            <w:lang w:val="mk-MK"/>
          </w:rPr>
          <w:t>nga</w:t>
        </w:r>
        <w:r w:rsidR="001838F5" w:rsidRPr="00A21D50">
          <w:rPr>
            <w:rStyle w:val="Hyperlink"/>
            <w:rFonts w:eastAsia="Calibri" w:cstheme="minorHAnsi"/>
            <w:lang w:val="mk-MK"/>
          </w:rPr>
          <w:t xml:space="preserve"> Raundi </w:t>
        </w:r>
        <w:r w:rsidR="00831C3B" w:rsidRPr="00A21D50">
          <w:rPr>
            <w:rStyle w:val="Hyperlink"/>
            <w:rFonts w:eastAsia="Calibri" w:cstheme="minorHAnsi"/>
            <w:lang w:val="mk-MK"/>
          </w:rPr>
          <w:t>i</w:t>
        </w:r>
        <w:r w:rsidR="001838F5" w:rsidRPr="00A21D50">
          <w:rPr>
            <w:rStyle w:val="Hyperlink"/>
            <w:rFonts w:eastAsia="Calibri" w:cstheme="minorHAnsi"/>
            <w:lang w:val="mk-MK"/>
          </w:rPr>
          <w:t xml:space="preserve"> Pestë për Maqedoninë e Veriut</w:t>
        </w:r>
      </w:hyperlink>
      <w:r w:rsidR="001838F5" w:rsidRPr="001838F5">
        <w:rPr>
          <w:rFonts w:asciiTheme="minorHAnsi" w:hAnsiTheme="minorHAnsi" w:cstheme="minorHAnsi"/>
          <w:sz w:val="24"/>
          <w:lang w:val="sq-AL"/>
        </w:rPr>
        <w:t xml:space="preserve">, i cili u miratua në Takimin </w:t>
      </w:r>
      <w:r w:rsidR="00CF3EBE">
        <w:rPr>
          <w:rFonts w:asciiTheme="minorHAnsi" w:hAnsiTheme="minorHAnsi" w:cstheme="minorHAnsi"/>
          <w:sz w:val="24"/>
          <w:lang w:val="sq-AL"/>
        </w:rPr>
        <w:t xml:space="preserve">e </w:t>
      </w:r>
      <w:r w:rsidR="001838F5" w:rsidRPr="001838F5">
        <w:rPr>
          <w:rFonts w:asciiTheme="minorHAnsi" w:hAnsiTheme="minorHAnsi" w:cstheme="minorHAnsi"/>
          <w:sz w:val="24"/>
          <w:lang w:val="sq-AL"/>
        </w:rPr>
        <w:t>82-të</w:t>
      </w:r>
      <w:r w:rsidR="00CF3EBE" w:rsidRPr="00CF3EBE">
        <w:rPr>
          <w:rFonts w:asciiTheme="minorHAnsi" w:hAnsiTheme="minorHAnsi" w:cstheme="minorHAnsi"/>
          <w:sz w:val="24"/>
          <w:lang w:val="sq-AL"/>
        </w:rPr>
        <w:t xml:space="preserve"> </w:t>
      </w:r>
      <w:r w:rsidR="00CF3EBE" w:rsidRPr="001838F5">
        <w:rPr>
          <w:rFonts w:asciiTheme="minorHAnsi" w:hAnsiTheme="minorHAnsi" w:cstheme="minorHAnsi"/>
          <w:sz w:val="24"/>
          <w:lang w:val="sq-AL"/>
        </w:rPr>
        <w:t>Plena</w:t>
      </w:r>
      <w:r w:rsidR="00CF3EBE">
        <w:rPr>
          <w:rFonts w:asciiTheme="minorHAnsi" w:hAnsiTheme="minorHAnsi" w:cstheme="minorHAnsi"/>
          <w:sz w:val="24"/>
          <w:lang w:val="sq-AL"/>
        </w:rPr>
        <w:t>r</w:t>
      </w:r>
      <w:r w:rsidR="001838F5" w:rsidRPr="001838F5">
        <w:rPr>
          <w:rFonts w:asciiTheme="minorHAnsi" w:hAnsiTheme="minorHAnsi" w:cstheme="minorHAnsi"/>
          <w:sz w:val="24"/>
          <w:lang w:val="sq-AL"/>
        </w:rPr>
        <w:t xml:space="preserve"> të GRECO-s (18-22 mars 2019) dhe u bë publik më 27 Qershor </w:t>
      </w:r>
      <w:r w:rsidR="00CF3EBE">
        <w:rPr>
          <w:rFonts w:asciiTheme="minorHAnsi" w:hAnsiTheme="minorHAnsi" w:cstheme="minorHAnsi"/>
          <w:sz w:val="24"/>
          <w:lang w:val="sq-AL"/>
        </w:rPr>
        <w:t xml:space="preserve">të vitit </w:t>
      </w:r>
      <w:r w:rsidR="001838F5" w:rsidRPr="001838F5">
        <w:rPr>
          <w:rFonts w:asciiTheme="minorHAnsi" w:hAnsiTheme="minorHAnsi" w:cstheme="minorHAnsi"/>
          <w:sz w:val="24"/>
          <w:lang w:val="sq-AL"/>
        </w:rPr>
        <w:t xml:space="preserve">2019, pas autorizimit nga Maqedonia e Veriut. </w:t>
      </w:r>
      <w:hyperlink r:id="rId14" w:history="1">
        <w:r w:rsidR="001838F5" w:rsidRPr="00A21D50">
          <w:rPr>
            <w:rStyle w:val="Hyperlink"/>
            <w:rFonts w:eastAsia="Calibri" w:cstheme="minorHAnsi"/>
            <w:lang w:val="mk-MK"/>
          </w:rPr>
          <w:t xml:space="preserve">Raporti përkatës </w:t>
        </w:r>
        <w:r w:rsidR="00831C3B" w:rsidRPr="00A21D50">
          <w:rPr>
            <w:rStyle w:val="Hyperlink"/>
            <w:rFonts w:eastAsia="Calibri" w:cstheme="minorHAnsi"/>
            <w:lang w:val="mk-MK"/>
          </w:rPr>
          <w:t>i</w:t>
        </w:r>
        <w:r w:rsidR="002C3AFF" w:rsidRPr="00A21D50">
          <w:rPr>
            <w:rStyle w:val="Hyperlink"/>
            <w:rFonts w:eastAsia="Calibri" w:cstheme="minorHAnsi"/>
            <w:lang w:val="mk-MK"/>
          </w:rPr>
          <w:t xml:space="preserve"> Kompiluar</w:t>
        </w:r>
      </w:hyperlink>
      <w:r w:rsidR="001838F5" w:rsidRPr="001838F5">
        <w:rPr>
          <w:rFonts w:asciiTheme="minorHAnsi" w:hAnsiTheme="minorHAnsi" w:cstheme="minorHAnsi"/>
          <w:sz w:val="24"/>
          <w:lang w:val="sq-AL"/>
        </w:rPr>
        <w:t xml:space="preserve"> u miratua nga GRECO në Takimin e tij të 87-të Plenar (25 mars</w:t>
      </w:r>
      <w:r w:rsidR="00CF3EBE">
        <w:rPr>
          <w:rFonts w:asciiTheme="minorHAnsi" w:hAnsiTheme="minorHAnsi" w:cstheme="minorHAnsi"/>
          <w:sz w:val="24"/>
          <w:lang w:val="sq-AL"/>
        </w:rPr>
        <w:t xml:space="preserve"> të vitit</w:t>
      </w:r>
      <w:r w:rsidR="001838F5" w:rsidRPr="001838F5">
        <w:rPr>
          <w:rFonts w:asciiTheme="minorHAnsi" w:hAnsiTheme="minorHAnsi" w:cstheme="minorHAnsi"/>
          <w:sz w:val="24"/>
          <w:lang w:val="sq-AL"/>
        </w:rPr>
        <w:t xml:space="preserve"> 2021) dhe u bë publik më 27 prill 2021, pas autorizimit nga Maqedonia e Veriut.</w:t>
      </w:r>
    </w:p>
    <w:p w14:paraId="4944AEE9" w14:textId="77777777" w:rsidR="001838F5" w:rsidRPr="001838F5" w:rsidRDefault="001838F5" w:rsidP="001838F5">
      <w:pPr>
        <w:pStyle w:val="ListParagraph"/>
        <w:rPr>
          <w:rFonts w:asciiTheme="minorHAnsi" w:hAnsiTheme="minorHAnsi" w:cstheme="minorHAnsi"/>
          <w:sz w:val="24"/>
          <w:lang w:val="sq-AL"/>
        </w:rPr>
      </w:pPr>
    </w:p>
    <w:p w14:paraId="6AF70798" w14:textId="1FD4C9E1" w:rsidR="001838F5" w:rsidRPr="001838F5" w:rsidRDefault="001838F5" w:rsidP="003F7A78">
      <w:pPr>
        <w:pStyle w:val="ListParagraph"/>
        <w:numPr>
          <w:ilvl w:val="0"/>
          <w:numId w:val="28"/>
        </w:numPr>
        <w:rPr>
          <w:rFonts w:asciiTheme="minorHAnsi" w:hAnsiTheme="minorHAnsi" w:cstheme="minorHAnsi"/>
          <w:sz w:val="24"/>
          <w:lang w:val="sq-AL"/>
        </w:rPr>
      </w:pPr>
      <w:r w:rsidRPr="001838F5">
        <w:rPr>
          <w:rFonts w:asciiTheme="minorHAnsi" w:hAnsiTheme="minorHAnsi" w:cstheme="minorHAnsi"/>
          <w:sz w:val="24"/>
          <w:lang w:val="sq-AL"/>
        </w:rPr>
        <w:t xml:space="preserve">Siç kërkohet nga Rregullorja e Punës </w:t>
      </w:r>
      <w:r w:rsidR="00831C3B">
        <w:rPr>
          <w:rFonts w:asciiTheme="minorHAnsi" w:hAnsiTheme="minorHAnsi" w:cstheme="minorHAnsi"/>
          <w:sz w:val="24"/>
          <w:lang w:val="sq-AL"/>
        </w:rPr>
        <w:t>së</w:t>
      </w:r>
      <w:r w:rsidRPr="001838F5">
        <w:rPr>
          <w:rFonts w:asciiTheme="minorHAnsi" w:hAnsiTheme="minorHAnsi" w:cstheme="minorHAnsi"/>
          <w:sz w:val="24"/>
          <w:lang w:val="sq-AL"/>
        </w:rPr>
        <w:t xml:space="preserve"> GRECO-s,</w:t>
      </w:r>
      <w:r w:rsidR="001D019C">
        <w:rPr>
          <w:rStyle w:val="FootnoteReference"/>
          <w:rFonts w:asciiTheme="minorHAnsi" w:hAnsiTheme="minorHAnsi"/>
          <w:sz w:val="24"/>
          <w:lang w:val="sq-AL"/>
        </w:rPr>
        <w:footnoteReference w:id="2"/>
      </w:r>
      <w:r w:rsidRPr="001838F5">
        <w:rPr>
          <w:rFonts w:asciiTheme="minorHAnsi" w:hAnsiTheme="minorHAnsi" w:cstheme="minorHAnsi"/>
          <w:sz w:val="24"/>
          <w:lang w:val="sq-AL"/>
        </w:rPr>
        <w:t>autoritetet e Maqedonisë së Veriut paraqitën Raport</w:t>
      </w:r>
      <w:r w:rsidR="00831C3B">
        <w:rPr>
          <w:rFonts w:asciiTheme="minorHAnsi" w:hAnsiTheme="minorHAnsi" w:cstheme="minorHAnsi"/>
          <w:sz w:val="24"/>
          <w:lang w:val="sq-AL"/>
        </w:rPr>
        <w:t>in</w:t>
      </w:r>
      <w:r w:rsidRPr="001838F5">
        <w:rPr>
          <w:rFonts w:asciiTheme="minorHAnsi" w:hAnsiTheme="minorHAnsi" w:cstheme="minorHAnsi"/>
          <w:sz w:val="24"/>
          <w:lang w:val="sq-AL"/>
        </w:rPr>
        <w:t xml:space="preserve"> </w:t>
      </w:r>
      <w:r w:rsidR="00831C3B">
        <w:rPr>
          <w:rFonts w:asciiTheme="minorHAnsi" w:hAnsiTheme="minorHAnsi" w:cstheme="minorHAnsi"/>
          <w:sz w:val="24"/>
          <w:lang w:val="sq-AL"/>
        </w:rPr>
        <w:t>për</w:t>
      </w:r>
      <w:r w:rsidRPr="001838F5">
        <w:rPr>
          <w:rFonts w:asciiTheme="minorHAnsi" w:hAnsiTheme="minorHAnsi" w:cstheme="minorHAnsi"/>
          <w:sz w:val="24"/>
          <w:lang w:val="sq-AL"/>
        </w:rPr>
        <w:t xml:space="preserve"> situat</w:t>
      </w:r>
      <w:r w:rsidR="00831C3B">
        <w:rPr>
          <w:rFonts w:asciiTheme="minorHAnsi" w:hAnsiTheme="minorHAnsi" w:cstheme="minorHAnsi"/>
          <w:sz w:val="24"/>
          <w:lang w:val="sq-AL"/>
        </w:rPr>
        <w:t xml:space="preserve">ën lidhur me </w:t>
      </w:r>
      <w:r w:rsidRPr="001838F5">
        <w:rPr>
          <w:rFonts w:asciiTheme="minorHAnsi" w:hAnsiTheme="minorHAnsi" w:cstheme="minorHAnsi"/>
          <w:sz w:val="24"/>
          <w:lang w:val="sq-AL"/>
        </w:rPr>
        <w:t xml:space="preserve">masat e </w:t>
      </w:r>
      <w:r w:rsidR="00CF3EBE">
        <w:rPr>
          <w:rFonts w:asciiTheme="minorHAnsi" w:hAnsiTheme="minorHAnsi" w:cstheme="minorHAnsi"/>
          <w:sz w:val="24"/>
          <w:lang w:val="sq-AL"/>
        </w:rPr>
        <w:t>ndërmar</w:t>
      </w:r>
      <w:r w:rsidR="001454CE">
        <w:rPr>
          <w:rFonts w:asciiTheme="minorHAnsi" w:hAnsiTheme="minorHAnsi" w:cstheme="minorHAnsi"/>
          <w:sz w:val="24"/>
          <w:lang w:val="sq-AL"/>
        </w:rPr>
        <w:t>r</w:t>
      </w:r>
      <w:r w:rsidR="00CF3EBE">
        <w:rPr>
          <w:rFonts w:asciiTheme="minorHAnsi" w:hAnsiTheme="minorHAnsi" w:cstheme="minorHAnsi"/>
          <w:sz w:val="24"/>
          <w:lang w:val="sq-AL"/>
        </w:rPr>
        <w:t>a</w:t>
      </w:r>
      <w:r w:rsidRPr="001838F5">
        <w:rPr>
          <w:rFonts w:asciiTheme="minorHAnsi" w:hAnsiTheme="minorHAnsi" w:cstheme="minorHAnsi"/>
          <w:sz w:val="24"/>
          <w:lang w:val="sq-AL"/>
        </w:rPr>
        <w:t xml:space="preserve"> për zbatimin e rekomandimeve. Ky raport u mor më 29 dhjetor 2022 dhe shërbeu, së bashku me informacione</w:t>
      </w:r>
      <w:r w:rsidR="00CF3EBE">
        <w:rPr>
          <w:rFonts w:asciiTheme="minorHAnsi" w:hAnsiTheme="minorHAnsi" w:cstheme="minorHAnsi"/>
          <w:sz w:val="24"/>
          <w:lang w:val="sq-AL"/>
        </w:rPr>
        <w:t>t</w:t>
      </w:r>
      <w:r w:rsidRPr="001838F5">
        <w:rPr>
          <w:rFonts w:asciiTheme="minorHAnsi" w:hAnsiTheme="minorHAnsi" w:cstheme="minorHAnsi"/>
          <w:sz w:val="24"/>
          <w:lang w:val="sq-AL"/>
        </w:rPr>
        <w:t xml:space="preserve"> shtesë, si bazë për Raportin e Dytë të </w:t>
      </w:r>
      <w:r w:rsidR="00831C3B">
        <w:rPr>
          <w:rFonts w:asciiTheme="minorHAnsi" w:hAnsiTheme="minorHAnsi" w:cstheme="minorHAnsi"/>
          <w:sz w:val="24"/>
          <w:lang w:val="sq-AL"/>
        </w:rPr>
        <w:t>Kompiluar</w:t>
      </w:r>
      <w:r w:rsidRPr="001838F5">
        <w:rPr>
          <w:rFonts w:asciiTheme="minorHAnsi" w:hAnsiTheme="minorHAnsi" w:cstheme="minorHAnsi"/>
          <w:sz w:val="24"/>
          <w:lang w:val="sq-AL"/>
        </w:rPr>
        <w:t>.</w:t>
      </w:r>
    </w:p>
    <w:p w14:paraId="21EB4217" w14:textId="77777777" w:rsidR="001838F5" w:rsidRPr="001838F5" w:rsidRDefault="001838F5" w:rsidP="001838F5">
      <w:pPr>
        <w:pStyle w:val="ListParagraph"/>
        <w:rPr>
          <w:rFonts w:asciiTheme="minorHAnsi" w:hAnsiTheme="minorHAnsi" w:cstheme="minorHAnsi"/>
          <w:sz w:val="24"/>
          <w:lang w:val="sq-AL"/>
        </w:rPr>
      </w:pPr>
    </w:p>
    <w:p w14:paraId="36F7F3BF" w14:textId="6D2DD56F" w:rsidR="001838F5" w:rsidRPr="001838F5" w:rsidRDefault="001838F5" w:rsidP="003F7A78">
      <w:pPr>
        <w:pStyle w:val="ListParagraph"/>
        <w:numPr>
          <w:ilvl w:val="0"/>
          <w:numId w:val="28"/>
        </w:numPr>
        <w:rPr>
          <w:rFonts w:asciiTheme="minorHAnsi" w:hAnsiTheme="minorHAnsi" w:cstheme="minorHAnsi"/>
          <w:sz w:val="24"/>
          <w:lang w:val="sq-AL"/>
        </w:rPr>
      </w:pPr>
      <w:r w:rsidRPr="001838F5">
        <w:rPr>
          <w:rFonts w:asciiTheme="minorHAnsi" w:hAnsiTheme="minorHAnsi" w:cstheme="minorHAnsi"/>
          <w:sz w:val="24"/>
          <w:lang w:val="sq-AL"/>
        </w:rPr>
        <w:t xml:space="preserve">GRECO zgjodhi Republikën Çeke (në lidhje me funksionet e larta ekzekutive në </w:t>
      </w:r>
      <w:r w:rsidR="00CF3EBE">
        <w:rPr>
          <w:rFonts w:asciiTheme="minorHAnsi" w:hAnsiTheme="minorHAnsi" w:cstheme="minorHAnsi"/>
          <w:sz w:val="24"/>
          <w:lang w:val="sq-AL"/>
        </w:rPr>
        <w:t xml:space="preserve">pushtetin </w:t>
      </w:r>
      <w:r w:rsidRPr="001838F5">
        <w:rPr>
          <w:rFonts w:asciiTheme="minorHAnsi" w:hAnsiTheme="minorHAnsi" w:cstheme="minorHAnsi"/>
          <w:sz w:val="24"/>
          <w:lang w:val="sq-AL"/>
        </w:rPr>
        <w:t>qendror</w:t>
      </w:r>
      <w:r w:rsidR="00CF3EBE">
        <w:rPr>
          <w:rFonts w:asciiTheme="minorHAnsi" w:hAnsiTheme="minorHAnsi" w:cstheme="minorHAnsi"/>
          <w:sz w:val="24"/>
          <w:lang w:val="sq-AL"/>
        </w:rPr>
        <w:t>ë</w:t>
      </w:r>
      <w:r w:rsidRPr="001838F5">
        <w:rPr>
          <w:rFonts w:asciiTheme="minorHAnsi" w:hAnsiTheme="minorHAnsi" w:cstheme="minorHAnsi"/>
          <w:sz w:val="24"/>
          <w:lang w:val="sq-AL"/>
        </w:rPr>
        <w:t xml:space="preserve">) dhe Azerbajxhanin (në lidhje me </w:t>
      </w:r>
      <w:r w:rsidR="00E425EA">
        <w:rPr>
          <w:rFonts w:asciiTheme="minorHAnsi" w:hAnsiTheme="minorHAnsi" w:cstheme="minorHAnsi"/>
          <w:sz w:val="24"/>
          <w:lang w:val="sq-AL"/>
        </w:rPr>
        <w:t>agjencitë</w:t>
      </w:r>
      <w:r w:rsidRPr="001838F5">
        <w:rPr>
          <w:rFonts w:asciiTheme="minorHAnsi" w:hAnsiTheme="minorHAnsi" w:cstheme="minorHAnsi"/>
          <w:sz w:val="24"/>
          <w:lang w:val="sq-AL"/>
        </w:rPr>
        <w:t xml:space="preserve"> </w:t>
      </w:r>
      <w:r w:rsidR="00CF3EBE">
        <w:rPr>
          <w:rFonts w:asciiTheme="minorHAnsi" w:hAnsiTheme="minorHAnsi" w:cstheme="minorHAnsi"/>
          <w:sz w:val="24"/>
          <w:lang w:val="sq-AL"/>
        </w:rPr>
        <w:t>për</w:t>
      </w:r>
      <w:r w:rsidRPr="001838F5">
        <w:rPr>
          <w:rFonts w:asciiTheme="minorHAnsi" w:hAnsiTheme="minorHAnsi" w:cstheme="minorHAnsi"/>
          <w:sz w:val="24"/>
          <w:lang w:val="sq-AL"/>
        </w:rPr>
        <w:t xml:space="preserve"> zbatimi</w:t>
      </w:r>
      <w:r w:rsidR="00CF3EBE">
        <w:rPr>
          <w:rFonts w:asciiTheme="minorHAnsi" w:hAnsiTheme="minorHAnsi" w:cstheme="minorHAnsi"/>
          <w:sz w:val="24"/>
          <w:lang w:val="sq-AL"/>
        </w:rPr>
        <w:t>n</w:t>
      </w:r>
      <w:r w:rsidRPr="001838F5">
        <w:rPr>
          <w:rFonts w:asciiTheme="minorHAnsi" w:hAnsiTheme="minorHAnsi" w:cstheme="minorHAnsi"/>
          <w:sz w:val="24"/>
          <w:lang w:val="sq-AL"/>
        </w:rPr>
        <w:t xml:space="preserve"> </w:t>
      </w:r>
      <w:r w:rsidR="00CF3EBE">
        <w:rPr>
          <w:rFonts w:asciiTheme="minorHAnsi" w:hAnsiTheme="minorHAnsi" w:cstheme="minorHAnsi"/>
          <w:sz w:val="24"/>
          <w:lang w:val="sq-AL"/>
        </w:rPr>
        <w:t>e</w:t>
      </w:r>
      <w:r w:rsidRPr="001838F5">
        <w:rPr>
          <w:rFonts w:asciiTheme="minorHAnsi" w:hAnsiTheme="minorHAnsi" w:cstheme="minorHAnsi"/>
          <w:sz w:val="24"/>
          <w:lang w:val="sq-AL"/>
        </w:rPr>
        <w:t xml:space="preserve"> ligjit) për të emëruar </w:t>
      </w:r>
      <w:r w:rsidR="00CF3EBE">
        <w:rPr>
          <w:rFonts w:asciiTheme="minorHAnsi" w:hAnsiTheme="minorHAnsi" w:cstheme="minorHAnsi"/>
          <w:sz w:val="24"/>
          <w:lang w:val="sq-AL"/>
        </w:rPr>
        <w:t xml:space="preserve">si </w:t>
      </w:r>
      <w:r w:rsidRPr="001838F5">
        <w:rPr>
          <w:rFonts w:asciiTheme="minorHAnsi" w:hAnsiTheme="minorHAnsi" w:cstheme="minorHAnsi"/>
          <w:sz w:val="24"/>
          <w:lang w:val="sq-AL"/>
        </w:rPr>
        <w:t xml:space="preserve">Raportues </w:t>
      </w:r>
      <w:r w:rsidR="00CF3EBE">
        <w:rPr>
          <w:rFonts w:asciiTheme="minorHAnsi" w:hAnsiTheme="minorHAnsi" w:cstheme="minorHAnsi"/>
          <w:sz w:val="24"/>
          <w:lang w:val="sq-AL"/>
        </w:rPr>
        <w:t xml:space="preserve">në </w:t>
      </w:r>
      <w:r w:rsidRPr="001838F5">
        <w:rPr>
          <w:rFonts w:asciiTheme="minorHAnsi" w:hAnsiTheme="minorHAnsi" w:cstheme="minorHAnsi"/>
          <w:sz w:val="24"/>
          <w:lang w:val="sq-AL"/>
        </w:rPr>
        <w:t xml:space="preserve">procedurën e </w:t>
      </w:r>
      <w:r w:rsidR="00E425EA">
        <w:rPr>
          <w:rFonts w:asciiTheme="minorHAnsi" w:hAnsiTheme="minorHAnsi" w:cstheme="minorHAnsi"/>
          <w:sz w:val="24"/>
          <w:lang w:val="sq-AL"/>
        </w:rPr>
        <w:t>kompilimit</w:t>
      </w:r>
      <w:r w:rsidR="00CF3EBE">
        <w:rPr>
          <w:rFonts w:asciiTheme="minorHAnsi" w:hAnsiTheme="minorHAnsi" w:cstheme="minorHAnsi"/>
          <w:sz w:val="24"/>
          <w:lang w:val="sq-AL"/>
        </w:rPr>
        <w:t xml:space="preserve"> të Raportit</w:t>
      </w:r>
      <w:r w:rsidRPr="001838F5">
        <w:rPr>
          <w:rFonts w:asciiTheme="minorHAnsi" w:hAnsiTheme="minorHAnsi" w:cstheme="minorHAnsi"/>
          <w:sz w:val="24"/>
          <w:lang w:val="sq-AL"/>
        </w:rPr>
        <w:t>. Raportuesit e caktuar ishin znj. Helena KLIMA LI</w:t>
      </w:r>
      <w:r w:rsidR="00DF55A0">
        <w:rPr>
          <w:rFonts w:asciiTheme="minorHAnsi" w:hAnsiTheme="minorHAnsi" w:cstheme="minorHAnsi"/>
          <w:sz w:val="24"/>
          <w:lang w:val="sq-AL"/>
        </w:rPr>
        <w:t>SH</w:t>
      </w:r>
      <w:r w:rsidRPr="001838F5">
        <w:rPr>
          <w:rFonts w:asciiTheme="minorHAnsi" w:hAnsiTheme="minorHAnsi" w:cstheme="minorHAnsi"/>
          <w:sz w:val="24"/>
          <w:lang w:val="sq-AL"/>
        </w:rPr>
        <w:t>U</w:t>
      </w:r>
      <w:r w:rsidR="00DF55A0">
        <w:rPr>
          <w:rFonts w:asciiTheme="minorHAnsi" w:hAnsiTheme="minorHAnsi" w:cstheme="minorHAnsi"/>
          <w:sz w:val="24"/>
          <w:lang w:val="sq-AL"/>
        </w:rPr>
        <w:t>Ç</w:t>
      </w:r>
      <w:r w:rsidRPr="001838F5">
        <w:rPr>
          <w:rFonts w:asciiTheme="minorHAnsi" w:hAnsiTheme="minorHAnsi" w:cstheme="minorHAnsi"/>
          <w:sz w:val="24"/>
          <w:lang w:val="sq-AL"/>
        </w:rPr>
        <w:t>OV</w:t>
      </w:r>
      <w:r w:rsidR="00DF55A0">
        <w:rPr>
          <w:rFonts w:asciiTheme="minorHAnsi" w:hAnsiTheme="minorHAnsi" w:cstheme="minorHAnsi"/>
          <w:sz w:val="24"/>
          <w:lang w:val="sq-AL"/>
        </w:rPr>
        <w:t>A</w:t>
      </w:r>
      <w:r w:rsidRPr="001838F5">
        <w:rPr>
          <w:rFonts w:asciiTheme="minorHAnsi" w:hAnsiTheme="minorHAnsi" w:cstheme="minorHAnsi"/>
          <w:sz w:val="24"/>
          <w:lang w:val="sq-AL"/>
        </w:rPr>
        <w:t xml:space="preserve">, në emër të Republikës Çeke, dhe </w:t>
      </w:r>
      <w:r w:rsidR="00CF3EBE">
        <w:rPr>
          <w:rFonts w:asciiTheme="minorHAnsi" w:hAnsiTheme="minorHAnsi" w:cstheme="minorHAnsi"/>
          <w:sz w:val="24"/>
          <w:lang w:val="sq-AL"/>
        </w:rPr>
        <w:t xml:space="preserve">                  </w:t>
      </w:r>
      <w:r w:rsidRPr="001838F5">
        <w:rPr>
          <w:rFonts w:asciiTheme="minorHAnsi" w:hAnsiTheme="minorHAnsi" w:cstheme="minorHAnsi"/>
          <w:sz w:val="24"/>
          <w:lang w:val="sq-AL"/>
        </w:rPr>
        <w:t xml:space="preserve">z. Elnur MUSAYEV, në emër të Azerbajxhanit. Ata u asistuan nga Sekretariati i GRECO-s </w:t>
      </w:r>
      <w:r w:rsidR="00E425EA">
        <w:rPr>
          <w:rFonts w:asciiTheme="minorHAnsi" w:hAnsiTheme="minorHAnsi" w:cstheme="minorHAnsi"/>
          <w:sz w:val="24"/>
          <w:lang w:val="sq-AL"/>
        </w:rPr>
        <w:t xml:space="preserve">gjatë </w:t>
      </w:r>
      <w:r w:rsidR="001454CE">
        <w:rPr>
          <w:rFonts w:asciiTheme="minorHAnsi" w:hAnsiTheme="minorHAnsi" w:cstheme="minorHAnsi"/>
          <w:sz w:val="24"/>
          <w:lang w:val="sq-AL"/>
        </w:rPr>
        <w:t>K</w:t>
      </w:r>
      <w:r w:rsidR="00E425EA">
        <w:rPr>
          <w:rFonts w:asciiTheme="minorHAnsi" w:hAnsiTheme="minorHAnsi" w:cstheme="minorHAnsi"/>
          <w:sz w:val="24"/>
          <w:lang w:val="sq-AL"/>
        </w:rPr>
        <w:t>ompilimit</w:t>
      </w:r>
      <w:r w:rsidRPr="001838F5">
        <w:rPr>
          <w:rFonts w:asciiTheme="minorHAnsi" w:hAnsiTheme="minorHAnsi" w:cstheme="minorHAnsi"/>
          <w:sz w:val="24"/>
          <w:lang w:val="sq-AL"/>
        </w:rPr>
        <w:t xml:space="preserve"> </w:t>
      </w:r>
      <w:r w:rsidR="00E425EA">
        <w:rPr>
          <w:rFonts w:asciiTheme="minorHAnsi" w:hAnsiTheme="minorHAnsi" w:cstheme="minorHAnsi"/>
          <w:sz w:val="24"/>
          <w:lang w:val="sq-AL"/>
        </w:rPr>
        <w:t>të</w:t>
      </w:r>
      <w:r w:rsidRPr="001838F5">
        <w:rPr>
          <w:rFonts w:asciiTheme="minorHAnsi" w:hAnsiTheme="minorHAnsi" w:cstheme="minorHAnsi"/>
          <w:sz w:val="24"/>
          <w:lang w:val="sq-AL"/>
        </w:rPr>
        <w:t xml:space="preserve"> Raportit të Dytë.</w:t>
      </w:r>
    </w:p>
    <w:p w14:paraId="694D08EC" w14:textId="77777777" w:rsidR="00787268" w:rsidRPr="001838F5" w:rsidRDefault="00787268" w:rsidP="002126D2">
      <w:pPr>
        <w:tabs>
          <w:tab w:val="left" w:pos="567"/>
        </w:tabs>
        <w:spacing w:after="0" w:line="240" w:lineRule="auto"/>
        <w:contextualSpacing/>
        <w:jc w:val="both"/>
        <w:rPr>
          <w:rFonts w:asciiTheme="minorHAnsi" w:hAnsiTheme="minorHAnsi" w:cstheme="minorHAnsi"/>
          <w:sz w:val="24"/>
          <w:szCs w:val="24"/>
          <w:lang w:val="sq-AL"/>
        </w:rPr>
      </w:pPr>
    </w:p>
    <w:p w14:paraId="2ACF934D" w14:textId="1F850E14" w:rsidR="003F7A78" w:rsidRPr="007269F9" w:rsidRDefault="00787268" w:rsidP="003F7A78">
      <w:pPr>
        <w:tabs>
          <w:tab w:val="left" w:pos="567"/>
        </w:tabs>
        <w:spacing w:after="0" w:line="240" w:lineRule="auto"/>
        <w:contextualSpacing/>
        <w:jc w:val="both"/>
        <w:rPr>
          <w:rFonts w:asciiTheme="minorHAnsi" w:hAnsiTheme="minorHAnsi" w:cstheme="minorHAnsi"/>
          <w:b/>
          <w:bCs/>
          <w:sz w:val="24"/>
          <w:szCs w:val="24"/>
          <w:lang w:val="sq-AL"/>
        </w:rPr>
      </w:pPr>
      <w:r w:rsidRPr="007269F9">
        <w:rPr>
          <w:rFonts w:asciiTheme="minorHAnsi" w:hAnsiTheme="minorHAnsi" w:cstheme="minorHAnsi"/>
          <w:b/>
          <w:sz w:val="24"/>
          <w:szCs w:val="24"/>
          <w:lang w:val="sq-AL"/>
        </w:rPr>
        <w:t>II.</w:t>
      </w:r>
      <w:r w:rsidRPr="007269F9">
        <w:rPr>
          <w:rFonts w:asciiTheme="minorHAnsi" w:hAnsiTheme="minorHAnsi" w:cstheme="minorHAnsi"/>
          <w:sz w:val="24"/>
          <w:szCs w:val="24"/>
          <w:lang w:val="sq-AL"/>
        </w:rPr>
        <w:tab/>
      </w:r>
      <w:r w:rsidRPr="007269F9">
        <w:rPr>
          <w:rFonts w:asciiTheme="minorHAnsi" w:hAnsiTheme="minorHAnsi" w:cstheme="minorHAnsi"/>
          <w:b/>
          <w:sz w:val="24"/>
          <w:szCs w:val="24"/>
          <w:u w:val="single"/>
          <w:lang w:val="sq-AL"/>
        </w:rPr>
        <w:t>A</w:t>
      </w:r>
      <w:r w:rsidR="007269F9" w:rsidRPr="007269F9">
        <w:rPr>
          <w:rFonts w:asciiTheme="minorHAnsi" w:hAnsiTheme="minorHAnsi" w:cstheme="minorHAnsi"/>
          <w:b/>
          <w:sz w:val="24"/>
          <w:szCs w:val="24"/>
          <w:u w:val="single"/>
          <w:lang w:val="sq-AL"/>
        </w:rPr>
        <w:t>NALIZA</w:t>
      </w:r>
    </w:p>
    <w:p w14:paraId="163C38CA" w14:textId="77777777" w:rsidR="003F7A78" w:rsidRPr="007269F9" w:rsidRDefault="003F7A78" w:rsidP="003F7A78">
      <w:pPr>
        <w:tabs>
          <w:tab w:val="left" w:pos="567"/>
        </w:tabs>
        <w:spacing w:after="0" w:line="240" w:lineRule="auto"/>
        <w:contextualSpacing/>
        <w:jc w:val="both"/>
        <w:rPr>
          <w:rFonts w:asciiTheme="minorHAnsi" w:hAnsiTheme="minorHAnsi" w:cstheme="minorHAnsi"/>
          <w:b/>
          <w:bCs/>
          <w:sz w:val="24"/>
          <w:szCs w:val="24"/>
          <w:lang w:val="sq-AL"/>
        </w:rPr>
      </w:pPr>
    </w:p>
    <w:p w14:paraId="15FF875F" w14:textId="73F3686A" w:rsidR="00787268" w:rsidRPr="00DF55A0" w:rsidRDefault="00DF55A0" w:rsidP="007269F9">
      <w:pPr>
        <w:pStyle w:val="ListParagraph"/>
        <w:numPr>
          <w:ilvl w:val="0"/>
          <w:numId w:val="28"/>
        </w:numPr>
        <w:tabs>
          <w:tab w:val="left" w:pos="567"/>
        </w:tabs>
        <w:contextualSpacing/>
        <w:rPr>
          <w:rFonts w:asciiTheme="minorHAnsi" w:hAnsiTheme="minorHAnsi" w:cstheme="minorHAnsi"/>
          <w:sz w:val="24"/>
          <w:lang w:val="sq-AL"/>
        </w:rPr>
      </w:pPr>
      <w:r>
        <w:rPr>
          <w:rFonts w:asciiTheme="minorHAnsi" w:hAnsiTheme="minorHAnsi" w:cstheme="minorHAnsi"/>
          <w:sz w:val="24"/>
          <w:lang w:val="sq-AL"/>
        </w:rPr>
        <w:t xml:space="preserve">   </w:t>
      </w:r>
      <w:r w:rsidR="007269F9" w:rsidRPr="007269F9">
        <w:rPr>
          <w:rFonts w:asciiTheme="minorHAnsi" w:hAnsiTheme="minorHAnsi" w:cstheme="minorHAnsi"/>
          <w:sz w:val="24"/>
          <w:lang w:val="sq-AL"/>
        </w:rPr>
        <w:t xml:space="preserve">GRECO, në Raportin e </w:t>
      </w:r>
      <w:r w:rsidR="008B3D55">
        <w:rPr>
          <w:rFonts w:asciiTheme="minorHAnsi" w:hAnsiTheme="minorHAnsi" w:cstheme="minorHAnsi"/>
          <w:sz w:val="24"/>
          <w:lang w:val="sq-AL"/>
        </w:rPr>
        <w:t>tij</w:t>
      </w:r>
      <w:r w:rsidR="007269F9" w:rsidRPr="007269F9">
        <w:rPr>
          <w:rFonts w:asciiTheme="minorHAnsi" w:hAnsiTheme="minorHAnsi" w:cstheme="minorHAnsi"/>
          <w:sz w:val="24"/>
          <w:lang w:val="sq-AL"/>
        </w:rPr>
        <w:t xml:space="preserve"> të Vlerësimit të Raundit të Pestë, adresoi 23 rekomandime për Maqedoninë e Veriut. Në Raportin e </w:t>
      </w:r>
      <w:r>
        <w:rPr>
          <w:rFonts w:asciiTheme="minorHAnsi" w:hAnsiTheme="minorHAnsi" w:cstheme="minorHAnsi"/>
          <w:sz w:val="24"/>
          <w:lang w:val="sq-AL"/>
        </w:rPr>
        <w:t>Kompiluar</w:t>
      </w:r>
      <w:r w:rsidR="007269F9" w:rsidRPr="007269F9">
        <w:rPr>
          <w:rFonts w:asciiTheme="minorHAnsi" w:hAnsiTheme="minorHAnsi" w:cstheme="minorHAnsi"/>
          <w:sz w:val="24"/>
          <w:lang w:val="sq-AL"/>
        </w:rPr>
        <w:t xml:space="preserve">, GRECO arriti në përfundimin se rekomandimet i, xi, xviii dhe xxiii ishin zbatuar në mënyrë të </w:t>
      </w:r>
      <w:r w:rsidR="00E425EA">
        <w:rPr>
          <w:rFonts w:asciiTheme="minorHAnsi" w:hAnsiTheme="minorHAnsi" w:cstheme="minorHAnsi"/>
          <w:sz w:val="24"/>
          <w:lang w:val="sq-AL"/>
        </w:rPr>
        <w:t>plotë</w:t>
      </w:r>
      <w:r w:rsidR="007269F9" w:rsidRPr="007269F9">
        <w:rPr>
          <w:rFonts w:asciiTheme="minorHAnsi" w:hAnsiTheme="minorHAnsi" w:cstheme="minorHAnsi"/>
          <w:sz w:val="24"/>
          <w:lang w:val="sq-AL"/>
        </w:rPr>
        <w:t>, rekomandimet</w:t>
      </w:r>
      <w:r w:rsidR="00E425EA">
        <w:rPr>
          <w:rFonts w:asciiTheme="minorHAnsi" w:hAnsiTheme="minorHAnsi" w:cstheme="minorHAnsi"/>
          <w:sz w:val="24"/>
          <w:lang w:val="sq-AL"/>
        </w:rPr>
        <w:t xml:space="preserve">             </w:t>
      </w:r>
      <w:r w:rsidR="007269F9" w:rsidRPr="007269F9">
        <w:rPr>
          <w:rFonts w:asciiTheme="minorHAnsi" w:hAnsiTheme="minorHAnsi" w:cstheme="minorHAnsi"/>
          <w:sz w:val="24"/>
          <w:lang w:val="sq-AL"/>
        </w:rPr>
        <w:t xml:space="preserve"> ii-viii, xiv dhe xxi ishin zbatuar pjesërisht dhe rekomandimet ix, x, xii, xiii, xv, xvi, xvii, xix, xx dhe xxii nuk ishin zbatuar. </w:t>
      </w:r>
      <w:r w:rsidR="00E425EA">
        <w:rPr>
          <w:rFonts w:asciiTheme="minorHAnsi" w:hAnsiTheme="minorHAnsi" w:cstheme="minorHAnsi"/>
          <w:sz w:val="24"/>
          <w:lang w:val="sq-AL"/>
        </w:rPr>
        <w:t xml:space="preserve">Kompilimi </w:t>
      </w:r>
      <w:r w:rsidR="007269F9" w:rsidRPr="00DF55A0">
        <w:rPr>
          <w:rFonts w:asciiTheme="minorHAnsi" w:hAnsiTheme="minorHAnsi" w:cstheme="minorHAnsi"/>
          <w:sz w:val="24"/>
          <w:lang w:val="sq-AL"/>
        </w:rPr>
        <w:t xml:space="preserve">me rekomandimet e pazgjidhura shqyrtohet </w:t>
      </w:r>
      <w:r w:rsidR="00FE12E3">
        <w:rPr>
          <w:rFonts w:asciiTheme="minorHAnsi" w:hAnsiTheme="minorHAnsi" w:cstheme="minorHAnsi"/>
          <w:sz w:val="24"/>
          <w:lang w:val="sq-AL"/>
        </w:rPr>
        <w:t>në vijim</w:t>
      </w:r>
      <w:r w:rsidR="007269F9" w:rsidRPr="00DF55A0">
        <w:rPr>
          <w:rFonts w:asciiTheme="minorHAnsi" w:hAnsiTheme="minorHAnsi" w:cstheme="minorHAnsi"/>
          <w:sz w:val="24"/>
          <w:lang w:val="sq-AL"/>
        </w:rPr>
        <w:t>.</w:t>
      </w:r>
    </w:p>
    <w:p w14:paraId="10E463DE" w14:textId="77777777" w:rsidR="00A67706" w:rsidRDefault="00A67706" w:rsidP="002126D2">
      <w:pPr>
        <w:tabs>
          <w:tab w:val="left" w:pos="567"/>
        </w:tabs>
        <w:spacing w:after="0" w:line="240" w:lineRule="auto"/>
        <w:contextualSpacing/>
        <w:jc w:val="both"/>
        <w:rPr>
          <w:rFonts w:asciiTheme="minorHAnsi" w:hAnsiTheme="minorHAnsi" w:cstheme="minorHAnsi"/>
          <w:i/>
          <w:sz w:val="24"/>
          <w:szCs w:val="24"/>
          <w:lang w:val="sq-AL"/>
        </w:rPr>
      </w:pPr>
    </w:p>
    <w:p w14:paraId="1CE35DFE" w14:textId="5525DE3D" w:rsidR="00787268" w:rsidRPr="007269F9" w:rsidRDefault="00DF55A0" w:rsidP="002126D2">
      <w:pPr>
        <w:tabs>
          <w:tab w:val="left" w:pos="567"/>
        </w:tabs>
        <w:spacing w:after="0" w:line="240" w:lineRule="auto"/>
        <w:contextualSpacing/>
        <w:jc w:val="both"/>
        <w:rPr>
          <w:rFonts w:asciiTheme="minorHAnsi" w:hAnsiTheme="minorHAnsi" w:cstheme="minorHAnsi"/>
          <w:i/>
          <w:sz w:val="24"/>
          <w:szCs w:val="24"/>
          <w:lang w:val="sq-AL"/>
        </w:rPr>
      </w:pPr>
      <w:r>
        <w:rPr>
          <w:rFonts w:asciiTheme="minorHAnsi" w:hAnsiTheme="minorHAnsi" w:cstheme="minorHAnsi"/>
          <w:i/>
          <w:sz w:val="24"/>
          <w:szCs w:val="24"/>
          <w:lang w:val="sq-AL"/>
        </w:rPr>
        <w:t>(Parandalimi i korrupsionit dhe promovimi i integritetit të</w:t>
      </w:r>
      <w:r w:rsidR="00CF3EBE">
        <w:rPr>
          <w:rFonts w:asciiTheme="minorHAnsi" w:hAnsiTheme="minorHAnsi" w:cstheme="minorHAnsi"/>
          <w:i/>
          <w:sz w:val="24"/>
          <w:szCs w:val="24"/>
          <w:lang w:val="sq-AL"/>
        </w:rPr>
        <w:t xml:space="preserve"> pushtetit qendrorë</w:t>
      </w:r>
      <w:r>
        <w:rPr>
          <w:rFonts w:asciiTheme="minorHAnsi" w:hAnsiTheme="minorHAnsi" w:cstheme="minorHAnsi"/>
          <w:i/>
          <w:sz w:val="24"/>
          <w:szCs w:val="24"/>
          <w:lang w:val="sq-AL"/>
        </w:rPr>
        <w:t xml:space="preserve"> (</w:t>
      </w:r>
      <w:r w:rsidR="00A67706">
        <w:rPr>
          <w:rFonts w:asciiTheme="minorHAnsi" w:hAnsiTheme="minorHAnsi" w:cstheme="minorHAnsi"/>
          <w:i/>
          <w:sz w:val="24"/>
          <w:szCs w:val="24"/>
          <w:lang w:val="sq-AL"/>
        </w:rPr>
        <w:t>funksion</w:t>
      </w:r>
      <w:r w:rsidR="00700457">
        <w:rPr>
          <w:rFonts w:asciiTheme="minorHAnsi" w:hAnsiTheme="minorHAnsi" w:cstheme="minorHAnsi"/>
          <w:i/>
          <w:sz w:val="24"/>
          <w:szCs w:val="24"/>
          <w:lang w:val="sq-AL"/>
        </w:rPr>
        <w:t>a</w:t>
      </w:r>
      <w:r w:rsidR="00A67706">
        <w:rPr>
          <w:rFonts w:asciiTheme="minorHAnsi" w:hAnsiTheme="minorHAnsi" w:cstheme="minorHAnsi"/>
          <w:i/>
          <w:sz w:val="24"/>
          <w:szCs w:val="24"/>
          <w:lang w:val="sq-AL"/>
        </w:rPr>
        <w:t>rëve më të lart</w:t>
      </w:r>
      <w:r w:rsidR="00CF3EBE">
        <w:rPr>
          <w:rFonts w:asciiTheme="minorHAnsi" w:hAnsiTheme="minorHAnsi" w:cstheme="minorHAnsi"/>
          <w:i/>
          <w:sz w:val="24"/>
          <w:szCs w:val="24"/>
          <w:lang w:val="sq-AL"/>
        </w:rPr>
        <w:t>ë</w:t>
      </w:r>
      <w:r w:rsidR="00700457" w:rsidRPr="00700457">
        <w:rPr>
          <w:rFonts w:asciiTheme="minorHAnsi" w:hAnsiTheme="minorHAnsi" w:cstheme="minorHAnsi"/>
          <w:i/>
          <w:sz w:val="24"/>
          <w:szCs w:val="24"/>
          <w:lang w:val="sq-AL"/>
        </w:rPr>
        <w:t xml:space="preserve"> </w:t>
      </w:r>
      <w:r w:rsidR="00700457">
        <w:rPr>
          <w:rFonts w:asciiTheme="minorHAnsi" w:hAnsiTheme="minorHAnsi" w:cstheme="minorHAnsi"/>
          <w:i/>
          <w:sz w:val="24"/>
          <w:szCs w:val="24"/>
          <w:lang w:val="sq-AL"/>
        </w:rPr>
        <w:t>ekzekutiv</w:t>
      </w:r>
      <w:r w:rsidR="00A67706">
        <w:rPr>
          <w:rFonts w:asciiTheme="minorHAnsi" w:hAnsiTheme="minorHAnsi" w:cstheme="minorHAnsi"/>
          <w:i/>
          <w:sz w:val="24"/>
          <w:szCs w:val="24"/>
          <w:lang w:val="sq-AL"/>
        </w:rPr>
        <w:t>)</w:t>
      </w:r>
    </w:p>
    <w:p w14:paraId="14300C10" w14:textId="77777777" w:rsidR="00633A06" w:rsidRPr="00A67706" w:rsidRDefault="00633A06" w:rsidP="004B0177">
      <w:pPr>
        <w:pStyle w:val="question"/>
        <w:numPr>
          <w:ilvl w:val="0"/>
          <w:numId w:val="0"/>
        </w:numPr>
        <w:tabs>
          <w:tab w:val="left" w:pos="567"/>
        </w:tabs>
        <w:contextualSpacing/>
        <w:rPr>
          <w:rFonts w:asciiTheme="minorHAnsi" w:hAnsiTheme="minorHAnsi" w:cstheme="minorHAnsi"/>
          <w:b/>
          <w:bCs/>
          <w:szCs w:val="24"/>
          <w:lang w:val="sq-AL"/>
        </w:rPr>
      </w:pPr>
    </w:p>
    <w:p w14:paraId="4AB6BF37" w14:textId="0A0ABB8F" w:rsidR="00DB3046" w:rsidRPr="00814EFA" w:rsidRDefault="00DB3046" w:rsidP="00DB3046">
      <w:pPr>
        <w:tabs>
          <w:tab w:val="left" w:pos="567"/>
        </w:tabs>
        <w:spacing w:after="0" w:line="240" w:lineRule="auto"/>
        <w:contextualSpacing/>
        <w:jc w:val="both"/>
        <w:rPr>
          <w:rFonts w:asciiTheme="minorHAnsi" w:hAnsiTheme="minorHAnsi" w:cstheme="minorHAnsi"/>
          <w:b/>
          <w:bCs/>
          <w:sz w:val="24"/>
          <w:szCs w:val="24"/>
          <w:lang w:val="sq-AL"/>
        </w:rPr>
      </w:pPr>
      <w:r w:rsidRPr="00A67706">
        <w:rPr>
          <w:rFonts w:asciiTheme="minorHAnsi" w:hAnsiTheme="minorHAnsi" w:cstheme="minorHAnsi"/>
          <w:sz w:val="24"/>
          <w:szCs w:val="24"/>
          <w:lang w:val="sq-AL"/>
        </w:rPr>
        <w:tab/>
      </w:r>
      <w:r w:rsidR="00275838" w:rsidRPr="00814EFA">
        <w:rPr>
          <w:rFonts w:asciiTheme="minorHAnsi" w:hAnsiTheme="minorHAnsi" w:cstheme="minorHAnsi"/>
          <w:b/>
          <w:sz w:val="24"/>
          <w:szCs w:val="24"/>
          <w:lang w:val="sq-AL"/>
        </w:rPr>
        <w:t>R</w:t>
      </w:r>
      <w:r w:rsidR="007269F9" w:rsidRPr="00814EFA">
        <w:rPr>
          <w:rFonts w:asciiTheme="minorHAnsi" w:hAnsiTheme="minorHAnsi" w:cstheme="minorHAnsi"/>
          <w:b/>
          <w:sz w:val="24"/>
          <w:szCs w:val="24"/>
          <w:lang w:val="sq-AL"/>
        </w:rPr>
        <w:t>ekomandimi</w:t>
      </w:r>
      <w:r w:rsidRPr="00814EFA">
        <w:rPr>
          <w:rFonts w:asciiTheme="minorHAnsi" w:hAnsiTheme="minorHAnsi" w:cstheme="minorHAnsi"/>
          <w:b/>
          <w:sz w:val="24"/>
          <w:szCs w:val="24"/>
          <w:lang w:val="sq-AL"/>
        </w:rPr>
        <w:t xml:space="preserve"> ii</w:t>
      </w:r>
    </w:p>
    <w:p w14:paraId="4DCF1C81" w14:textId="77777777" w:rsidR="00127AD5" w:rsidRDefault="00127AD5" w:rsidP="00127AD5">
      <w:pPr>
        <w:spacing w:after="0" w:line="240" w:lineRule="auto"/>
        <w:contextualSpacing/>
        <w:jc w:val="both"/>
        <w:rPr>
          <w:rFonts w:asciiTheme="minorHAnsi" w:hAnsiTheme="minorHAnsi" w:cstheme="minorHAnsi"/>
          <w:i/>
          <w:sz w:val="24"/>
          <w:szCs w:val="24"/>
          <w:lang w:val="en-GB"/>
        </w:rPr>
      </w:pPr>
    </w:p>
    <w:p w14:paraId="7A7D72EC" w14:textId="4615B377" w:rsidR="007269F9" w:rsidRPr="00700457" w:rsidRDefault="007269F9" w:rsidP="007269F9">
      <w:pPr>
        <w:pStyle w:val="ListParagraph"/>
        <w:numPr>
          <w:ilvl w:val="0"/>
          <w:numId w:val="28"/>
        </w:numPr>
        <w:contextualSpacing/>
        <w:rPr>
          <w:rFonts w:asciiTheme="minorHAnsi" w:hAnsiTheme="minorHAnsi" w:cstheme="minorHAnsi"/>
          <w:i/>
          <w:sz w:val="24"/>
          <w:lang w:val="sq-AL"/>
        </w:rPr>
      </w:pPr>
      <w:r w:rsidRPr="00700457">
        <w:rPr>
          <w:rFonts w:asciiTheme="minorHAnsi" w:hAnsiTheme="minorHAnsi" w:cstheme="minorHAnsi"/>
          <w:i/>
          <w:sz w:val="24"/>
          <w:lang w:val="sq-AL"/>
        </w:rPr>
        <w:t xml:space="preserve">GRECO rekomandoi (i) </w:t>
      </w:r>
      <w:r w:rsidR="00CF3EBE" w:rsidRPr="00700457">
        <w:rPr>
          <w:rFonts w:asciiTheme="minorHAnsi" w:hAnsiTheme="minorHAnsi" w:cstheme="minorHAnsi"/>
          <w:i/>
          <w:sz w:val="24"/>
          <w:lang w:val="sq-AL"/>
        </w:rPr>
        <w:t>përcjelljen</w:t>
      </w:r>
      <w:r w:rsidRPr="00700457">
        <w:rPr>
          <w:rFonts w:asciiTheme="minorHAnsi" w:hAnsiTheme="minorHAnsi" w:cstheme="minorHAnsi"/>
          <w:i/>
          <w:sz w:val="24"/>
          <w:lang w:val="sq-AL"/>
        </w:rPr>
        <w:t xml:space="preserve"> sistematike të vlerësimit të rrezikut të integritetit në </w:t>
      </w:r>
      <w:r w:rsidR="00CF3EBE" w:rsidRPr="00700457">
        <w:rPr>
          <w:rFonts w:asciiTheme="minorHAnsi" w:hAnsiTheme="minorHAnsi" w:cstheme="minorHAnsi"/>
          <w:i/>
          <w:sz w:val="24"/>
          <w:lang w:val="sq-AL"/>
        </w:rPr>
        <w:t>pushtetin qendrorë</w:t>
      </w:r>
      <w:r w:rsidRPr="00700457">
        <w:rPr>
          <w:rFonts w:asciiTheme="minorHAnsi" w:hAnsiTheme="minorHAnsi" w:cstheme="minorHAnsi"/>
          <w:i/>
          <w:sz w:val="24"/>
          <w:lang w:val="sq-AL"/>
        </w:rPr>
        <w:t xml:space="preserve"> duke</w:t>
      </w:r>
      <w:r w:rsidR="00CF3EBE" w:rsidRPr="00700457">
        <w:rPr>
          <w:rFonts w:asciiTheme="minorHAnsi" w:hAnsiTheme="minorHAnsi" w:cstheme="minorHAnsi"/>
          <w:i/>
          <w:sz w:val="24"/>
          <w:lang w:val="sq-AL"/>
        </w:rPr>
        <w:t xml:space="preserve"> përfshirë</w:t>
      </w:r>
      <w:r w:rsidRPr="00700457">
        <w:rPr>
          <w:rFonts w:asciiTheme="minorHAnsi" w:hAnsiTheme="minorHAnsi" w:cstheme="minorHAnsi"/>
          <w:i/>
          <w:sz w:val="24"/>
          <w:lang w:val="sq-AL"/>
        </w:rPr>
        <w:t xml:space="preserve"> të gjithë funksionarët dhe këshilltarët personalë dhe bashkëpunëtorët e jashtëm, si</w:t>
      </w:r>
      <w:r w:rsidR="00E91F24" w:rsidRPr="00700457">
        <w:rPr>
          <w:rFonts w:asciiTheme="minorHAnsi" w:hAnsiTheme="minorHAnsi" w:cstheme="minorHAnsi"/>
          <w:i/>
          <w:sz w:val="24"/>
          <w:lang w:val="sq-AL"/>
        </w:rPr>
        <w:t xml:space="preserve"> më të përshtatshëm</w:t>
      </w:r>
      <w:r w:rsidRPr="00700457">
        <w:rPr>
          <w:rFonts w:asciiTheme="minorHAnsi" w:hAnsiTheme="minorHAnsi" w:cstheme="minorHAnsi"/>
          <w:i/>
          <w:sz w:val="24"/>
          <w:lang w:val="sq-AL"/>
        </w:rPr>
        <w:t>; (ii) vendosj</w:t>
      </w:r>
      <w:r w:rsidR="00E425EA" w:rsidRPr="00700457">
        <w:rPr>
          <w:rFonts w:asciiTheme="minorHAnsi" w:hAnsiTheme="minorHAnsi" w:cstheme="minorHAnsi"/>
          <w:i/>
          <w:sz w:val="24"/>
          <w:lang w:val="sq-AL"/>
        </w:rPr>
        <w:t>en</w:t>
      </w:r>
      <w:r w:rsidRPr="00700457">
        <w:rPr>
          <w:rFonts w:asciiTheme="minorHAnsi" w:hAnsiTheme="minorHAnsi" w:cstheme="minorHAnsi"/>
          <w:i/>
          <w:sz w:val="24"/>
          <w:lang w:val="sq-AL"/>
        </w:rPr>
        <w:t xml:space="preserve"> e </w:t>
      </w:r>
      <w:r w:rsidRPr="00700457">
        <w:rPr>
          <w:rFonts w:asciiTheme="minorHAnsi" w:hAnsiTheme="minorHAnsi" w:cstheme="minorHAnsi"/>
          <w:i/>
          <w:sz w:val="24"/>
          <w:lang w:val="sq-AL"/>
        </w:rPr>
        <w:lastRenderedPageBreak/>
        <w:t>masave të duhura korrigjuese dhe sigurimi</w:t>
      </w:r>
      <w:r w:rsidR="00E425EA" w:rsidRPr="00700457">
        <w:rPr>
          <w:rFonts w:asciiTheme="minorHAnsi" w:hAnsiTheme="minorHAnsi" w:cstheme="minorHAnsi"/>
          <w:i/>
          <w:sz w:val="24"/>
          <w:lang w:val="sq-AL"/>
        </w:rPr>
        <w:t>n</w:t>
      </w:r>
      <w:r w:rsidRPr="00700457">
        <w:rPr>
          <w:rFonts w:asciiTheme="minorHAnsi" w:hAnsiTheme="minorHAnsi" w:cstheme="minorHAnsi"/>
          <w:i/>
          <w:sz w:val="24"/>
          <w:lang w:val="sq-AL"/>
        </w:rPr>
        <w:t xml:space="preserve"> </w:t>
      </w:r>
      <w:r w:rsidR="00E425EA" w:rsidRPr="00700457">
        <w:rPr>
          <w:rFonts w:asciiTheme="minorHAnsi" w:hAnsiTheme="minorHAnsi" w:cstheme="minorHAnsi"/>
          <w:i/>
          <w:sz w:val="24"/>
          <w:lang w:val="sq-AL"/>
        </w:rPr>
        <w:t>e</w:t>
      </w:r>
      <w:r w:rsidRPr="00700457">
        <w:rPr>
          <w:rFonts w:asciiTheme="minorHAnsi" w:hAnsiTheme="minorHAnsi" w:cstheme="minorHAnsi"/>
          <w:i/>
          <w:sz w:val="24"/>
          <w:lang w:val="sq-AL"/>
        </w:rPr>
        <w:t xml:space="preserve"> burimeve të duhura për njësitë dhe organet e kontrollit të brendshëm</w:t>
      </w:r>
      <w:r w:rsidR="001454CE" w:rsidRPr="00700457">
        <w:rPr>
          <w:rFonts w:asciiTheme="minorHAnsi" w:hAnsiTheme="minorHAnsi" w:cstheme="minorHAnsi"/>
          <w:i/>
          <w:sz w:val="24"/>
          <w:lang w:val="sq-AL"/>
        </w:rPr>
        <w:t>,</w:t>
      </w:r>
      <w:r w:rsidRPr="00700457">
        <w:rPr>
          <w:rFonts w:asciiTheme="minorHAnsi" w:hAnsiTheme="minorHAnsi" w:cstheme="minorHAnsi"/>
          <w:i/>
          <w:sz w:val="24"/>
          <w:lang w:val="sq-AL"/>
        </w:rPr>
        <w:t xml:space="preserve"> përgjegjës për ofrimin e këshillave metodologjike në këtë fushë; dhe (iii) vlerës</w:t>
      </w:r>
      <w:r w:rsidR="001454CE" w:rsidRPr="00700457">
        <w:rPr>
          <w:rFonts w:asciiTheme="minorHAnsi" w:hAnsiTheme="minorHAnsi" w:cstheme="minorHAnsi"/>
          <w:i/>
          <w:sz w:val="24"/>
          <w:lang w:val="sq-AL"/>
        </w:rPr>
        <w:t>imin e</w:t>
      </w:r>
      <w:r w:rsidRPr="00700457">
        <w:rPr>
          <w:rFonts w:asciiTheme="minorHAnsi" w:hAnsiTheme="minorHAnsi" w:cstheme="minorHAnsi"/>
          <w:i/>
          <w:sz w:val="24"/>
          <w:lang w:val="sq-AL"/>
        </w:rPr>
        <w:t xml:space="preserve"> rregull</w:t>
      </w:r>
      <w:r w:rsidR="001454CE" w:rsidRPr="00700457">
        <w:rPr>
          <w:rFonts w:asciiTheme="minorHAnsi" w:hAnsiTheme="minorHAnsi" w:cstheme="minorHAnsi"/>
          <w:i/>
          <w:sz w:val="24"/>
          <w:lang w:val="sq-AL"/>
        </w:rPr>
        <w:t>t të</w:t>
      </w:r>
      <w:r w:rsidRPr="00700457">
        <w:rPr>
          <w:rFonts w:asciiTheme="minorHAnsi" w:hAnsiTheme="minorHAnsi" w:cstheme="minorHAnsi"/>
          <w:i/>
          <w:sz w:val="24"/>
          <w:lang w:val="sq-AL"/>
        </w:rPr>
        <w:t xml:space="preserve"> ndikimi</w:t>
      </w:r>
      <w:r w:rsidR="001454CE" w:rsidRPr="00700457">
        <w:rPr>
          <w:rFonts w:asciiTheme="minorHAnsi" w:hAnsiTheme="minorHAnsi" w:cstheme="minorHAnsi"/>
          <w:i/>
          <w:sz w:val="24"/>
          <w:lang w:val="sq-AL"/>
        </w:rPr>
        <w:t>t</w:t>
      </w:r>
      <w:r w:rsidRPr="00700457">
        <w:rPr>
          <w:rFonts w:asciiTheme="minorHAnsi" w:hAnsiTheme="minorHAnsi" w:cstheme="minorHAnsi"/>
          <w:i/>
          <w:sz w:val="24"/>
          <w:lang w:val="sq-AL"/>
        </w:rPr>
        <w:t xml:space="preserve"> dhe efekte</w:t>
      </w:r>
      <w:r w:rsidR="001454CE" w:rsidRPr="00700457">
        <w:rPr>
          <w:rFonts w:asciiTheme="minorHAnsi" w:hAnsiTheme="minorHAnsi" w:cstheme="minorHAnsi"/>
          <w:i/>
          <w:sz w:val="24"/>
          <w:lang w:val="sq-AL"/>
        </w:rPr>
        <w:t>ve</w:t>
      </w:r>
      <w:r w:rsidRPr="00700457">
        <w:rPr>
          <w:rFonts w:asciiTheme="minorHAnsi" w:hAnsiTheme="minorHAnsi" w:cstheme="minorHAnsi"/>
          <w:i/>
          <w:sz w:val="24"/>
          <w:lang w:val="sq-AL"/>
        </w:rPr>
        <w:t xml:space="preserve"> </w:t>
      </w:r>
      <w:r w:rsidR="001454CE" w:rsidRPr="00700457">
        <w:rPr>
          <w:rFonts w:asciiTheme="minorHAnsi" w:hAnsiTheme="minorHAnsi" w:cstheme="minorHAnsi"/>
          <w:i/>
          <w:sz w:val="24"/>
          <w:lang w:val="sq-AL"/>
        </w:rPr>
        <w:t xml:space="preserve">nga </w:t>
      </w:r>
      <w:r w:rsidRPr="00700457">
        <w:rPr>
          <w:rFonts w:asciiTheme="minorHAnsi" w:hAnsiTheme="minorHAnsi" w:cstheme="minorHAnsi"/>
          <w:i/>
          <w:sz w:val="24"/>
          <w:lang w:val="sq-AL"/>
        </w:rPr>
        <w:t>mas</w:t>
      </w:r>
      <w:r w:rsidR="001454CE" w:rsidRPr="00700457">
        <w:rPr>
          <w:rFonts w:asciiTheme="minorHAnsi" w:hAnsiTheme="minorHAnsi" w:cstheme="minorHAnsi"/>
          <w:i/>
          <w:sz w:val="24"/>
          <w:lang w:val="sq-AL"/>
        </w:rPr>
        <w:t>at</w:t>
      </w:r>
      <w:r w:rsidRPr="00700457">
        <w:rPr>
          <w:rFonts w:asciiTheme="minorHAnsi" w:hAnsiTheme="minorHAnsi" w:cstheme="minorHAnsi"/>
          <w:i/>
          <w:sz w:val="24"/>
          <w:lang w:val="sq-AL"/>
        </w:rPr>
        <w:t xml:space="preserve"> </w:t>
      </w:r>
      <w:r w:rsidR="001454CE" w:rsidRPr="00700457">
        <w:rPr>
          <w:rFonts w:asciiTheme="minorHAnsi" w:hAnsiTheme="minorHAnsi" w:cstheme="minorHAnsi"/>
          <w:i/>
          <w:sz w:val="24"/>
          <w:lang w:val="sq-AL"/>
        </w:rPr>
        <w:t>e</w:t>
      </w:r>
      <w:r w:rsidRPr="00700457">
        <w:rPr>
          <w:rFonts w:asciiTheme="minorHAnsi" w:hAnsiTheme="minorHAnsi" w:cstheme="minorHAnsi"/>
          <w:i/>
          <w:sz w:val="24"/>
          <w:lang w:val="sq-AL"/>
        </w:rPr>
        <w:t xml:space="preserve"> integritetit </w:t>
      </w:r>
      <w:r w:rsidR="001454CE" w:rsidRPr="00700457">
        <w:rPr>
          <w:rFonts w:asciiTheme="minorHAnsi" w:hAnsiTheme="minorHAnsi" w:cstheme="minorHAnsi"/>
          <w:i/>
          <w:sz w:val="24"/>
          <w:lang w:val="sq-AL"/>
        </w:rPr>
        <w:t>të</w:t>
      </w:r>
      <w:r w:rsidRPr="00700457">
        <w:rPr>
          <w:rFonts w:asciiTheme="minorHAnsi" w:hAnsiTheme="minorHAnsi" w:cstheme="minorHAnsi"/>
          <w:i/>
          <w:sz w:val="24"/>
          <w:lang w:val="sq-AL"/>
        </w:rPr>
        <w:t xml:space="preserve"> </w:t>
      </w:r>
      <w:r w:rsidR="00E91F24" w:rsidRPr="00700457">
        <w:rPr>
          <w:rFonts w:asciiTheme="minorHAnsi" w:hAnsiTheme="minorHAnsi" w:cstheme="minorHAnsi"/>
          <w:i/>
          <w:sz w:val="24"/>
          <w:lang w:val="sq-AL"/>
        </w:rPr>
        <w:t>pushteti</w:t>
      </w:r>
      <w:r w:rsidR="001454CE" w:rsidRPr="00700457">
        <w:rPr>
          <w:rFonts w:asciiTheme="minorHAnsi" w:hAnsiTheme="minorHAnsi" w:cstheme="minorHAnsi"/>
          <w:i/>
          <w:sz w:val="24"/>
          <w:lang w:val="sq-AL"/>
        </w:rPr>
        <w:t>t</w:t>
      </w:r>
      <w:r w:rsidR="00E91F24" w:rsidRPr="00700457">
        <w:rPr>
          <w:rFonts w:asciiTheme="minorHAnsi" w:hAnsiTheme="minorHAnsi" w:cstheme="minorHAnsi"/>
          <w:i/>
          <w:sz w:val="24"/>
          <w:lang w:val="sq-AL"/>
        </w:rPr>
        <w:t xml:space="preserve"> lokal</w:t>
      </w:r>
      <w:r w:rsidRPr="00700457">
        <w:rPr>
          <w:rFonts w:asciiTheme="minorHAnsi" w:hAnsiTheme="minorHAnsi" w:cstheme="minorHAnsi"/>
          <w:i/>
          <w:sz w:val="24"/>
          <w:lang w:val="sq-AL"/>
        </w:rPr>
        <w:t xml:space="preserve"> (p.sh. deklarimi i interesave dhe pasuri</w:t>
      </w:r>
      <w:r w:rsidR="00E91F24" w:rsidRPr="00700457">
        <w:rPr>
          <w:rFonts w:asciiTheme="minorHAnsi" w:hAnsiTheme="minorHAnsi" w:cstheme="minorHAnsi"/>
          <w:i/>
          <w:sz w:val="24"/>
          <w:lang w:val="sq-AL"/>
        </w:rPr>
        <w:t>së</w:t>
      </w:r>
      <w:r w:rsidRPr="00700457">
        <w:rPr>
          <w:rFonts w:asciiTheme="minorHAnsi" w:hAnsiTheme="minorHAnsi" w:cstheme="minorHAnsi"/>
          <w:i/>
          <w:sz w:val="24"/>
          <w:lang w:val="sq-AL"/>
        </w:rPr>
        <w:t>)</w:t>
      </w:r>
      <w:r w:rsidR="001454CE" w:rsidRPr="00700457">
        <w:rPr>
          <w:rFonts w:asciiTheme="minorHAnsi" w:hAnsiTheme="minorHAnsi" w:cstheme="minorHAnsi"/>
          <w:i/>
          <w:sz w:val="24"/>
          <w:lang w:val="sq-AL"/>
        </w:rPr>
        <w:t>, si dhe publikimin e rezultateve.</w:t>
      </w:r>
    </w:p>
    <w:p w14:paraId="023BC84D" w14:textId="77777777" w:rsidR="007269F9" w:rsidRPr="00A67706" w:rsidRDefault="007269F9" w:rsidP="007269F9">
      <w:pPr>
        <w:pStyle w:val="ListParagraph"/>
        <w:contextualSpacing/>
        <w:rPr>
          <w:rFonts w:asciiTheme="minorHAnsi" w:hAnsiTheme="minorHAnsi" w:cstheme="minorHAnsi"/>
          <w:iCs/>
          <w:sz w:val="24"/>
          <w:lang w:val="sq-AL"/>
        </w:rPr>
      </w:pPr>
    </w:p>
    <w:p w14:paraId="7D69DC05" w14:textId="2AFDC816" w:rsidR="007269F9" w:rsidRPr="00A67706" w:rsidRDefault="001454CE" w:rsidP="007269F9">
      <w:pPr>
        <w:pStyle w:val="ListParagraph"/>
        <w:numPr>
          <w:ilvl w:val="0"/>
          <w:numId w:val="28"/>
        </w:numPr>
        <w:contextualSpacing/>
        <w:rPr>
          <w:rFonts w:asciiTheme="minorHAnsi" w:hAnsiTheme="minorHAnsi" w:cstheme="minorHAnsi"/>
          <w:iCs/>
          <w:sz w:val="24"/>
          <w:lang w:val="sq-AL"/>
        </w:rPr>
      </w:pPr>
      <w:r>
        <w:rPr>
          <w:rFonts w:asciiTheme="minorHAnsi" w:hAnsiTheme="minorHAnsi" w:cstheme="minorHAnsi"/>
          <w:iCs/>
          <w:sz w:val="24"/>
          <w:u w:val="single"/>
          <w:lang w:val="sq-AL"/>
        </w:rPr>
        <w:t>Me Raportin e Dytë të Kompil</w:t>
      </w:r>
      <w:r w:rsidR="00674A64">
        <w:rPr>
          <w:rFonts w:asciiTheme="minorHAnsi" w:hAnsiTheme="minorHAnsi" w:cstheme="minorHAnsi"/>
          <w:iCs/>
          <w:sz w:val="24"/>
          <w:u w:val="single"/>
          <w:lang w:val="sq-AL"/>
        </w:rPr>
        <w:t>imit</w:t>
      </w:r>
      <w:r>
        <w:rPr>
          <w:rFonts w:asciiTheme="minorHAnsi" w:hAnsiTheme="minorHAnsi" w:cstheme="minorHAnsi"/>
          <w:iCs/>
          <w:sz w:val="24"/>
          <w:u w:val="single"/>
          <w:lang w:val="sq-AL"/>
        </w:rPr>
        <w:t xml:space="preserve"> </w:t>
      </w:r>
      <w:r w:rsidR="00674A64">
        <w:rPr>
          <w:rFonts w:asciiTheme="minorHAnsi" w:hAnsiTheme="minorHAnsi" w:cstheme="minorHAnsi"/>
          <w:iCs/>
          <w:sz w:val="24"/>
          <w:u w:val="single"/>
          <w:lang w:val="sq-AL"/>
        </w:rPr>
        <w:t>ri</w:t>
      </w:r>
      <w:r>
        <w:rPr>
          <w:rFonts w:asciiTheme="minorHAnsi" w:hAnsiTheme="minorHAnsi" w:cstheme="minorHAnsi"/>
          <w:iCs/>
          <w:sz w:val="24"/>
          <w:u w:val="single"/>
          <w:lang w:val="sq-AL"/>
        </w:rPr>
        <w:t>k</w:t>
      </w:r>
      <w:r w:rsidR="007269F9" w:rsidRPr="00A67706">
        <w:rPr>
          <w:rFonts w:asciiTheme="minorHAnsi" w:hAnsiTheme="minorHAnsi" w:cstheme="minorHAnsi"/>
          <w:iCs/>
          <w:sz w:val="24"/>
          <w:u w:val="single"/>
          <w:lang w:val="sq-AL"/>
        </w:rPr>
        <w:t>ujtohet</w:t>
      </w:r>
      <w:r w:rsidR="007269F9" w:rsidRPr="00A67706">
        <w:rPr>
          <w:rFonts w:asciiTheme="minorHAnsi" w:hAnsiTheme="minorHAnsi" w:cstheme="minorHAnsi"/>
          <w:iCs/>
          <w:sz w:val="24"/>
          <w:lang w:val="sq-AL"/>
        </w:rPr>
        <w:t xml:space="preserve"> se ky rekomandim </w:t>
      </w:r>
      <w:r w:rsidR="00D74689">
        <w:rPr>
          <w:rFonts w:asciiTheme="minorHAnsi" w:hAnsiTheme="minorHAnsi" w:cstheme="minorHAnsi"/>
          <w:iCs/>
          <w:sz w:val="24"/>
          <w:lang w:val="sq-AL"/>
        </w:rPr>
        <w:t>ishte</w:t>
      </w:r>
      <w:r w:rsidR="007269F9" w:rsidRPr="00A67706">
        <w:rPr>
          <w:rFonts w:asciiTheme="minorHAnsi" w:hAnsiTheme="minorHAnsi" w:cstheme="minorHAnsi"/>
          <w:iCs/>
          <w:sz w:val="24"/>
          <w:lang w:val="sq-AL"/>
        </w:rPr>
        <w:t xml:space="preserve"> zbatuar pjesërisht</w:t>
      </w:r>
      <w:r w:rsidR="00E91F24">
        <w:rPr>
          <w:rFonts w:asciiTheme="minorHAnsi" w:hAnsiTheme="minorHAnsi" w:cstheme="minorHAnsi"/>
          <w:iCs/>
          <w:sz w:val="24"/>
          <w:lang w:val="sq-AL"/>
        </w:rPr>
        <w:t xml:space="preserve">, lidhur me këtë, </w:t>
      </w:r>
      <w:r w:rsidR="007269F9" w:rsidRPr="00A67706">
        <w:rPr>
          <w:rFonts w:asciiTheme="minorHAnsi" w:hAnsiTheme="minorHAnsi" w:cstheme="minorHAnsi"/>
          <w:iCs/>
          <w:sz w:val="24"/>
          <w:lang w:val="sq-AL"/>
        </w:rPr>
        <w:t xml:space="preserve">GRECO pranoi </w:t>
      </w:r>
      <w:r w:rsidR="00E91F24">
        <w:rPr>
          <w:rFonts w:asciiTheme="minorHAnsi" w:hAnsiTheme="minorHAnsi" w:cstheme="minorHAnsi"/>
          <w:iCs/>
          <w:sz w:val="24"/>
          <w:lang w:val="sq-AL"/>
        </w:rPr>
        <w:t xml:space="preserve">se ishin </w:t>
      </w:r>
      <w:r>
        <w:rPr>
          <w:rFonts w:asciiTheme="minorHAnsi" w:hAnsiTheme="minorHAnsi" w:cstheme="minorHAnsi"/>
          <w:iCs/>
          <w:sz w:val="24"/>
          <w:lang w:val="sq-AL"/>
        </w:rPr>
        <w:t>ndër</w:t>
      </w:r>
      <w:r w:rsidR="00E91F24">
        <w:rPr>
          <w:rFonts w:asciiTheme="minorHAnsi" w:hAnsiTheme="minorHAnsi" w:cstheme="minorHAnsi"/>
          <w:iCs/>
          <w:sz w:val="24"/>
          <w:lang w:val="sq-AL"/>
        </w:rPr>
        <w:t xml:space="preserve">marrë disa hapa </w:t>
      </w:r>
      <w:r w:rsidR="007269F9" w:rsidRPr="00A67706">
        <w:rPr>
          <w:rFonts w:asciiTheme="minorHAnsi" w:hAnsiTheme="minorHAnsi" w:cstheme="minorHAnsi"/>
          <w:iCs/>
          <w:sz w:val="24"/>
          <w:lang w:val="sq-AL"/>
        </w:rPr>
        <w:t xml:space="preserve">për rritjen e burimeve të Komisionit Shtetëror për Parandalimin e Korrupsionit (KSHPK), por nuk ishte kryer asnjë vlerësim i rrezikut të integritetit ose vlerësim i rregullt i ndikimit dhe efekteve të masave të integritetit në </w:t>
      </w:r>
      <w:r w:rsidR="00E91F24">
        <w:rPr>
          <w:rFonts w:asciiTheme="minorHAnsi" w:hAnsiTheme="minorHAnsi" w:cstheme="minorHAnsi"/>
          <w:iCs/>
          <w:sz w:val="24"/>
          <w:lang w:val="sq-AL"/>
        </w:rPr>
        <w:t>pushtetin qendror</w:t>
      </w:r>
      <w:r w:rsidR="007269F9" w:rsidRPr="00A67706">
        <w:rPr>
          <w:rFonts w:asciiTheme="minorHAnsi" w:hAnsiTheme="minorHAnsi" w:cstheme="minorHAnsi"/>
          <w:iCs/>
          <w:sz w:val="24"/>
          <w:lang w:val="sq-AL"/>
        </w:rPr>
        <w:t>.</w:t>
      </w:r>
    </w:p>
    <w:p w14:paraId="612A9564" w14:textId="77777777" w:rsidR="007269F9" w:rsidRPr="00A67706" w:rsidRDefault="007269F9" w:rsidP="007269F9">
      <w:pPr>
        <w:pStyle w:val="ListParagraph"/>
        <w:rPr>
          <w:rFonts w:asciiTheme="minorHAnsi" w:hAnsiTheme="minorHAnsi" w:cstheme="minorHAnsi"/>
          <w:iCs/>
          <w:sz w:val="24"/>
          <w:lang w:val="sq-AL"/>
        </w:rPr>
      </w:pPr>
    </w:p>
    <w:p w14:paraId="4C451A7B" w14:textId="1C8DA8D4" w:rsidR="007269F9" w:rsidRPr="007269F9" w:rsidRDefault="007269F9" w:rsidP="007269F9">
      <w:pPr>
        <w:pStyle w:val="ListParagraph"/>
        <w:numPr>
          <w:ilvl w:val="0"/>
          <w:numId w:val="28"/>
        </w:numPr>
        <w:contextualSpacing/>
        <w:rPr>
          <w:rFonts w:asciiTheme="minorHAnsi" w:hAnsiTheme="minorHAnsi" w:cstheme="minorHAnsi"/>
          <w:i/>
          <w:sz w:val="24"/>
          <w:lang w:val="sq-AL"/>
        </w:rPr>
      </w:pPr>
      <w:r w:rsidRPr="00E91F24">
        <w:rPr>
          <w:rFonts w:asciiTheme="minorHAnsi" w:hAnsiTheme="minorHAnsi" w:cstheme="minorHAnsi"/>
          <w:sz w:val="24"/>
          <w:u w:val="single"/>
          <w:lang w:val="sq-AL"/>
        </w:rPr>
        <w:t>Autoritetet</w:t>
      </w:r>
      <w:r w:rsidR="00E91F24">
        <w:rPr>
          <w:rFonts w:asciiTheme="minorHAnsi" w:hAnsiTheme="minorHAnsi" w:cstheme="minorHAnsi"/>
          <w:sz w:val="24"/>
          <w:lang w:val="sq-AL"/>
        </w:rPr>
        <w:t xml:space="preserve">, </w:t>
      </w:r>
      <w:r w:rsidRPr="007269F9">
        <w:rPr>
          <w:rFonts w:asciiTheme="minorHAnsi" w:hAnsiTheme="minorHAnsi" w:cstheme="minorHAnsi"/>
          <w:sz w:val="24"/>
          <w:lang w:val="sq-AL"/>
        </w:rPr>
        <w:t>tani</w:t>
      </w:r>
      <w:r w:rsidR="00E91F24">
        <w:rPr>
          <w:rFonts w:asciiTheme="minorHAnsi" w:hAnsiTheme="minorHAnsi" w:cstheme="minorHAnsi"/>
          <w:sz w:val="24"/>
          <w:lang w:val="sq-AL"/>
        </w:rPr>
        <w:t>,</w:t>
      </w:r>
      <w:r w:rsidRPr="007269F9">
        <w:rPr>
          <w:rFonts w:asciiTheme="minorHAnsi" w:hAnsiTheme="minorHAnsi" w:cstheme="minorHAnsi"/>
          <w:sz w:val="24"/>
          <w:lang w:val="sq-AL"/>
        </w:rPr>
        <w:t xml:space="preserve"> tregojnë se KSHPK përgatiti një Strategji të re </w:t>
      </w:r>
      <w:r w:rsidR="00A67706">
        <w:rPr>
          <w:rFonts w:asciiTheme="minorHAnsi" w:hAnsiTheme="minorHAnsi" w:cstheme="minorHAnsi"/>
          <w:sz w:val="24"/>
          <w:lang w:val="sq-AL"/>
        </w:rPr>
        <w:t>Nacionale</w:t>
      </w:r>
      <w:r w:rsidRPr="007269F9">
        <w:rPr>
          <w:rFonts w:asciiTheme="minorHAnsi" w:hAnsiTheme="minorHAnsi" w:cstheme="minorHAnsi"/>
          <w:sz w:val="24"/>
          <w:lang w:val="sq-AL"/>
        </w:rPr>
        <w:t xml:space="preserve"> pesëvjeçare për Parandalimin e Korrupsionit dhe Konfliktit të Interes</w:t>
      </w:r>
      <w:r w:rsidR="00A67706">
        <w:rPr>
          <w:rFonts w:asciiTheme="minorHAnsi" w:hAnsiTheme="minorHAnsi" w:cstheme="minorHAnsi"/>
          <w:sz w:val="24"/>
          <w:lang w:val="sq-AL"/>
        </w:rPr>
        <w:t>ave</w:t>
      </w:r>
      <w:r w:rsidRPr="007269F9">
        <w:rPr>
          <w:rFonts w:asciiTheme="minorHAnsi" w:hAnsiTheme="minorHAnsi" w:cstheme="minorHAnsi"/>
          <w:sz w:val="24"/>
          <w:lang w:val="sq-AL"/>
        </w:rPr>
        <w:t xml:space="preserve">, me Plan Veprimi për zbatimin e saj </w:t>
      </w:r>
      <w:r w:rsidR="00A67706">
        <w:rPr>
          <w:rFonts w:asciiTheme="minorHAnsi" w:hAnsiTheme="minorHAnsi" w:cstheme="minorHAnsi"/>
          <w:sz w:val="24"/>
          <w:lang w:val="sq-AL"/>
        </w:rPr>
        <w:t xml:space="preserve">në periudhën </w:t>
      </w:r>
      <w:r w:rsidRPr="007269F9">
        <w:rPr>
          <w:rFonts w:asciiTheme="minorHAnsi" w:hAnsiTheme="minorHAnsi" w:cstheme="minorHAnsi"/>
          <w:sz w:val="24"/>
          <w:lang w:val="sq-AL"/>
        </w:rPr>
        <w:t xml:space="preserve">2021-2025, bazuar në vlerësimin e rrezikut të korrupsionit, me një analizë të sektorëve me rreziqe më të larta </w:t>
      </w:r>
      <w:r w:rsidR="00C36098">
        <w:rPr>
          <w:rFonts w:asciiTheme="minorHAnsi" w:hAnsiTheme="minorHAnsi" w:cstheme="minorHAnsi"/>
          <w:sz w:val="24"/>
          <w:lang w:val="sq-AL"/>
        </w:rPr>
        <w:t>nga</w:t>
      </w:r>
      <w:r w:rsidRPr="007269F9">
        <w:rPr>
          <w:rFonts w:asciiTheme="minorHAnsi" w:hAnsiTheme="minorHAnsi" w:cstheme="minorHAnsi"/>
          <w:sz w:val="24"/>
          <w:lang w:val="sq-AL"/>
        </w:rPr>
        <w:t xml:space="preserve"> korrupsioni dhe prioritizimin e këtyre sektorëve për </w:t>
      </w:r>
      <w:r w:rsidR="00E91F24">
        <w:rPr>
          <w:rFonts w:asciiTheme="minorHAnsi" w:hAnsiTheme="minorHAnsi" w:cstheme="minorHAnsi"/>
          <w:sz w:val="24"/>
          <w:lang w:val="sq-AL"/>
        </w:rPr>
        <w:t xml:space="preserve">ndërrmarjen e </w:t>
      </w:r>
      <w:r w:rsidRPr="007269F9">
        <w:rPr>
          <w:rFonts w:asciiTheme="minorHAnsi" w:hAnsiTheme="minorHAnsi" w:cstheme="minorHAnsi"/>
          <w:sz w:val="24"/>
          <w:lang w:val="sq-AL"/>
        </w:rPr>
        <w:t>veprim</w:t>
      </w:r>
      <w:r w:rsidR="00E91F24">
        <w:rPr>
          <w:rFonts w:asciiTheme="minorHAnsi" w:hAnsiTheme="minorHAnsi" w:cstheme="minorHAnsi"/>
          <w:sz w:val="24"/>
          <w:lang w:val="sq-AL"/>
        </w:rPr>
        <w:t>eve</w:t>
      </w:r>
      <w:r w:rsidRPr="007269F9">
        <w:rPr>
          <w:rFonts w:asciiTheme="minorHAnsi" w:hAnsiTheme="minorHAnsi" w:cstheme="minorHAnsi"/>
          <w:sz w:val="24"/>
          <w:lang w:val="sq-AL"/>
        </w:rPr>
        <w:t xml:space="preserve"> në të ardhmen. </w:t>
      </w:r>
      <w:r w:rsidR="00E91F24">
        <w:rPr>
          <w:rFonts w:asciiTheme="minorHAnsi" w:hAnsiTheme="minorHAnsi" w:cstheme="minorHAnsi"/>
          <w:sz w:val="24"/>
          <w:lang w:val="sq-AL"/>
        </w:rPr>
        <w:t xml:space="preserve">Kuvendi i Republikës së Maqedonisë së Veriut </w:t>
      </w:r>
      <w:r w:rsidRPr="007269F9">
        <w:rPr>
          <w:rFonts w:asciiTheme="minorHAnsi" w:hAnsiTheme="minorHAnsi" w:cstheme="minorHAnsi"/>
          <w:sz w:val="24"/>
          <w:lang w:val="sq-AL"/>
        </w:rPr>
        <w:t xml:space="preserve">e miratoi Strategjinë në prill të vitit 2021. Përveç kësaj, është zhvilluar edhe </w:t>
      </w:r>
      <w:hyperlink r:id="rId15" w:history="1">
        <w:r w:rsidRPr="00A21D50">
          <w:rPr>
            <w:rStyle w:val="Hyperlink"/>
            <w:rFonts w:cstheme="minorHAnsi"/>
            <w:lang w:val="mk-MK"/>
          </w:rPr>
          <w:t>një sistem integriteti</w:t>
        </w:r>
      </w:hyperlink>
      <w:r w:rsidRPr="007269F9">
        <w:rPr>
          <w:rFonts w:asciiTheme="minorHAnsi" w:hAnsiTheme="minorHAnsi" w:cstheme="minorHAnsi"/>
          <w:sz w:val="24"/>
          <w:lang w:val="sq-AL"/>
        </w:rPr>
        <w:t xml:space="preserve"> për qeverisjen qendrore dhe njësitë e vetëqeverisjes </w:t>
      </w:r>
      <w:r w:rsidR="00E91F24">
        <w:rPr>
          <w:rFonts w:asciiTheme="minorHAnsi" w:hAnsiTheme="minorHAnsi" w:cstheme="minorHAnsi"/>
          <w:sz w:val="24"/>
          <w:lang w:val="sq-AL"/>
        </w:rPr>
        <w:t>lokale</w:t>
      </w:r>
      <w:r w:rsidRPr="007269F9">
        <w:rPr>
          <w:rFonts w:asciiTheme="minorHAnsi" w:hAnsiTheme="minorHAnsi" w:cstheme="minorHAnsi"/>
          <w:sz w:val="24"/>
          <w:lang w:val="sq-AL"/>
        </w:rPr>
        <w:t>.</w:t>
      </w:r>
    </w:p>
    <w:p w14:paraId="1215D054" w14:textId="77777777" w:rsidR="007269F9" w:rsidRPr="007269F9" w:rsidRDefault="007269F9" w:rsidP="007269F9">
      <w:pPr>
        <w:pStyle w:val="ListParagraph"/>
        <w:rPr>
          <w:rFonts w:asciiTheme="minorHAnsi" w:hAnsiTheme="minorHAnsi" w:cstheme="minorHAnsi"/>
          <w:sz w:val="24"/>
          <w:lang w:val="sq-AL"/>
        </w:rPr>
      </w:pPr>
    </w:p>
    <w:p w14:paraId="50F4CFD7" w14:textId="20AB3EE4" w:rsidR="00814EFA" w:rsidRPr="00814EFA" w:rsidRDefault="007269F9" w:rsidP="00814EFA">
      <w:pPr>
        <w:pStyle w:val="ListParagraph"/>
        <w:numPr>
          <w:ilvl w:val="0"/>
          <w:numId w:val="28"/>
        </w:numPr>
        <w:contextualSpacing/>
        <w:rPr>
          <w:rFonts w:asciiTheme="minorHAnsi" w:hAnsiTheme="minorHAnsi" w:cstheme="minorHAnsi"/>
          <w:i/>
          <w:sz w:val="24"/>
          <w:lang w:val="sq-AL"/>
        </w:rPr>
      </w:pPr>
      <w:r w:rsidRPr="007269F9">
        <w:rPr>
          <w:rFonts w:asciiTheme="minorHAnsi" w:hAnsiTheme="minorHAnsi" w:cstheme="minorHAnsi"/>
          <w:sz w:val="24"/>
          <w:lang w:val="sq-AL"/>
        </w:rPr>
        <w:t xml:space="preserve">Vlerësimi i rrezikut të korrupsionit </w:t>
      </w:r>
      <w:r w:rsidR="00A67706">
        <w:rPr>
          <w:rFonts w:asciiTheme="minorHAnsi" w:hAnsiTheme="minorHAnsi" w:cstheme="minorHAnsi"/>
          <w:sz w:val="24"/>
          <w:lang w:val="sq-AL"/>
        </w:rPr>
        <w:t>paraq</w:t>
      </w:r>
      <w:r w:rsidR="008C107D">
        <w:rPr>
          <w:rFonts w:asciiTheme="minorHAnsi" w:hAnsiTheme="minorHAnsi" w:cstheme="minorHAnsi"/>
          <w:sz w:val="24"/>
          <w:lang w:val="sq-AL"/>
        </w:rPr>
        <w:t>itet si një ndër</w:t>
      </w:r>
      <w:r w:rsidR="00A67706">
        <w:rPr>
          <w:rFonts w:asciiTheme="minorHAnsi" w:hAnsiTheme="minorHAnsi" w:cstheme="minorHAnsi"/>
          <w:sz w:val="24"/>
          <w:lang w:val="sq-AL"/>
        </w:rPr>
        <w:t xml:space="preserve"> </w:t>
      </w:r>
      <w:r w:rsidRPr="007269F9">
        <w:rPr>
          <w:rFonts w:asciiTheme="minorHAnsi" w:hAnsiTheme="minorHAnsi" w:cstheme="minorHAnsi"/>
          <w:sz w:val="24"/>
          <w:lang w:val="sq-AL"/>
        </w:rPr>
        <w:t>element</w:t>
      </w:r>
      <w:r w:rsidR="008C107D">
        <w:rPr>
          <w:rFonts w:asciiTheme="minorHAnsi" w:hAnsiTheme="minorHAnsi" w:cstheme="minorHAnsi"/>
          <w:sz w:val="24"/>
          <w:lang w:val="sq-AL"/>
        </w:rPr>
        <w:t>et</w:t>
      </w:r>
      <w:r w:rsidRPr="007269F9">
        <w:rPr>
          <w:rFonts w:asciiTheme="minorHAnsi" w:hAnsiTheme="minorHAnsi" w:cstheme="minorHAnsi"/>
          <w:sz w:val="24"/>
          <w:lang w:val="sq-AL"/>
        </w:rPr>
        <w:t xml:space="preserve"> kyç</w:t>
      </w:r>
      <w:r w:rsidR="008C107D">
        <w:rPr>
          <w:rFonts w:asciiTheme="minorHAnsi" w:hAnsiTheme="minorHAnsi" w:cstheme="minorHAnsi"/>
          <w:sz w:val="24"/>
          <w:lang w:val="sq-AL"/>
        </w:rPr>
        <w:t>e</w:t>
      </w:r>
      <w:r w:rsidRPr="007269F9">
        <w:rPr>
          <w:rFonts w:asciiTheme="minorHAnsi" w:hAnsiTheme="minorHAnsi" w:cstheme="minorHAnsi"/>
          <w:sz w:val="24"/>
          <w:lang w:val="sq-AL"/>
        </w:rPr>
        <w:t xml:space="preserve"> </w:t>
      </w:r>
      <w:r w:rsidR="00A67706">
        <w:rPr>
          <w:rFonts w:asciiTheme="minorHAnsi" w:hAnsiTheme="minorHAnsi" w:cstheme="minorHAnsi"/>
          <w:sz w:val="24"/>
          <w:lang w:val="sq-AL"/>
        </w:rPr>
        <w:t>të</w:t>
      </w:r>
      <w:r w:rsidR="00E91F24">
        <w:rPr>
          <w:rFonts w:asciiTheme="minorHAnsi" w:hAnsiTheme="minorHAnsi" w:cstheme="minorHAnsi"/>
          <w:sz w:val="24"/>
          <w:lang w:val="sq-AL"/>
        </w:rPr>
        <w:t xml:space="preserve"> korrnizës</w:t>
      </w:r>
      <w:r w:rsidRPr="007269F9">
        <w:rPr>
          <w:rFonts w:asciiTheme="minorHAnsi" w:hAnsiTheme="minorHAnsi" w:cstheme="minorHAnsi"/>
          <w:sz w:val="24"/>
          <w:lang w:val="sq-AL"/>
        </w:rPr>
        <w:t xml:space="preserve"> </w:t>
      </w:r>
      <w:r w:rsidR="00E91F24">
        <w:rPr>
          <w:rFonts w:asciiTheme="minorHAnsi" w:hAnsiTheme="minorHAnsi" w:cstheme="minorHAnsi"/>
          <w:sz w:val="24"/>
          <w:lang w:val="sq-AL"/>
        </w:rPr>
        <w:t>së</w:t>
      </w:r>
      <w:r w:rsidRPr="007269F9">
        <w:rPr>
          <w:rFonts w:asciiTheme="minorHAnsi" w:hAnsiTheme="minorHAnsi" w:cstheme="minorHAnsi"/>
          <w:sz w:val="24"/>
          <w:lang w:val="sq-AL"/>
        </w:rPr>
        <w:t xml:space="preserve"> lartpërmendur</w:t>
      </w:r>
      <w:r w:rsidR="00A67706">
        <w:rPr>
          <w:rFonts w:asciiTheme="minorHAnsi" w:hAnsiTheme="minorHAnsi" w:cstheme="minorHAnsi"/>
          <w:sz w:val="24"/>
          <w:lang w:val="sq-AL"/>
        </w:rPr>
        <w:t xml:space="preserve"> </w:t>
      </w:r>
      <w:r w:rsidR="000A1C25">
        <w:rPr>
          <w:rFonts w:asciiTheme="minorHAnsi" w:hAnsiTheme="minorHAnsi" w:cstheme="minorHAnsi"/>
          <w:sz w:val="24"/>
          <w:lang w:val="sq-AL"/>
        </w:rPr>
        <w:t>kundër korrupsionit</w:t>
      </w:r>
      <w:r w:rsidRPr="007269F9">
        <w:rPr>
          <w:rFonts w:asciiTheme="minorHAnsi" w:hAnsiTheme="minorHAnsi" w:cstheme="minorHAnsi"/>
          <w:sz w:val="24"/>
          <w:lang w:val="sq-AL"/>
        </w:rPr>
        <w:t xml:space="preserve">. </w:t>
      </w:r>
      <w:r w:rsidR="00A67706">
        <w:rPr>
          <w:rFonts w:asciiTheme="minorHAnsi" w:hAnsiTheme="minorHAnsi" w:cstheme="minorHAnsi"/>
          <w:sz w:val="24"/>
          <w:lang w:val="sq-AL"/>
        </w:rPr>
        <w:t>Instrukcionet</w:t>
      </w:r>
      <w:r w:rsidRPr="007269F9">
        <w:rPr>
          <w:rFonts w:asciiTheme="minorHAnsi" w:hAnsiTheme="minorHAnsi" w:cstheme="minorHAnsi"/>
          <w:sz w:val="24"/>
          <w:lang w:val="sq-AL"/>
        </w:rPr>
        <w:t xml:space="preserve"> dhe udhëzimet janë miratuar. Deri në fund të korrikut 2022, 68 njësi në nivel qendror (nga 97) kishin miratuar strategjitë e menaxhimit të rrezikut dhe 58 kishin regjistra të rrezikut. Strategjitë e menaxhimit të rrezikut përditësohen çdo tre vjet, por ato i nënshtrohen monitorimit të vazhdueshëm dhe kur rreziqet ndryshojnë </w:t>
      </w:r>
      <w:r w:rsidR="00C36098">
        <w:rPr>
          <w:rFonts w:asciiTheme="minorHAnsi" w:hAnsiTheme="minorHAnsi" w:cstheme="minorHAnsi"/>
          <w:sz w:val="24"/>
          <w:lang w:val="sq-AL"/>
        </w:rPr>
        <w:t>dukshëm</w:t>
      </w:r>
      <w:r w:rsidRPr="007269F9">
        <w:rPr>
          <w:rFonts w:asciiTheme="minorHAnsi" w:hAnsiTheme="minorHAnsi" w:cstheme="minorHAnsi"/>
          <w:sz w:val="24"/>
          <w:lang w:val="sq-AL"/>
        </w:rPr>
        <w:t>, atëherë kryhen inspektime për të minimizuar rreziqet dhe përditësimi i strategjisë bëhet të paktën një herë në vit</w:t>
      </w:r>
      <w:r w:rsidRPr="00814EFA">
        <w:rPr>
          <w:rFonts w:asciiTheme="minorHAnsi" w:hAnsiTheme="minorHAnsi" w:cstheme="minorHAnsi"/>
          <w:sz w:val="24"/>
          <w:lang w:val="sq-AL"/>
        </w:rPr>
        <w:t>.</w:t>
      </w:r>
    </w:p>
    <w:p w14:paraId="5AD645EB" w14:textId="77777777" w:rsidR="00814EFA" w:rsidRPr="00814EFA" w:rsidRDefault="00814EFA" w:rsidP="00814EFA">
      <w:pPr>
        <w:pStyle w:val="ListParagraph"/>
        <w:rPr>
          <w:rFonts w:asciiTheme="minorHAnsi" w:hAnsiTheme="minorHAnsi" w:cstheme="minorHAnsi"/>
          <w:sz w:val="24"/>
          <w:lang w:val="sq-AL"/>
        </w:rPr>
      </w:pPr>
    </w:p>
    <w:p w14:paraId="44B41A9A" w14:textId="151A1684" w:rsidR="00814EFA" w:rsidRPr="00814EFA" w:rsidRDefault="007269F9" w:rsidP="00814EFA">
      <w:pPr>
        <w:pStyle w:val="ListParagraph"/>
        <w:numPr>
          <w:ilvl w:val="0"/>
          <w:numId w:val="28"/>
        </w:numPr>
        <w:contextualSpacing/>
        <w:rPr>
          <w:rFonts w:asciiTheme="minorHAnsi" w:hAnsiTheme="minorHAnsi" w:cstheme="minorHAnsi"/>
          <w:i/>
          <w:sz w:val="24"/>
          <w:lang w:val="sq-AL"/>
        </w:rPr>
      </w:pPr>
      <w:r w:rsidRPr="00814EFA">
        <w:rPr>
          <w:rFonts w:asciiTheme="minorHAnsi" w:hAnsiTheme="minorHAnsi" w:cstheme="minorHAnsi"/>
          <w:sz w:val="24"/>
          <w:lang w:val="sq-AL"/>
        </w:rPr>
        <w:t xml:space="preserve">Planet vjetore për vlerësimin e rrezikut </w:t>
      </w:r>
      <w:r w:rsidR="008C107D">
        <w:rPr>
          <w:rFonts w:asciiTheme="minorHAnsi" w:hAnsiTheme="minorHAnsi" w:cstheme="minorHAnsi"/>
          <w:sz w:val="24"/>
          <w:lang w:val="sq-AL"/>
        </w:rPr>
        <w:t>nga</w:t>
      </w:r>
      <w:r w:rsidRPr="00814EFA">
        <w:rPr>
          <w:rFonts w:asciiTheme="minorHAnsi" w:hAnsiTheme="minorHAnsi" w:cstheme="minorHAnsi"/>
          <w:sz w:val="24"/>
          <w:lang w:val="sq-AL"/>
        </w:rPr>
        <w:t xml:space="preserve"> korrupsioni duhet të publikohen online. KSHPK ka zhvilluar metodologji që synon të shërbejë si model për të gjitha institucionet për përgatitjen e planeve vjetore të lartpërmendura. Duke vepruar kështu, KSHPK-ja jo vetëm që ka përgjegjësi për identifikimin e rrezikut, monitorimin dhe nxjerrjen e rekomandimeve, sipas nevojës, por gjithashtu i është dhënë një rol parësor këshillues kundrejt institucioneve të tjera në lidhje me mënyrën e kryerjes së vlerësimeve institucionale të rrezikut </w:t>
      </w:r>
      <w:r w:rsidR="008C107D">
        <w:rPr>
          <w:rFonts w:asciiTheme="minorHAnsi" w:hAnsiTheme="minorHAnsi" w:cstheme="minorHAnsi"/>
          <w:sz w:val="24"/>
          <w:lang w:val="sq-AL"/>
        </w:rPr>
        <w:t>nga</w:t>
      </w:r>
      <w:r w:rsidRPr="00814EFA">
        <w:rPr>
          <w:rFonts w:asciiTheme="minorHAnsi" w:hAnsiTheme="minorHAnsi" w:cstheme="minorHAnsi"/>
          <w:sz w:val="24"/>
          <w:lang w:val="sq-AL"/>
        </w:rPr>
        <w:t xml:space="preserve"> korrupsioni dhe si të zbatohen detyra të tjera të kontrollit të brendshëm. N</w:t>
      </w:r>
      <w:r w:rsidR="00A67706">
        <w:rPr>
          <w:rFonts w:asciiTheme="minorHAnsi" w:hAnsiTheme="minorHAnsi" w:cstheme="minorHAnsi"/>
          <w:sz w:val="24"/>
          <w:lang w:val="sq-AL"/>
        </w:rPr>
        <w:t>ë</w:t>
      </w:r>
      <w:r w:rsidR="00A67706" w:rsidRPr="00814EFA">
        <w:rPr>
          <w:rFonts w:asciiTheme="minorHAnsi" w:hAnsiTheme="minorHAnsi" w:cstheme="minorHAnsi"/>
          <w:sz w:val="24"/>
          <w:lang w:val="sq-AL"/>
        </w:rPr>
        <w:t xml:space="preserve"> kuadër të KSHPK-së</w:t>
      </w:r>
      <w:r w:rsidR="00A67706">
        <w:rPr>
          <w:rFonts w:asciiTheme="minorHAnsi" w:hAnsiTheme="minorHAnsi" w:cstheme="minorHAnsi"/>
          <w:sz w:val="24"/>
          <w:lang w:val="sq-AL"/>
        </w:rPr>
        <w:t xml:space="preserve"> është formuar </w:t>
      </w:r>
      <w:r w:rsidRPr="00814EFA">
        <w:rPr>
          <w:rFonts w:asciiTheme="minorHAnsi" w:hAnsiTheme="minorHAnsi" w:cstheme="minorHAnsi"/>
          <w:sz w:val="24"/>
          <w:lang w:val="sq-AL"/>
        </w:rPr>
        <w:t>grup</w:t>
      </w:r>
      <w:r w:rsidR="00A67706">
        <w:rPr>
          <w:rFonts w:asciiTheme="minorHAnsi" w:hAnsiTheme="minorHAnsi" w:cstheme="minorHAnsi"/>
          <w:sz w:val="24"/>
          <w:lang w:val="sq-AL"/>
        </w:rPr>
        <w:t>i</w:t>
      </w:r>
      <w:r w:rsidRPr="00814EFA">
        <w:rPr>
          <w:rFonts w:asciiTheme="minorHAnsi" w:hAnsiTheme="minorHAnsi" w:cstheme="minorHAnsi"/>
          <w:sz w:val="24"/>
          <w:lang w:val="sq-AL"/>
        </w:rPr>
        <w:t xml:space="preserve"> i dedikuar punues për menaxhimin e rrezikut nga korrupsioni</w:t>
      </w:r>
      <w:r w:rsidR="00A67706">
        <w:rPr>
          <w:rFonts w:asciiTheme="minorHAnsi" w:hAnsiTheme="minorHAnsi" w:cstheme="minorHAnsi"/>
          <w:sz w:val="24"/>
          <w:lang w:val="sq-AL"/>
        </w:rPr>
        <w:t>.</w:t>
      </w:r>
    </w:p>
    <w:p w14:paraId="4C6D53DF" w14:textId="77777777" w:rsidR="00814EFA" w:rsidRPr="00814EFA" w:rsidRDefault="00814EFA" w:rsidP="00814EFA">
      <w:pPr>
        <w:pStyle w:val="ListParagraph"/>
        <w:rPr>
          <w:rFonts w:asciiTheme="minorHAnsi" w:hAnsiTheme="minorHAnsi" w:cstheme="minorHAnsi"/>
          <w:sz w:val="24"/>
          <w:lang w:val="sq-AL"/>
        </w:rPr>
      </w:pPr>
    </w:p>
    <w:p w14:paraId="41572BA6" w14:textId="43BA3673" w:rsidR="008B3D55" w:rsidRPr="00D74689" w:rsidRDefault="007269F9" w:rsidP="00D74689">
      <w:pPr>
        <w:pStyle w:val="ListParagraph"/>
        <w:numPr>
          <w:ilvl w:val="0"/>
          <w:numId w:val="28"/>
        </w:numPr>
        <w:contextualSpacing/>
        <w:rPr>
          <w:rFonts w:asciiTheme="minorHAnsi" w:hAnsiTheme="minorHAnsi" w:cstheme="minorHAnsi"/>
          <w:i/>
          <w:sz w:val="24"/>
          <w:lang w:val="sq-AL"/>
        </w:rPr>
      </w:pPr>
      <w:r w:rsidRPr="00814EFA">
        <w:rPr>
          <w:rFonts w:asciiTheme="minorHAnsi" w:hAnsiTheme="minorHAnsi" w:cstheme="minorHAnsi"/>
          <w:sz w:val="24"/>
          <w:lang w:val="sq-AL"/>
        </w:rPr>
        <w:t xml:space="preserve">Planet vjetore për vlerësimin e rrezikut </w:t>
      </w:r>
      <w:r w:rsidR="008C107D">
        <w:rPr>
          <w:rFonts w:asciiTheme="minorHAnsi" w:hAnsiTheme="minorHAnsi" w:cstheme="minorHAnsi"/>
          <w:sz w:val="24"/>
          <w:lang w:val="sq-AL"/>
        </w:rPr>
        <w:t>nga</w:t>
      </w:r>
      <w:r w:rsidRPr="00814EFA">
        <w:rPr>
          <w:rFonts w:asciiTheme="minorHAnsi" w:hAnsiTheme="minorHAnsi" w:cstheme="minorHAnsi"/>
          <w:sz w:val="24"/>
          <w:lang w:val="sq-AL"/>
        </w:rPr>
        <w:t xml:space="preserve"> korrupsioni përfshijnë edhe rreziqet që lidhen me të gjithë funksionarët dhe këshilltarët personal dhe bashkëpunëtorët e jashtëm</w:t>
      </w:r>
      <w:r w:rsidR="008C107D">
        <w:rPr>
          <w:rFonts w:asciiTheme="minorHAnsi" w:hAnsiTheme="minorHAnsi" w:cstheme="minorHAnsi"/>
          <w:sz w:val="24"/>
          <w:lang w:val="sq-AL"/>
        </w:rPr>
        <w:t xml:space="preserve"> të tyre</w:t>
      </w:r>
      <w:r w:rsidRPr="00814EFA">
        <w:rPr>
          <w:rFonts w:asciiTheme="minorHAnsi" w:hAnsiTheme="minorHAnsi" w:cstheme="minorHAnsi"/>
          <w:sz w:val="24"/>
          <w:lang w:val="sq-AL"/>
        </w:rPr>
        <w:t xml:space="preserve">. Kabineti i </w:t>
      </w:r>
      <w:r w:rsidR="008C107D">
        <w:rPr>
          <w:rFonts w:asciiTheme="minorHAnsi" w:hAnsiTheme="minorHAnsi" w:cstheme="minorHAnsi"/>
          <w:sz w:val="24"/>
          <w:lang w:val="sq-AL"/>
        </w:rPr>
        <w:t>z</w:t>
      </w:r>
      <w:r w:rsidRPr="00814EFA">
        <w:rPr>
          <w:rFonts w:asciiTheme="minorHAnsi" w:hAnsiTheme="minorHAnsi" w:cstheme="minorHAnsi"/>
          <w:sz w:val="24"/>
          <w:lang w:val="sq-AL"/>
        </w:rPr>
        <w:t>ëvendëskryeministr</w:t>
      </w:r>
      <w:r w:rsidR="00D74689">
        <w:rPr>
          <w:rFonts w:asciiTheme="minorHAnsi" w:hAnsiTheme="minorHAnsi" w:cstheme="minorHAnsi"/>
          <w:sz w:val="24"/>
          <w:lang w:val="sq-AL"/>
        </w:rPr>
        <w:t>es,</w:t>
      </w:r>
      <w:r w:rsidRPr="00814EFA">
        <w:rPr>
          <w:rFonts w:asciiTheme="minorHAnsi" w:hAnsiTheme="minorHAnsi" w:cstheme="minorHAnsi"/>
          <w:sz w:val="24"/>
          <w:lang w:val="sq-AL"/>
        </w:rPr>
        <w:t xml:space="preserve"> për </w:t>
      </w:r>
      <w:r w:rsidR="008C107D">
        <w:rPr>
          <w:rFonts w:asciiTheme="minorHAnsi" w:hAnsiTheme="minorHAnsi" w:cstheme="minorHAnsi"/>
          <w:sz w:val="24"/>
          <w:lang w:val="sq-AL"/>
        </w:rPr>
        <w:t>p</w:t>
      </w:r>
      <w:r w:rsidR="0098299E">
        <w:rPr>
          <w:rFonts w:asciiTheme="minorHAnsi" w:hAnsiTheme="minorHAnsi" w:cstheme="minorHAnsi"/>
          <w:sz w:val="24"/>
          <w:lang w:val="sq-AL"/>
        </w:rPr>
        <w:t xml:space="preserve">olitika për </w:t>
      </w:r>
      <w:r w:rsidR="008C107D">
        <w:rPr>
          <w:rFonts w:asciiTheme="minorHAnsi" w:hAnsiTheme="minorHAnsi" w:cstheme="minorHAnsi"/>
          <w:sz w:val="24"/>
          <w:lang w:val="sq-AL"/>
        </w:rPr>
        <w:t>q</w:t>
      </w:r>
      <w:r w:rsidRPr="00814EFA">
        <w:rPr>
          <w:rFonts w:asciiTheme="minorHAnsi" w:hAnsiTheme="minorHAnsi" w:cstheme="minorHAnsi"/>
          <w:sz w:val="24"/>
          <w:lang w:val="sq-AL"/>
        </w:rPr>
        <w:t xml:space="preserve">everisje </w:t>
      </w:r>
      <w:r w:rsidR="0098299E">
        <w:rPr>
          <w:rFonts w:asciiTheme="minorHAnsi" w:hAnsiTheme="minorHAnsi" w:cstheme="minorHAnsi"/>
          <w:sz w:val="24"/>
          <w:lang w:val="sq-AL"/>
        </w:rPr>
        <w:t>të</w:t>
      </w:r>
      <w:r w:rsidRPr="00814EFA">
        <w:rPr>
          <w:rFonts w:asciiTheme="minorHAnsi" w:hAnsiTheme="minorHAnsi" w:cstheme="minorHAnsi"/>
          <w:sz w:val="24"/>
          <w:lang w:val="sq-AL"/>
        </w:rPr>
        <w:t xml:space="preserve"> </w:t>
      </w:r>
      <w:r w:rsidR="008C107D">
        <w:rPr>
          <w:rFonts w:asciiTheme="minorHAnsi" w:hAnsiTheme="minorHAnsi" w:cstheme="minorHAnsi"/>
          <w:sz w:val="24"/>
          <w:lang w:val="sq-AL"/>
        </w:rPr>
        <w:t>m</w:t>
      </w:r>
      <w:r w:rsidRPr="00814EFA">
        <w:rPr>
          <w:rFonts w:asciiTheme="minorHAnsi" w:hAnsiTheme="minorHAnsi" w:cstheme="minorHAnsi"/>
          <w:sz w:val="24"/>
          <w:lang w:val="sq-AL"/>
        </w:rPr>
        <w:t xml:space="preserve">irë ka kryer testet e integritetit për kategoritë e </w:t>
      </w:r>
      <w:r w:rsidR="008C107D">
        <w:rPr>
          <w:rFonts w:asciiTheme="minorHAnsi" w:hAnsiTheme="minorHAnsi" w:cstheme="minorHAnsi"/>
          <w:sz w:val="24"/>
          <w:lang w:val="sq-AL"/>
        </w:rPr>
        <w:t>lartëpërmendura</w:t>
      </w:r>
      <w:r w:rsidRPr="00814EFA">
        <w:rPr>
          <w:rFonts w:asciiTheme="minorHAnsi" w:hAnsiTheme="minorHAnsi" w:cstheme="minorHAnsi"/>
          <w:sz w:val="24"/>
          <w:lang w:val="sq-AL"/>
        </w:rPr>
        <w:t xml:space="preserve"> të personave (gjithsej 120 persona) në korrik</w:t>
      </w:r>
      <w:r w:rsidR="0098299E">
        <w:rPr>
          <w:rFonts w:asciiTheme="minorHAnsi" w:hAnsiTheme="minorHAnsi" w:cstheme="minorHAnsi"/>
          <w:sz w:val="24"/>
          <w:lang w:val="sq-AL"/>
        </w:rPr>
        <w:t xml:space="preserve"> të vitit</w:t>
      </w:r>
      <w:r w:rsidRPr="00814EFA">
        <w:rPr>
          <w:rFonts w:asciiTheme="minorHAnsi" w:hAnsiTheme="minorHAnsi" w:cstheme="minorHAnsi"/>
          <w:sz w:val="24"/>
          <w:lang w:val="sq-AL"/>
        </w:rPr>
        <w:t xml:space="preserve"> 2022. Pas rezultateve nga këto teste, në gusht </w:t>
      </w:r>
      <w:r w:rsidR="008C107D">
        <w:rPr>
          <w:rFonts w:asciiTheme="minorHAnsi" w:hAnsiTheme="minorHAnsi" w:cstheme="minorHAnsi"/>
          <w:sz w:val="24"/>
          <w:lang w:val="sq-AL"/>
        </w:rPr>
        <w:t xml:space="preserve">të vitit </w:t>
      </w:r>
      <w:r w:rsidRPr="00814EFA">
        <w:rPr>
          <w:rFonts w:asciiTheme="minorHAnsi" w:hAnsiTheme="minorHAnsi" w:cstheme="minorHAnsi"/>
          <w:sz w:val="24"/>
          <w:lang w:val="sq-AL"/>
        </w:rPr>
        <w:t xml:space="preserve">2022 është përgatitur një raport i vlerësimit të rrezikut, me konkluzione përmbledhëse dhe rekomandime për veprime të mëtejshme, zbatimi i të cilave është </w:t>
      </w:r>
      <w:r w:rsidRPr="00814EFA">
        <w:rPr>
          <w:rFonts w:asciiTheme="minorHAnsi" w:hAnsiTheme="minorHAnsi" w:cstheme="minorHAnsi"/>
          <w:sz w:val="24"/>
          <w:lang w:val="sq-AL"/>
        </w:rPr>
        <w:lastRenderedPageBreak/>
        <w:t>në vazhdim e sipër. Është paraparë që testimi i integritetit të kryhet në ba</w:t>
      </w:r>
      <w:r w:rsidR="0098299E">
        <w:rPr>
          <w:rFonts w:asciiTheme="minorHAnsi" w:hAnsiTheme="minorHAnsi" w:cstheme="minorHAnsi"/>
          <w:sz w:val="24"/>
          <w:lang w:val="sq-AL"/>
        </w:rPr>
        <w:t>zë të rregullt</w:t>
      </w:r>
      <w:r w:rsidRPr="00814EFA">
        <w:rPr>
          <w:rFonts w:asciiTheme="minorHAnsi" w:hAnsiTheme="minorHAnsi" w:cstheme="minorHAnsi"/>
          <w:sz w:val="24"/>
          <w:lang w:val="sq-AL"/>
        </w:rPr>
        <w:t>, si dhe zhvillimi i trajnimit të synuar për etikën dhe çështje të tjera të lidhura me integritetin për</w:t>
      </w:r>
      <w:r w:rsidR="008C107D" w:rsidRPr="008C107D">
        <w:t xml:space="preserve"> </w:t>
      </w:r>
      <w:r w:rsidR="008C107D" w:rsidRPr="008C107D">
        <w:rPr>
          <w:rFonts w:asciiTheme="minorHAnsi" w:hAnsiTheme="minorHAnsi" w:cstheme="minorHAnsi"/>
          <w:sz w:val="24"/>
          <w:lang w:val="sq-AL"/>
        </w:rPr>
        <w:t>PFLE</w:t>
      </w:r>
      <w:r w:rsidRPr="00814EFA">
        <w:rPr>
          <w:rFonts w:asciiTheme="minorHAnsi" w:hAnsiTheme="minorHAnsi" w:cstheme="minorHAnsi"/>
          <w:sz w:val="24"/>
          <w:lang w:val="sq-AL"/>
        </w:rPr>
        <w:t xml:space="preserve"> .</w:t>
      </w:r>
    </w:p>
    <w:p w14:paraId="5F9A6665" w14:textId="77777777" w:rsidR="008B3D55" w:rsidRPr="008B3D55" w:rsidRDefault="008B3D55" w:rsidP="008B3D55">
      <w:pPr>
        <w:pStyle w:val="ListParagraph"/>
        <w:contextualSpacing/>
        <w:rPr>
          <w:rFonts w:asciiTheme="minorHAnsi" w:hAnsiTheme="minorHAnsi" w:cstheme="minorHAnsi"/>
          <w:i/>
          <w:sz w:val="24"/>
          <w:lang w:val="sq-AL"/>
        </w:rPr>
      </w:pPr>
    </w:p>
    <w:p w14:paraId="339554DD" w14:textId="5B429D7C" w:rsidR="00814EFA" w:rsidRPr="00814EFA" w:rsidRDefault="007269F9" w:rsidP="00814EFA">
      <w:pPr>
        <w:pStyle w:val="ListParagraph"/>
        <w:numPr>
          <w:ilvl w:val="0"/>
          <w:numId w:val="28"/>
        </w:numPr>
        <w:contextualSpacing/>
        <w:rPr>
          <w:rFonts w:asciiTheme="minorHAnsi" w:hAnsiTheme="minorHAnsi" w:cstheme="minorHAnsi"/>
          <w:i/>
          <w:sz w:val="24"/>
          <w:lang w:val="sq-AL"/>
        </w:rPr>
      </w:pPr>
      <w:r w:rsidRPr="00814EFA">
        <w:rPr>
          <w:rFonts w:asciiTheme="minorHAnsi" w:hAnsiTheme="minorHAnsi" w:cstheme="minorHAnsi"/>
          <w:sz w:val="24"/>
          <w:lang w:val="sq-AL"/>
        </w:rPr>
        <w:t xml:space="preserve">Departamenti i </w:t>
      </w:r>
      <w:r w:rsidR="008C107D">
        <w:rPr>
          <w:rFonts w:asciiTheme="minorHAnsi" w:hAnsiTheme="minorHAnsi" w:cstheme="minorHAnsi"/>
          <w:sz w:val="24"/>
          <w:lang w:val="sq-AL"/>
        </w:rPr>
        <w:t>k</w:t>
      </w:r>
      <w:r w:rsidRPr="00814EFA">
        <w:rPr>
          <w:rFonts w:asciiTheme="minorHAnsi" w:hAnsiTheme="minorHAnsi" w:cstheme="minorHAnsi"/>
          <w:sz w:val="24"/>
          <w:lang w:val="sq-AL"/>
        </w:rPr>
        <w:t xml:space="preserve">ontrollit të </w:t>
      </w:r>
      <w:r w:rsidR="008C107D">
        <w:rPr>
          <w:rFonts w:asciiTheme="minorHAnsi" w:hAnsiTheme="minorHAnsi" w:cstheme="minorHAnsi"/>
          <w:sz w:val="24"/>
          <w:lang w:val="sq-AL"/>
        </w:rPr>
        <w:t>b</w:t>
      </w:r>
      <w:r w:rsidRPr="00814EFA">
        <w:rPr>
          <w:rFonts w:asciiTheme="minorHAnsi" w:hAnsiTheme="minorHAnsi" w:cstheme="minorHAnsi"/>
          <w:sz w:val="24"/>
          <w:lang w:val="sq-AL"/>
        </w:rPr>
        <w:t xml:space="preserve">rendshëm </w:t>
      </w:r>
      <w:r w:rsidR="008C107D">
        <w:rPr>
          <w:rFonts w:asciiTheme="minorHAnsi" w:hAnsiTheme="minorHAnsi" w:cstheme="minorHAnsi"/>
          <w:sz w:val="24"/>
          <w:lang w:val="sq-AL"/>
        </w:rPr>
        <w:t>f</w:t>
      </w:r>
      <w:r w:rsidRPr="00814EFA">
        <w:rPr>
          <w:rFonts w:asciiTheme="minorHAnsi" w:hAnsiTheme="minorHAnsi" w:cstheme="minorHAnsi"/>
          <w:sz w:val="24"/>
          <w:lang w:val="sq-AL"/>
        </w:rPr>
        <w:t xml:space="preserve">inanciar </w:t>
      </w:r>
      <w:r w:rsidR="008C107D">
        <w:rPr>
          <w:rFonts w:asciiTheme="minorHAnsi" w:hAnsiTheme="minorHAnsi" w:cstheme="minorHAnsi"/>
          <w:sz w:val="24"/>
          <w:lang w:val="sq-AL"/>
        </w:rPr>
        <w:t>p</w:t>
      </w:r>
      <w:r w:rsidRPr="00814EFA">
        <w:rPr>
          <w:rFonts w:asciiTheme="minorHAnsi" w:hAnsiTheme="minorHAnsi" w:cstheme="minorHAnsi"/>
          <w:sz w:val="24"/>
          <w:lang w:val="sq-AL"/>
        </w:rPr>
        <w:t xml:space="preserve">ublik në Ministrinë e Financave ka zhvilluar gjithashtu trajnime </w:t>
      </w:r>
      <w:r w:rsidR="008C107D">
        <w:rPr>
          <w:rFonts w:asciiTheme="minorHAnsi" w:hAnsiTheme="minorHAnsi" w:cstheme="minorHAnsi"/>
          <w:sz w:val="24"/>
          <w:lang w:val="sq-AL"/>
        </w:rPr>
        <w:t>për grupe të synuara (targetuara)</w:t>
      </w:r>
      <w:r w:rsidRPr="00814EFA">
        <w:rPr>
          <w:rFonts w:asciiTheme="minorHAnsi" w:hAnsiTheme="minorHAnsi" w:cstheme="minorHAnsi"/>
          <w:sz w:val="24"/>
          <w:lang w:val="sq-AL"/>
        </w:rPr>
        <w:t xml:space="preserve"> </w:t>
      </w:r>
      <w:r w:rsidR="008C107D">
        <w:rPr>
          <w:rFonts w:asciiTheme="minorHAnsi" w:hAnsiTheme="minorHAnsi" w:cstheme="minorHAnsi"/>
          <w:sz w:val="24"/>
          <w:lang w:val="sq-AL"/>
        </w:rPr>
        <w:t>lidhur</w:t>
      </w:r>
      <w:r w:rsidRPr="00814EFA">
        <w:rPr>
          <w:rFonts w:asciiTheme="minorHAnsi" w:hAnsiTheme="minorHAnsi" w:cstheme="minorHAnsi"/>
          <w:sz w:val="24"/>
          <w:lang w:val="sq-AL"/>
        </w:rPr>
        <w:t xml:space="preserve"> </w:t>
      </w:r>
      <w:r w:rsidR="008C107D">
        <w:rPr>
          <w:rFonts w:asciiTheme="minorHAnsi" w:hAnsiTheme="minorHAnsi" w:cstheme="minorHAnsi"/>
          <w:sz w:val="24"/>
          <w:lang w:val="sq-AL"/>
        </w:rPr>
        <w:t xml:space="preserve">me </w:t>
      </w:r>
      <w:r w:rsidRPr="00814EFA">
        <w:rPr>
          <w:rFonts w:asciiTheme="minorHAnsi" w:hAnsiTheme="minorHAnsi" w:cstheme="minorHAnsi"/>
          <w:sz w:val="24"/>
          <w:lang w:val="sq-AL"/>
        </w:rPr>
        <w:t xml:space="preserve">menaxhimin e </w:t>
      </w:r>
      <w:r w:rsidR="008C107D">
        <w:rPr>
          <w:rFonts w:asciiTheme="minorHAnsi" w:hAnsiTheme="minorHAnsi" w:cstheme="minorHAnsi"/>
          <w:sz w:val="24"/>
          <w:lang w:val="sq-AL"/>
        </w:rPr>
        <w:t>rrezikut</w:t>
      </w:r>
      <w:r w:rsidRPr="00814EFA">
        <w:rPr>
          <w:rFonts w:asciiTheme="minorHAnsi" w:hAnsiTheme="minorHAnsi" w:cstheme="minorHAnsi"/>
          <w:sz w:val="24"/>
          <w:lang w:val="sq-AL"/>
        </w:rPr>
        <w:t xml:space="preserve"> në </w:t>
      </w:r>
      <w:r w:rsidR="008C107D">
        <w:rPr>
          <w:rFonts w:asciiTheme="minorHAnsi" w:hAnsiTheme="minorHAnsi" w:cstheme="minorHAnsi"/>
          <w:sz w:val="24"/>
          <w:lang w:val="sq-AL"/>
        </w:rPr>
        <w:t>periudhën</w:t>
      </w:r>
      <w:r w:rsidRPr="00814EFA">
        <w:rPr>
          <w:rFonts w:asciiTheme="minorHAnsi" w:hAnsiTheme="minorHAnsi" w:cstheme="minorHAnsi"/>
          <w:sz w:val="24"/>
          <w:lang w:val="sq-AL"/>
        </w:rPr>
        <w:t xml:space="preserve"> 2021-2022. </w:t>
      </w:r>
      <w:r w:rsidR="007B5EED">
        <w:rPr>
          <w:rFonts w:asciiTheme="minorHAnsi" w:hAnsiTheme="minorHAnsi" w:cstheme="minorHAnsi"/>
          <w:sz w:val="24"/>
          <w:lang w:val="sq-AL"/>
        </w:rPr>
        <w:t>N</w:t>
      </w:r>
      <w:r w:rsidRPr="00814EFA">
        <w:rPr>
          <w:rFonts w:asciiTheme="minorHAnsi" w:hAnsiTheme="minorHAnsi" w:cstheme="minorHAnsi"/>
          <w:sz w:val="24"/>
          <w:lang w:val="sq-AL"/>
        </w:rPr>
        <w:t>ë bashkëpunim me ekspertë ndërkombëtarë</w:t>
      </w:r>
      <w:r w:rsidR="00C36098">
        <w:rPr>
          <w:rFonts w:asciiTheme="minorHAnsi" w:hAnsiTheme="minorHAnsi" w:cstheme="minorHAnsi"/>
          <w:sz w:val="24"/>
          <w:lang w:val="sq-AL"/>
        </w:rPr>
        <w:t>,</w:t>
      </w:r>
      <w:r w:rsidR="0098299E" w:rsidRPr="0098299E">
        <w:rPr>
          <w:rFonts w:asciiTheme="minorHAnsi" w:hAnsiTheme="minorHAnsi" w:cstheme="minorHAnsi"/>
          <w:sz w:val="24"/>
          <w:lang w:val="sq-AL"/>
        </w:rPr>
        <w:t xml:space="preserve"> </w:t>
      </w:r>
      <w:r w:rsidR="0098299E" w:rsidRPr="00814EFA">
        <w:rPr>
          <w:rFonts w:asciiTheme="minorHAnsi" w:hAnsiTheme="minorHAnsi" w:cstheme="minorHAnsi"/>
          <w:sz w:val="24"/>
          <w:lang w:val="sq-AL"/>
        </w:rPr>
        <w:t>gjithashtu përgatiti</w:t>
      </w:r>
      <w:r w:rsidRPr="00814EFA">
        <w:rPr>
          <w:rFonts w:asciiTheme="minorHAnsi" w:hAnsiTheme="minorHAnsi" w:cstheme="minorHAnsi"/>
          <w:sz w:val="24"/>
          <w:lang w:val="sq-AL"/>
        </w:rPr>
        <w:t xml:space="preserve">, një </w:t>
      </w:r>
      <w:r w:rsidR="0098299E">
        <w:rPr>
          <w:rFonts w:asciiTheme="minorHAnsi" w:hAnsiTheme="minorHAnsi" w:cstheme="minorHAnsi"/>
          <w:sz w:val="24"/>
          <w:lang w:val="sq-AL"/>
        </w:rPr>
        <w:t>set</w:t>
      </w:r>
      <w:r w:rsidRPr="00814EFA">
        <w:rPr>
          <w:rFonts w:asciiTheme="minorHAnsi" w:hAnsiTheme="minorHAnsi" w:cstheme="minorHAnsi"/>
          <w:sz w:val="24"/>
          <w:lang w:val="sq-AL"/>
        </w:rPr>
        <w:t xml:space="preserve"> udhëzimesh të thjeshtuara </w:t>
      </w:r>
      <w:r w:rsidR="0098299E">
        <w:rPr>
          <w:rFonts w:asciiTheme="minorHAnsi" w:hAnsiTheme="minorHAnsi" w:cstheme="minorHAnsi"/>
          <w:sz w:val="24"/>
          <w:lang w:val="sq-AL"/>
        </w:rPr>
        <w:t>mbi</w:t>
      </w:r>
      <w:r w:rsidRPr="00814EFA">
        <w:rPr>
          <w:rFonts w:asciiTheme="minorHAnsi" w:hAnsiTheme="minorHAnsi" w:cstheme="minorHAnsi"/>
          <w:sz w:val="24"/>
          <w:lang w:val="sq-AL"/>
        </w:rPr>
        <w:t xml:space="preserve"> menaxhimin </w:t>
      </w:r>
      <w:r w:rsidR="0098299E">
        <w:rPr>
          <w:rFonts w:asciiTheme="minorHAnsi" w:hAnsiTheme="minorHAnsi" w:cstheme="minorHAnsi"/>
          <w:sz w:val="24"/>
          <w:lang w:val="sq-AL"/>
        </w:rPr>
        <w:t>me</w:t>
      </w:r>
      <w:r w:rsidRPr="00814EFA">
        <w:rPr>
          <w:rFonts w:asciiTheme="minorHAnsi" w:hAnsiTheme="minorHAnsi" w:cstheme="minorHAnsi"/>
          <w:sz w:val="24"/>
          <w:lang w:val="sq-AL"/>
        </w:rPr>
        <w:t xml:space="preserve"> rrezik</w:t>
      </w:r>
      <w:r w:rsidR="0098299E">
        <w:rPr>
          <w:rFonts w:asciiTheme="minorHAnsi" w:hAnsiTheme="minorHAnsi" w:cstheme="minorHAnsi"/>
          <w:sz w:val="24"/>
          <w:lang w:val="sq-AL"/>
        </w:rPr>
        <w:t>un</w:t>
      </w:r>
      <w:r w:rsidRPr="00814EFA">
        <w:rPr>
          <w:rFonts w:asciiTheme="minorHAnsi" w:hAnsiTheme="minorHAnsi" w:cstheme="minorHAnsi"/>
          <w:sz w:val="24"/>
          <w:lang w:val="sq-AL"/>
        </w:rPr>
        <w:t>, analizën e nevojave për trajnim dhe</w:t>
      </w:r>
      <w:r w:rsidR="007B5EED">
        <w:rPr>
          <w:rFonts w:asciiTheme="minorHAnsi" w:hAnsiTheme="minorHAnsi" w:cstheme="minorHAnsi"/>
          <w:sz w:val="24"/>
          <w:lang w:val="sq-AL"/>
        </w:rPr>
        <w:t xml:space="preserve"> planin për</w:t>
      </w:r>
      <w:r w:rsidRPr="00814EFA">
        <w:rPr>
          <w:rFonts w:asciiTheme="minorHAnsi" w:hAnsiTheme="minorHAnsi" w:cstheme="minorHAnsi"/>
          <w:sz w:val="24"/>
          <w:lang w:val="sq-AL"/>
        </w:rPr>
        <w:t xml:space="preserve"> trajnim.</w:t>
      </w:r>
    </w:p>
    <w:p w14:paraId="02E579BB" w14:textId="77777777" w:rsidR="00814EFA" w:rsidRPr="00814EFA" w:rsidRDefault="00814EFA" w:rsidP="00814EFA">
      <w:pPr>
        <w:pStyle w:val="ListParagraph"/>
        <w:rPr>
          <w:rFonts w:asciiTheme="minorHAnsi" w:hAnsiTheme="minorHAnsi" w:cstheme="minorHAnsi"/>
          <w:sz w:val="24"/>
          <w:lang w:val="sq-AL"/>
        </w:rPr>
      </w:pPr>
    </w:p>
    <w:p w14:paraId="72EFDC51" w14:textId="706512C6" w:rsidR="00814EFA" w:rsidRPr="00814EFA" w:rsidRDefault="007269F9" w:rsidP="00814EFA">
      <w:pPr>
        <w:pStyle w:val="ListParagraph"/>
        <w:numPr>
          <w:ilvl w:val="0"/>
          <w:numId w:val="28"/>
        </w:numPr>
        <w:contextualSpacing/>
        <w:rPr>
          <w:rFonts w:asciiTheme="minorHAnsi" w:hAnsiTheme="minorHAnsi" w:cstheme="minorHAnsi"/>
          <w:i/>
          <w:sz w:val="24"/>
          <w:lang w:val="sq-AL"/>
        </w:rPr>
      </w:pPr>
      <w:r w:rsidRPr="00814EFA">
        <w:rPr>
          <w:rFonts w:asciiTheme="minorHAnsi" w:hAnsiTheme="minorHAnsi" w:cstheme="minorHAnsi"/>
          <w:sz w:val="24"/>
          <w:lang w:val="sq-AL"/>
        </w:rPr>
        <w:t xml:space="preserve">Burimet e KSHPK-së janë shtuar më tej; </w:t>
      </w:r>
      <w:r w:rsidR="00537EA4">
        <w:rPr>
          <w:rFonts w:asciiTheme="minorHAnsi" w:hAnsiTheme="minorHAnsi" w:cstheme="minorHAnsi"/>
          <w:sz w:val="24"/>
          <w:lang w:val="sq-AL"/>
        </w:rPr>
        <w:t>b</w:t>
      </w:r>
      <w:r w:rsidRPr="00814EFA">
        <w:rPr>
          <w:rFonts w:asciiTheme="minorHAnsi" w:hAnsiTheme="minorHAnsi" w:cstheme="minorHAnsi"/>
          <w:sz w:val="24"/>
          <w:lang w:val="sq-AL"/>
        </w:rPr>
        <w:t>uxheti i KSHPK-së në vitin 2022 ishte afërsisht 935</w:t>
      </w:r>
      <w:r w:rsidR="00C36098">
        <w:rPr>
          <w:rFonts w:asciiTheme="minorHAnsi" w:hAnsiTheme="minorHAnsi" w:cstheme="minorHAnsi"/>
          <w:sz w:val="24"/>
          <w:lang w:val="sq-AL"/>
        </w:rPr>
        <w:t>.</w:t>
      </w:r>
      <w:r w:rsidRPr="00814EFA">
        <w:rPr>
          <w:rFonts w:asciiTheme="minorHAnsi" w:hAnsiTheme="minorHAnsi" w:cstheme="minorHAnsi"/>
          <w:sz w:val="24"/>
          <w:lang w:val="sq-AL"/>
        </w:rPr>
        <w:t>000 euro (kjo paraqet një rritje prej 68% në krahasim me buxhetin e vitit 2020).</w:t>
      </w:r>
      <w:r w:rsidR="00D74689">
        <w:rPr>
          <w:rFonts w:asciiTheme="minorHAnsi" w:hAnsiTheme="minorHAnsi" w:cstheme="minorHAnsi"/>
          <w:sz w:val="24"/>
          <w:lang w:val="sq-AL"/>
        </w:rPr>
        <w:t xml:space="preserve"> </w:t>
      </w:r>
      <w:r w:rsidRPr="00814EFA">
        <w:rPr>
          <w:rFonts w:asciiTheme="minorHAnsi" w:hAnsiTheme="minorHAnsi" w:cstheme="minorHAnsi"/>
          <w:sz w:val="24"/>
          <w:lang w:val="sq-AL"/>
        </w:rPr>
        <w:t>P</w:t>
      </w:r>
      <w:r w:rsidR="0098299E">
        <w:rPr>
          <w:rFonts w:asciiTheme="minorHAnsi" w:hAnsiTheme="minorHAnsi" w:cstheme="minorHAnsi"/>
          <w:sz w:val="24"/>
          <w:lang w:val="sq-AL"/>
        </w:rPr>
        <w:t>oashtu</w:t>
      </w:r>
      <w:r w:rsidRPr="00814EFA">
        <w:rPr>
          <w:rFonts w:asciiTheme="minorHAnsi" w:hAnsiTheme="minorHAnsi" w:cstheme="minorHAnsi"/>
          <w:sz w:val="24"/>
          <w:lang w:val="sq-AL"/>
        </w:rPr>
        <w:t xml:space="preserve">, </w:t>
      </w:r>
      <w:r w:rsidR="0098299E">
        <w:rPr>
          <w:rFonts w:asciiTheme="minorHAnsi" w:hAnsiTheme="minorHAnsi" w:cstheme="minorHAnsi"/>
          <w:sz w:val="24"/>
          <w:lang w:val="sq-AL"/>
        </w:rPr>
        <w:t xml:space="preserve">personeli </w:t>
      </w:r>
      <w:r w:rsidRPr="00814EFA">
        <w:rPr>
          <w:rFonts w:asciiTheme="minorHAnsi" w:hAnsiTheme="minorHAnsi" w:cstheme="minorHAnsi"/>
          <w:sz w:val="24"/>
          <w:lang w:val="sq-AL"/>
        </w:rPr>
        <w:t>aktual</w:t>
      </w:r>
      <w:r w:rsidR="00537EA4">
        <w:rPr>
          <w:rFonts w:asciiTheme="minorHAnsi" w:hAnsiTheme="minorHAnsi" w:cstheme="minorHAnsi"/>
          <w:sz w:val="24"/>
          <w:lang w:val="sq-AL"/>
        </w:rPr>
        <w:t xml:space="preserve"> përbëhet nga </w:t>
      </w:r>
      <w:r w:rsidRPr="00814EFA">
        <w:rPr>
          <w:rFonts w:asciiTheme="minorHAnsi" w:hAnsiTheme="minorHAnsi" w:cstheme="minorHAnsi"/>
          <w:sz w:val="24"/>
          <w:lang w:val="sq-AL"/>
        </w:rPr>
        <w:t xml:space="preserve">48 zyrtarë, </w:t>
      </w:r>
      <w:r w:rsidR="00537EA4">
        <w:rPr>
          <w:rFonts w:asciiTheme="minorHAnsi" w:hAnsiTheme="minorHAnsi" w:cstheme="minorHAnsi"/>
          <w:sz w:val="24"/>
          <w:lang w:val="sq-AL"/>
        </w:rPr>
        <w:t xml:space="preserve">që nënkupton </w:t>
      </w:r>
      <w:r w:rsidRPr="00814EFA">
        <w:rPr>
          <w:rFonts w:asciiTheme="minorHAnsi" w:hAnsiTheme="minorHAnsi" w:cstheme="minorHAnsi"/>
          <w:sz w:val="24"/>
          <w:lang w:val="sq-AL"/>
        </w:rPr>
        <w:t>dyfish</w:t>
      </w:r>
      <w:r w:rsidR="00537EA4">
        <w:rPr>
          <w:rFonts w:asciiTheme="minorHAnsi" w:hAnsiTheme="minorHAnsi" w:cstheme="minorHAnsi"/>
          <w:sz w:val="24"/>
          <w:lang w:val="sq-AL"/>
        </w:rPr>
        <w:t>imin e</w:t>
      </w:r>
      <w:r w:rsidRPr="00814EFA">
        <w:rPr>
          <w:rFonts w:asciiTheme="minorHAnsi" w:hAnsiTheme="minorHAnsi" w:cstheme="minorHAnsi"/>
          <w:sz w:val="24"/>
          <w:lang w:val="sq-AL"/>
        </w:rPr>
        <w:t xml:space="preserve"> numri</w:t>
      </w:r>
      <w:r w:rsidR="00537EA4">
        <w:rPr>
          <w:rFonts w:asciiTheme="minorHAnsi" w:hAnsiTheme="minorHAnsi" w:cstheme="minorHAnsi"/>
          <w:sz w:val="24"/>
          <w:lang w:val="sq-AL"/>
        </w:rPr>
        <w:t>t</w:t>
      </w:r>
      <w:r w:rsidRPr="00814EFA">
        <w:rPr>
          <w:rFonts w:asciiTheme="minorHAnsi" w:hAnsiTheme="minorHAnsi" w:cstheme="minorHAnsi"/>
          <w:sz w:val="24"/>
          <w:lang w:val="sq-AL"/>
        </w:rPr>
        <w:t xml:space="preserve"> të </w:t>
      </w:r>
      <w:r w:rsidR="00537EA4">
        <w:rPr>
          <w:rFonts w:asciiTheme="minorHAnsi" w:hAnsiTheme="minorHAnsi" w:cstheme="minorHAnsi"/>
          <w:sz w:val="24"/>
          <w:lang w:val="sq-AL"/>
        </w:rPr>
        <w:t xml:space="preserve">të </w:t>
      </w:r>
      <w:r w:rsidRPr="00814EFA">
        <w:rPr>
          <w:rFonts w:asciiTheme="minorHAnsi" w:hAnsiTheme="minorHAnsi" w:cstheme="minorHAnsi"/>
          <w:sz w:val="24"/>
          <w:lang w:val="sq-AL"/>
        </w:rPr>
        <w:t xml:space="preserve">punësuarve </w:t>
      </w:r>
      <w:r w:rsidR="00537EA4">
        <w:rPr>
          <w:rFonts w:asciiTheme="minorHAnsi" w:hAnsiTheme="minorHAnsi" w:cstheme="minorHAnsi"/>
          <w:sz w:val="24"/>
          <w:lang w:val="sq-AL"/>
        </w:rPr>
        <w:t xml:space="preserve">nga </w:t>
      </w:r>
      <w:r w:rsidRPr="00814EFA">
        <w:rPr>
          <w:rFonts w:asciiTheme="minorHAnsi" w:hAnsiTheme="minorHAnsi" w:cstheme="minorHAnsi"/>
          <w:sz w:val="24"/>
          <w:lang w:val="sq-AL"/>
        </w:rPr>
        <w:t xml:space="preserve">viti 2020. Kjo rritje është veçanërisht e </w:t>
      </w:r>
      <w:r w:rsidR="0098299E">
        <w:rPr>
          <w:rFonts w:asciiTheme="minorHAnsi" w:hAnsiTheme="minorHAnsi" w:cstheme="minorHAnsi"/>
          <w:sz w:val="24"/>
          <w:lang w:val="sq-AL"/>
        </w:rPr>
        <w:t>arsyeshme</w:t>
      </w:r>
      <w:r w:rsidRPr="00814EFA">
        <w:rPr>
          <w:rFonts w:asciiTheme="minorHAnsi" w:hAnsiTheme="minorHAnsi" w:cstheme="minorHAnsi"/>
          <w:sz w:val="24"/>
          <w:lang w:val="sq-AL"/>
        </w:rPr>
        <w:t xml:space="preserve"> për stafin që punon në Departamentin e Planifikimit Strategjik dhe Integritetit. Që nga dhjetori 2022, Departamenti i lartpërmendur ka gjithsej 10 punonjës nga 13 të planifikuar. </w:t>
      </w:r>
      <w:r w:rsidR="000A1C25">
        <w:rPr>
          <w:rFonts w:asciiTheme="minorHAnsi" w:hAnsiTheme="minorHAnsi" w:cstheme="minorHAnsi"/>
          <w:sz w:val="24"/>
          <w:lang w:val="sq-AL"/>
        </w:rPr>
        <w:t>Përmirësimi i k</w:t>
      </w:r>
      <w:r w:rsidRPr="00814EFA">
        <w:rPr>
          <w:rFonts w:asciiTheme="minorHAnsi" w:hAnsiTheme="minorHAnsi" w:cstheme="minorHAnsi"/>
          <w:sz w:val="24"/>
          <w:lang w:val="sq-AL"/>
        </w:rPr>
        <w:t>ushte</w:t>
      </w:r>
      <w:r w:rsidR="000A1C25">
        <w:rPr>
          <w:rFonts w:asciiTheme="minorHAnsi" w:hAnsiTheme="minorHAnsi" w:cstheme="minorHAnsi"/>
          <w:sz w:val="24"/>
          <w:lang w:val="sq-AL"/>
        </w:rPr>
        <w:t>ve</w:t>
      </w:r>
      <w:r w:rsidRPr="00814EFA">
        <w:rPr>
          <w:rFonts w:asciiTheme="minorHAnsi" w:hAnsiTheme="minorHAnsi" w:cstheme="minorHAnsi"/>
          <w:sz w:val="24"/>
          <w:lang w:val="sq-AL"/>
        </w:rPr>
        <w:t xml:space="preserve"> hapësinore (</w:t>
      </w:r>
      <w:r w:rsidR="00C36098">
        <w:rPr>
          <w:rFonts w:asciiTheme="minorHAnsi" w:hAnsiTheme="minorHAnsi" w:cstheme="minorHAnsi"/>
          <w:sz w:val="24"/>
          <w:lang w:val="sq-AL"/>
        </w:rPr>
        <w:t>hapsira</w:t>
      </w:r>
      <w:r w:rsidRPr="00814EFA">
        <w:rPr>
          <w:rFonts w:asciiTheme="minorHAnsi" w:hAnsiTheme="minorHAnsi" w:cstheme="minorHAnsi"/>
          <w:sz w:val="24"/>
          <w:lang w:val="sq-AL"/>
        </w:rPr>
        <w:t xml:space="preserve"> të reja) dhe </w:t>
      </w:r>
      <w:r w:rsidR="000A1C25">
        <w:rPr>
          <w:rFonts w:asciiTheme="minorHAnsi" w:hAnsiTheme="minorHAnsi" w:cstheme="minorHAnsi"/>
          <w:sz w:val="24"/>
          <w:lang w:val="sq-AL"/>
        </w:rPr>
        <w:t>kushteve për teknologji informatike</w:t>
      </w:r>
      <w:r w:rsidRPr="00814EFA">
        <w:rPr>
          <w:rFonts w:asciiTheme="minorHAnsi" w:hAnsiTheme="minorHAnsi" w:cstheme="minorHAnsi"/>
          <w:sz w:val="24"/>
          <w:lang w:val="sq-AL"/>
        </w:rPr>
        <w:t xml:space="preserve"> (zhvillimi i disa mjeteve softuerike për të rritur shkëmbimin e informacion</w:t>
      </w:r>
      <w:r w:rsidR="000A1C25">
        <w:rPr>
          <w:rFonts w:asciiTheme="minorHAnsi" w:hAnsiTheme="minorHAnsi" w:cstheme="minorHAnsi"/>
          <w:sz w:val="24"/>
          <w:lang w:val="sq-AL"/>
        </w:rPr>
        <w:t>eve</w:t>
      </w:r>
      <w:r w:rsidRPr="00814EFA">
        <w:rPr>
          <w:rFonts w:asciiTheme="minorHAnsi" w:hAnsiTheme="minorHAnsi" w:cstheme="minorHAnsi"/>
          <w:sz w:val="24"/>
          <w:lang w:val="sq-AL"/>
        </w:rPr>
        <w:t xml:space="preserve"> me të gjitha institucionet publike për parandalimin e korrupsionit dhe për të rritur integriteti</w:t>
      </w:r>
      <w:r w:rsidR="000A1C25">
        <w:rPr>
          <w:rFonts w:asciiTheme="minorHAnsi" w:hAnsiTheme="minorHAnsi" w:cstheme="minorHAnsi"/>
          <w:sz w:val="24"/>
          <w:lang w:val="sq-AL"/>
        </w:rPr>
        <w:t xml:space="preserve">n </w:t>
      </w:r>
      <w:r w:rsidRPr="00814EFA">
        <w:rPr>
          <w:rFonts w:asciiTheme="minorHAnsi" w:hAnsiTheme="minorHAnsi" w:cstheme="minorHAnsi"/>
          <w:sz w:val="24"/>
          <w:lang w:val="sq-AL"/>
        </w:rPr>
        <w:t>në sektorin publik, sigurimi</w:t>
      </w:r>
      <w:r w:rsidR="00D74689">
        <w:rPr>
          <w:rFonts w:asciiTheme="minorHAnsi" w:hAnsiTheme="minorHAnsi" w:cstheme="minorHAnsi"/>
          <w:sz w:val="24"/>
          <w:lang w:val="sq-AL"/>
        </w:rPr>
        <w:t>n</w:t>
      </w:r>
      <w:r w:rsidRPr="00814EFA">
        <w:rPr>
          <w:rFonts w:asciiTheme="minorHAnsi" w:hAnsiTheme="minorHAnsi" w:cstheme="minorHAnsi"/>
          <w:sz w:val="24"/>
          <w:lang w:val="sq-AL"/>
        </w:rPr>
        <w:t xml:space="preserve"> </w:t>
      </w:r>
      <w:r w:rsidR="00D74689">
        <w:rPr>
          <w:rFonts w:asciiTheme="minorHAnsi" w:hAnsiTheme="minorHAnsi" w:cstheme="minorHAnsi"/>
          <w:sz w:val="24"/>
          <w:lang w:val="sq-AL"/>
        </w:rPr>
        <w:t>e</w:t>
      </w:r>
      <w:r w:rsidRPr="00814EFA">
        <w:rPr>
          <w:rFonts w:asciiTheme="minorHAnsi" w:hAnsiTheme="minorHAnsi" w:cstheme="minorHAnsi"/>
          <w:sz w:val="24"/>
          <w:lang w:val="sq-AL"/>
        </w:rPr>
        <w:t xml:space="preserve"> mbrojtjes së </w:t>
      </w:r>
      <w:r w:rsidR="0098299E">
        <w:rPr>
          <w:rFonts w:asciiTheme="minorHAnsi" w:hAnsiTheme="minorHAnsi" w:cstheme="minorHAnsi"/>
          <w:sz w:val="24"/>
          <w:lang w:val="sq-AL"/>
        </w:rPr>
        <w:t>denoncuesve</w:t>
      </w:r>
      <w:r w:rsidRPr="00814EFA">
        <w:rPr>
          <w:rFonts w:asciiTheme="minorHAnsi" w:hAnsiTheme="minorHAnsi" w:cstheme="minorHAnsi"/>
          <w:sz w:val="24"/>
          <w:lang w:val="sq-AL"/>
        </w:rPr>
        <w:t xml:space="preserve"> dhe monitorimi i zbatimit të strategjisë </w:t>
      </w:r>
      <w:r w:rsidR="0098299E">
        <w:rPr>
          <w:rFonts w:asciiTheme="minorHAnsi" w:hAnsiTheme="minorHAnsi" w:cstheme="minorHAnsi"/>
          <w:sz w:val="24"/>
          <w:lang w:val="sq-AL"/>
        </w:rPr>
        <w:t>nacionale</w:t>
      </w:r>
      <w:r w:rsidRPr="00814EFA">
        <w:rPr>
          <w:rFonts w:asciiTheme="minorHAnsi" w:hAnsiTheme="minorHAnsi" w:cstheme="minorHAnsi"/>
          <w:sz w:val="24"/>
          <w:lang w:val="sq-AL"/>
        </w:rPr>
        <w:t xml:space="preserve"> për parandalimin e korrupsionit) të KSHPK-së</w:t>
      </w:r>
      <w:r w:rsidR="000A1C25">
        <w:rPr>
          <w:rFonts w:asciiTheme="minorHAnsi" w:hAnsiTheme="minorHAnsi" w:cstheme="minorHAnsi"/>
          <w:sz w:val="24"/>
          <w:lang w:val="sq-AL"/>
        </w:rPr>
        <w:t>,</w:t>
      </w:r>
      <w:r w:rsidRPr="00814EFA">
        <w:rPr>
          <w:rFonts w:asciiTheme="minorHAnsi" w:hAnsiTheme="minorHAnsi" w:cstheme="minorHAnsi"/>
          <w:sz w:val="24"/>
          <w:lang w:val="sq-AL"/>
        </w:rPr>
        <w:t xml:space="preserve"> gjithashtu</w:t>
      </w:r>
      <w:r w:rsidR="000A1C25">
        <w:rPr>
          <w:rFonts w:asciiTheme="minorHAnsi" w:hAnsiTheme="minorHAnsi" w:cstheme="minorHAnsi"/>
          <w:sz w:val="24"/>
          <w:lang w:val="sq-AL"/>
        </w:rPr>
        <w:t>,</w:t>
      </w:r>
      <w:r w:rsidRPr="00814EFA">
        <w:rPr>
          <w:rFonts w:asciiTheme="minorHAnsi" w:hAnsiTheme="minorHAnsi" w:cstheme="minorHAnsi"/>
          <w:sz w:val="24"/>
          <w:lang w:val="sq-AL"/>
        </w:rPr>
        <w:t xml:space="preserve"> janë përmirësuar</w:t>
      </w:r>
      <w:r w:rsidR="000A1C25">
        <w:rPr>
          <w:rFonts w:asciiTheme="minorHAnsi" w:hAnsiTheme="minorHAnsi" w:cstheme="minorHAnsi"/>
          <w:sz w:val="24"/>
          <w:lang w:val="sq-AL"/>
        </w:rPr>
        <w:t>,</w:t>
      </w:r>
      <w:r w:rsidRPr="00814EFA">
        <w:rPr>
          <w:rFonts w:asciiTheme="minorHAnsi" w:hAnsiTheme="minorHAnsi" w:cstheme="minorHAnsi"/>
          <w:sz w:val="24"/>
          <w:lang w:val="sq-AL"/>
        </w:rPr>
        <w:t xml:space="preserve"> </w:t>
      </w:r>
      <w:r w:rsidR="000A1C25">
        <w:rPr>
          <w:rFonts w:asciiTheme="minorHAnsi" w:hAnsiTheme="minorHAnsi" w:cstheme="minorHAnsi"/>
          <w:sz w:val="24"/>
          <w:lang w:val="sq-AL"/>
        </w:rPr>
        <w:t>dukshëm</w:t>
      </w:r>
      <w:r w:rsidRPr="00814EFA">
        <w:rPr>
          <w:rFonts w:asciiTheme="minorHAnsi" w:hAnsiTheme="minorHAnsi" w:cstheme="minorHAnsi"/>
          <w:sz w:val="24"/>
          <w:lang w:val="sq-AL"/>
        </w:rPr>
        <w:t>.</w:t>
      </w:r>
    </w:p>
    <w:p w14:paraId="76E3F1BB" w14:textId="77777777" w:rsidR="00814EFA" w:rsidRPr="00814EFA" w:rsidRDefault="00814EFA" w:rsidP="00814EFA">
      <w:pPr>
        <w:pStyle w:val="ListParagraph"/>
        <w:rPr>
          <w:rFonts w:asciiTheme="minorHAnsi" w:hAnsiTheme="minorHAnsi" w:cstheme="minorHAnsi"/>
          <w:sz w:val="24"/>
          <w:lang w:val="sq-AL"/>
        </w:rPr>
      </w:pPr>
    </w:p>
    <w:p w14:paraId="5744DD9D" w14:textId="04C2ED01" w:rsidR="00814EFA" w:rsidRPr="00814EFA" w:rsidRDefault="007269F9" w:rsidP="00814EFA">
      <w:pPr>
        <w:pStyle w:val="ListParagraph"/>
        <w:numPr>
          <w:ilvl w:val="0"/>
          <w:numId w:val="28"/>
        </w:numPr>
        <w:contextualSpacing/>
        <w:rPr>
          <w:rFonts w:asciiTheme="minorHAnsi" w:hAnsiTheme="minorHAnsi" w:cstheme="minorHAnsi"/>
          <w:i/>
          <w:sz w:val="24"/>
          <w:lang w:val="sq-AL"/>
        </w:rPr>
      </w:pPr>
      <w:r w:rsidRPr="00814EFA">
        <w:rPr>
          <w:rFonts w:asciiTheme="minorHAnsi" w:hAnsiTheme="minorHAnsi" w:cstheme="minorHAnsi"/>
          <w:sz w:val="24"/>
          <w:lang w:val="sq-AL"/>
        </w:rPr>
        <w:t xml:space="preserve">Së fundi, KSHPK përgatit raporte vjetore për punën e </w:t>
      </w:r>
      <w:r w:rsidR="00D74689">
        <w:rPr>
          <w:rFonts w:asciiTheme="minorHAnsi" w:hAnsiTheme="minorHAnsi" w:cstheme="minorHAnsi"/>
          <w:sz w:val="24"/>
          <w:lang w:val="sq-AL"/>
        </w:rPr>
        <w:t>vet</w:t>
      </w:r>
      <w:r w:rsidRPr="00814EFA">
        <w:rPr>
          <w:rFonts w:asciiTheme="minorHAnsi" w:hAnsiTheme="minorHAnsi" w:cstheme="minorHAnsi"/>
          <w:sz w:val="24"/>
          <w:lang w:val="sq-AL"/>
        </w:rPr>
        <w:t>, si dhe për zbatimin e instrumenteve përkatëse kundër korrupsionit, të cilat i dorëzohen Kuvendit dhe publikohen online. Raportet vjetore përfshijnë, ndër të tjera, të dhëna statistikore për çështjet e hapura, të zgjidhura dhe rastet mbi të cilat vepron në përputhje me kompetencat e saj, me analizë; numrin e iniciativave të dorëzuara në prokurorinë publike dhe organe</w:t>
      </w:r>
      <w:r w:rsidR="000A1C25">
        <w:rPr>
          <w:rFonts w:asciiTheme="minorHAnsi" w:hAnsiTheme="minorHAnsi" w:cstheme="minorHAnsi"/>
          <w:sz w:val="24"/>
          <w:lang w:val="sq-AL"/>
        </w:rPr>
        <w:t xml:space="preserve"> të</w:t>
      </w:r>
      <w:r w:rsidRPr="00814EFA">
        <w:rPr>
          <w:rFonts w:asciiTheme="minorHAnsi" w:hAnsiTheme="minorHAnsi" w:cstheme="minorHAnsi"/>
          <w:sz w:val="24"/>
          <w:lang w:val="sq-AL"/>
        </w:rPr>
        <w:t xml:space="preserve"> tjera; informacione për institucionet që nuk kanë vepruar sipas kërkesave të Komisionit Shtetëror; numri i rasteve për të cilat është iniciuar procedurë kundërvajtëse; vlerësimi i zbatimit të legjislacionit kundër korrupsionit; vlerësimi i situatës </w:t>
      </w:r>
      <w:r w:rsidR="000A1C25">
        <w:rPr>
          <w:rFonts w:asciiTheme="minorHAnsi" w:hAnsiTheme="minorHAnsi" w:cstheme="minorHAnsi"/>
          <w:sz w:val="24"/>
          <w:lang w:val="sq-AL"/>
        </w:rPr>
        <w:t xml:space="preserve">lidhur </w:t>
      </w:r>
      <w:r w:rsidRPr="00814EFA">
        <w:rPr>
          <w:rFonts w:asciiTheme="minorHAnsi" w:hAnsiTheme="minorHAnsi" w:cstheme="minorHAnsi"/>
          <w:sz w:val="24"/>
          <w:lang w:val="sq-AL"/>
        </w:rPr>
        <w:t xml:space="preserve">me korrupsionin dhe luftën kundër korrupsionit në vend. Departamenti i Kontrollit të Brendshëm Financiar Publik </w:t>
      </w:r>
      <w:r w:rsidR="000A1C25">
        <w:rPr>
          <w:rFonts w:asciiTheme="minorHAnsi" w:hAnsiTheme="minorHAnsi" w:cstheme="minorHAnsi"/>
          <w:sz w:val="24"/>
          <w:lang w:val="sq-AL"/>
        </w:rPr>
        <w:t>pran</w:t>
      </w:r>
      <w:r w:rsidRPr="00814EFA">
        <w:rPr>
          <w:rFonts w:asciiTheme="minorHAnsi" w:hAnsiTheme="minorHAnsi" w:cstheme="minorHAnsi"/>
          <w:sz w:val="24"/>
          <w:lang w:val="sq-AL"/>
        </w:rPr>
        <w:t xml:space="preserve"> Ministrisë së Financave publikoi gjithashtu raporte vjetore për kontrollin e brendshëm financiar, duke përfshirë statistikat për numrin e auditimeve të brendshme të kryera, cilësinë dhe gjendjen e kontrolleve të brendshme, si </w:t>
      </w:r>
      <w:r w:rsidR="00B5601C">
        <w:rPr>
          <w:rFonts w:asciiTheme="minorHAnsi" w:hAnsiTheme="minorHAnsi" w:cstheme="minorHAnsi"/>
          <w:sz w:val="24"/>
          <w:lang w:val="sq-AL"/>
        </w:rPr>
        <w:t>dhe hapat për përmirësim.</w:t>
      </w:r>
    </w:p>
    <w:p w14:paraId="07F6B68A" w14:textId="77777777" w:rsidR="00814EFA" w:rsidRPr="00814EFA" w:rsidRDefault="00814EFA" w:rsidP="00814EFA">
      <w:pPr>
        <w:pStyle w:val="ListParagraph"/>
        <w:rPr>
          <w:rFonts w:asciiTheme="minorHAnsi" w:hAnsiTheme="minorHAnsi" w:cstheme="minorHAnsi"/>
          <w:sz w:val="24"/>
          <w:lang w:val="sq-AL"/>
        </w:rPr>
      </w:pPr>
    </w:p>
    <w:p w14:paraId="02F58B85" w14:textId="645D5CB9" w:rsidR="00814EFA" w:rsidRPr="00814EFA" w:rsidRDefault="007269F9" w:rsidP="00814EFA">
      <w:pPr>
        <w:pStyle w:val="ListParagraph"/>
        <w:numPr>
          <w:ilvl w:val="0"/>
          <w:numId w:val="28"/>
        </w:numPr>
        <w:contextualSpacing/>
        <w:rPr>
          <w:rFonts w:asciiTheme="minorHAnsi" w:hAnsiTheme="minorHAnsi" w:cstheme="minorHAnsi"/>
          <w:i/>
          <w:sz w:val="24"/>
          <w:lang w:val="sq-AL"/>
        </w:rPr>
      </w:pPr>
      <w:r w:rsidRPr="00B5601C">
        <w:rPr>
          <w:rFonts w:asciiTheme="minorHAnsi" w:hAnsiTheme="minorHAnsi" w:cstheme="minorHAnsi"/>
          <w:sz w:val="24"/>
          <w:u w:val="single"/>
          <w:lang w:val="sq-AL"/>
        </w:rPr>
        <w:t>GRECO</w:t>
      </w:r>
      <w:r w:rsidRPr="00814EFA">
        <w:rPr>
          <w:rFonts w:asciiTheme="minorHAnsi" w:hAnsiTheme="minorHAnsi" w:cstheme="minorHAnsi"/>
          <w:sz w:val="24"/>
          <w:lang w:val="sq-AL"/>
        </w:rPr>
        <w:t xml:space="preserve"> merr parasysh zhvillimet pozitive të raportuara. Një analizë sistematike </w:t>
      </w:r>
      <w:r w:rsidR="000A1C25" w:rsidRPr="00814EFA">
        <w:rPr>
          <w:rFonts w:asciiTheme="minorHAnsi" w:hAnsiTheme="minorHAnsi" w:cstheme="minorHAnsi"/>
          <w:sz w:val="24"/>
          <w:lang w:val="sq-AL"/>
        </w:rPr>
        <w:t xml:space="preserve"> lidhur me </w:t>
      </w:r>
      <w:r w:rsidR="006F286C">
        <w:rPr>
          <w:rFonts w:asciiTheme="minorHAnsi" w:hAnsiTheme="minorHAnsi" w:cstheme="minorHAnsi"/>
          <w:sz w:val="24"/>
          <w:lang w:val="sq-AL"/>
        </w:rPr>
        <w:t xml:space="preserve">rrezikun e integritetit </w:t>
      </w:r>
      <w:r w:rsidRPr="00814EFA">
        <w:rPr>
          <w:rFonts w:asciiTheme="minorHAnsi" w:hAnsiTheme="minorHAnsi" w:cstheme="minorHAnsi"/>
          <w:sz w:val="24"/>
          <w:lang w:val="sq-AL"/>
        </w:rPr>
        <w:t>tashmë</w:t>
      </w:r>
      <w:r w:rsidR="006F286C" w:rsidRPr="006F286C">
        <w:rPr>
          <w:rFonts w:asciiTheme="minorHAnsi" w:hAnsiTheme="minorHAnsi" w:cstheme="minorHAnsi"/>
          <w:sz w:val="24"/>
          <w:lang w:val="sq-AL"/>
        </w:rPr>
        <w:t xml:space="preserve"> </w:t>
      </w:r>
      <w:r w:rsidR="006F286C">
        <w:rPr>
          <w:rFonts w:asciiTheme="minorHAnsi" w:hAnsiTheme="minorHAnsi" w:cstheme="minorHAnsi"/>
          <w:sz w:val="24"/>
          <w:lang w:val="sq-AL"/>
        </w:rPr>
        <w:t>bëhet</w:t>
      </w:r>
      <w:r w:rsidRPr="00814EFA">
        <w:rPr>
          <w:rFonts w:asciiTheme="minorHAnsi" w:hAnsiTheme="minorHAnsi" w:cstheme="minorHAnsi"/>
          <w:sz w:val="24"/>
          <w:lang w:val="sq-AL"/>
        </w:rPr>
        <w:t xml:space="preserve"> </w:t>
      </w:r>
      <w:r w:rsidR="006F286C">
        <w:rPr>
          <w:rFonts w:asciiTheme="minorHAnsi" w:hAnsiTheme="minorHAnsi" w:cstheme="minorHAnsi"/>
          <w:sz w:val="24"/>
          <w:lang w:val="sq-AL"/>
        </w:rPr>
        <w:t>në</w:t>
      </w:r>
      <w:r w:rsidRPr="00814EFA">
        <w:rPr>
          <w:rFonts w:asciiTheme="minorHAnsi" w:hAnsiTheme="minorHAnsi" w:cstheme="minorHAnsi"/>
          <w:sz w:val="24"/>
          <w:lang w:val="sq-AL"/>
        </w:rPr>
        <w:t xml:space="preserve"> sektorin publik. Ai përfshin, ndër të tjera, </w:t>
      </w:r>
      <w:r w:rsidR="006F286C">
        <w:rPr>
          <w:rFonts w:asciiTheme="minorHAnsi" w:hAnsiTheme="minorHAnsi" w:cstheme="minorHAnsi"/>
          <w:sz w:val="24"/>
          <w:lang w:val="sq-AL"/>
        </w:rPr>
        <w:t>pushtetin</w:t>
      </w:r>
      <w:r w:rsidRPr="00814EFA">
        <w:rPr>
          <w:rFonts w:asciiTheme="minorHAnsi" w:hAnsiTheme="minorHAnsi" w:cstheme="minorHAnsi"/>
          <w:sz w:val="24"/>
          <w:lang w:val="sq-AL"/>
        </w:rPr>
        <w:t xml:space="preserve"> qendror, duke përfshirë </w:t>
      </w:r>
      <w:r w:rsidR="00C36098">
        <w:rPr>
          <w:rFonts w:asciiTheme="minorHAnsi" w:hAnsiTheme="minorHAnsi" w:cstheme="minorHAnsi"/>
          <w:sz w:val="24"/>
          <w:lang w:val="sq-AL"/>
        </w:rPr>
        <w:t>zyrtarë të lartë</w:t>
      </w:r>
      <w:r w:rsidRPr="00814EFA">
        <w:rPr>
          <w:rFonts w:asciiTheme="minorHAnsi" w:hAnsiTheme="minorHAnsi" w:cstheme="minorHAnsi"/>
          <w:sz w:val="24"/>
          <w:lang w:val="sq-AL"/>
        </w:rPr>
        <w:t>, këshilltarë personalë dhe bashkëpunëtorë të jashtëm</w:t>
      </w:r>
      <w:r w:rsidR="00C36098">
        <w:rPr>
          <w:rFonts w:asciiTheme="minorHAnsi" w:hAnsiTheme="minorHAnsi" w:cstheme="minorHAnsi"/>
          <w:sz w:val="24"/>
          <w:lang w:val="sq-AL"/>
        </w:rPr>
        <w:t xml:space="preserve"> të tyre</w:t>
      </w:r>
      <w:r w:rsidRPr="00814EFA">
        <w:rPr>
          <w:rFonts w:asciiTheme="minorHAnsi" w:hAnsiTheme="minorHAnsi" w:cstheme="minorHAnsi"/>
          <w:sz w:val="24"/>
          <w:lang w:val="sq-AL"/>
        </w:rPr>
        <w:t>. Analiza e rrezikut merr në konsideratë rreziqet me të cilat përballen ata gjatë ushtrimit të detyrave të tyre dhe vendos masa korrigjuese, si dhe përditësime të rregullta dhe ripërshtatje, sipas nevojës. GRECO mirëpret që burimet njerëzore/teknike/financiare të njësive dhe organeve të kontrollit të brendshëm përgjegjës për ofrimin e këshillave metodologjike në këtë fushë janë përmirësuar</w:t>
      </w:r>
      <w:r w:rsidR="006F286C">
        <w:rPr>
          <w:rFonts w:asciiTheme="minorHAnsi" w:hAnsiTheme="minorHAnsi" w:cstheme="minorHAnsi"/>
          <w:sz w:val="24"/>
          <w:lang w:val="sq-AL"/>
        </w:rPr>
        <w:t>, dukshëm</w:t>
      </w:r>
      <w:r w:rsidRPr="00814EFA">
        <w:rPr>
          <w:rFonts w:asciiTheme="minorHAnsi" w:hAnsiTheme="minorHAnsi" w:cstheme="minorHAnsi"/>
          <w:sz w:val="24"/>
          <w:lang w:val="sq-AL"/>
        </w:rPr>
        <w:t xml:space="preserve">. GRECO beson se autoritetet do të vazhdojnë t'i </w:t>
      </w:r>
      <w:r w:rsidRPr="00814EFA">
        <w:rPr>
          <w:rFonts w:asciiTheme="minorHAnsi" w:hAnsiTheme="minorHAnsi" w:cstheme="minorHAnsi"/>
          <w:sz w:val="24"/>
          <w:lang w:val="sq-AL"/>
        </w:rPr>
        <w:lastRenderedPageBreak/>
        <w:t>ofrojnë KSHPK-së mjete të mjaftueshme për të përmbushur mandatin e saj të gjerë (shih gjithashtu rekomandimin viii).</w:t>
      </w:r>
    </w:p>
    <w:p w14:paraId="20F60ED0" w14:textId="77777777" w:rsidR="00814EFA" w:rsidRPr="00814EFA" w:rsidRDefault="00814EFA" w:rsidP="00814EFA">
      <w:pPr>
        <w:pStyle w:val="ListParagraph"/>
        <w:rPr>
          <w:rFonts w:asciiTheme="minorHAnsi" w:hAnsiTheme="minorHAnsi" w:cstheme="minorHAnsi"/>
          <w:u w:val="single"/>
          <w:lang w:val="sq-AL"/>
        </w:rPr>
      </w:pPr>
    </w:p>
    <w:p w14:paraId="64F06835" w14:textId="4EAA0623" w:rsidR="00633A06" w:rsidRPr="00814EFA" w:rsidRDefault="00C46308" w:rsidP="00814EFA">
      <w:pPr>
        <w:pStyle w:val="ListParagraph"/>
        <w:numPr>
          <w:ilvl w:val="0"/>
          <w:numId w:val="28"/>
        </w:numPr>
        <w:contextualSpacing/>
        <w:rPr>
          <w:rFonts w:asciiTheme="minorHAnsi" w:hAnsiTheme="minorHAnsi" w:cstheme="minorHAnsi"/>
          <w:i/>
          <w:sz w:val="24"/>
          <w:lang w:val="sq-AL"/>
        </w:rPr>
      </w:pPr>
      <w:r w:rsidRPr="00814EFA">
        <w:rPr>
          <w:rFonts w:asciiTheme="minorHAnsi" w:hAnsiTheme="minorHAnsi" w:cstheme="minorHAnsi"/>
          <w:sz w:val="24"/>
          <w:u w:val="single"/>
          <w:lang w:val="sq-AL"/>
        </w:rPr>
        <w:t>GRECO</w:t>
      </w:r>
      <w:r w:rsidR="00DB3046" w:rsidRPr="00814EFA">
        <w:rPr>
          <w:rFonts w:asciiTheme="minorHAnsi" w:hAnsiTheme="minorHAnsi" w:cstheme="minorHAnsi"/>
          <w:sz w:val="24"/>
          <w:u w:val="single"/>
          <w:lang w:val="sq-AL"/>
        </w:rPr>
        <w:t xml:space="preserve"> </w:t>
      </w:r>
      <w:r w:rsidR="00B5601C" w:rsidRPr="00B5601C">
        <w:rPr>
          <w:rFonts w:asciiTheme="minorHAnsi" w:hAnsiTheme="minorHAnsi" w:cstheme="minorHAnsi"/>
          <w:sz w:val="24"/>
          <w:u w:val="single"/>
          <w:lang w:val="sq-AL"/>
        </w:rPr>
        <w:t xml:space="preserve">arrin në përfundimin se rekomandimi ii është zbatuar </w:t>
      </w:r>
      <w:r w:rsidR="00F15DDC">
        <w:rPr>
          <w:rFonts w:asciiTheme="minorHAnsi" w:hAnsiTheme="minorHAnsi" w:cstheme="minorHAnsi"/>
          <w:sz w:val="24"/>
          <w:u w:val="single"/>
          <w:lang w:val="sq-AL"/>
        </w:rPr>
        <w:t>plotësisht</w:t>
      </w:r>
      <w:r w:rsidR="00B5601C" w:rsidRPr="00B5601C">
        <w:rPr>
          <w:rFonts w:asciiTheme="minorHAnsi" w:hAnsiTheme="minorHAnsi" w:cstheme="minorHAnsi"/>
          <w:sz w:val="24"/>
          <w:u w:val="single"/>
          <w:lang w:val="sq-AL"/>
        </w:rPr>
        <w:t>.</w:t>
      </w:r>
    </w:p>
    <w:p w14:paraId="5EDF5A14" w14:textId="3999624C" w:rsidR="007012C4" w:rsidRPr="00814EFA" w:rsidRDefault="007012C4" w:rsidP="007012C4">
      <w:pPr>
        <w:pStyle w:val="ListParagraph"/>
        <w:rPr>
          <w:rFonts w:asciiTheme="minorHAnsi" w:hAnsiTheme="minorHAnsi" w:cstheme="minorHAnsi"/>
          <w:b/>
          <w:bCs/>
          <w:sz w:val="24"/>
          <w:lang w:val="sq-AL"/>
        </w:rPr>
      </w:pPr>
    </w:p>
    <w:p w14:paraId="010A43FF" w14:textId="77777777" w:rsidR="00814EFA" w:rsidRPr="00B5601C" w:rsidRDefault="00814EFA" w:rsidP="00B5601C">
      <w:pPr>
        <w:pStyle w:val="question"/>
        <w:numPr>
          <w:ilvl w:val="0"/>
          <w:numId w:val="0"/>
        </w:numPr>
        <w:tabs>
          <w:tab w:val="left" w:pos="567"/>
        </w:tabs>
        <w:contextualSpacing/>
        <w:rPr>
          <w:rFonts w:asciiTheme="minorHAnsi" w:hAnsiTheme="minorHAnsi" w:cstheme="minorHAnsi"/>
          <w:b/>
          <w:szCs w:val="24"/>
          <w:lang w:val="sq-AL"/>
        </w:rPr>
      </w:pPr>
    </w:p>
    <w:p w14:paraId="2168E0F3" w14:textId="21B6E8B6" w:rsidR="007012C4" w:rsidRPr="00124538" w:rsidRDefault="007012C4" w:rsidP="007012C4">
      <w:pPr>
        <w:pStyle w:val="question"/>
        <w:numPr>
          <w:ilvl w:val="0"/>
          <w:numId w:val="0"/>
        </w:numPr>
        <w:tabs>
          <w:tab w:val="left" w:pos="567"/>
        </w:tabs>
        <w:ind w:left="567"/>
        <w:contextualSpacing/>
        <w:rPr>
          <w:rFonts w:asciiTheme="minorHAnsi" w:hAnsiTheme="minorHAnsi" w:cstheme="minorHAnsi"/>
          <w:b/>
          <w:bCs/>
          <w:szCs w:val="24"/>
          <w:lang w:val="en-GB"/>
        </w:rPr>
      </w:pPr>
      <w:r w:rsidRPr="0098299E">
        <w:rPr>
          <w:rFonts w:asciiTheme="minorHAnsi" w:hAnsiTheme="minorHAnsi" w:cstheme="minorHAnsi"/>
          <w:b/>
          <w:szCs w:val="24"/>
          <w:lang w:val="sq-AL"/>
        </w:rPr>
        <w:t>Re</w:t>
      </w:r>
      <w:r w:rsidR="00814EFA" w:rsidRPr="0098299E">
        <w:rPr>
          <w:rFonts w:asciiTheme="minorHAnsi" w:hAnsiTheme="minorHAnsi" w:cstheme="minorHAnsi"/>
          <w:b/>
          <w:szCs w:val="24"/>
          <w:lang w:val="sq-AL"/>
        </w:rPr>
        <w:t>komandim</w:t>
      </w:r>
      <w:r w:rsidRPr="00124538">
        <w:rPr>
          <w:rFonts w:asciiTheme="minorHAnsi" w:hAnsiTheme="minorHAnsi" w:cstheme="minorHAnsi"/>
          <w:b/>
          <w:szCs w:val="24"/>
          <w:lang w:val="en-GB"/>
        </w:rPr>
        <w:t xml:space="preserve"> iii</w:t>
      </w:r>
    </w:p>
    <w:p w14:paraId="4C5CDBCB" w14:textId="77777777" w:rsidR="007012C4" w:rsidRPr="00124538" w:rsidRDefault="007012C4" w:rsidP="007012C4">
      <w:pPr>
        <w:pStyle w:val="ListParagraph"/>
        <w:rPr>
          <w:rFonts w:asciiTheme="minorHAnsi" w:hAnsiTheme="minorHAnsi" w:cstheme="minorHAnsi"/>
          <w:b/>
          <w:bCs/>
          <w:sz w:val="24"/>
          <w:lang w:val="en-GB"/>
        </w:rPr>
      </w:pPr>
    </w:p>
    <w:p w14:paraId="5FB6BF25" w14:textId="64F1B3FB" w:rsidR="00817F24" w:rsidRDefault="00331A7B" w:rsidP="00814EFA">
      <w:pPr>
        <w:pStyle w:val="question"/>
        <w:numPr>
          <w:ilvl w:val="0"/>
          <w:numId w:val="28"/>
        </w:numPr>
        <w:tabs>
          <w:tab w:val="left" w:pos="567"/>
        </w:tabs>
        <w:ind w:left="567"/>
        <w:contextualSpacing/>
        <w:rPr>
          <w:rFonts w:asciiTheme="minorHAnsi" w:hAnsiTheme="minorHAnsi" w:cstheme="minorHAnsi"/>
          <w:i/>
          <w:szCs w:val="24"/>
          <w:lang w:val="sq-AL"/>
        </w:rPr>
      </w:pPr>
      <w:r w:rsidRPr="00814EFA">
        <w:rPr>
          <w:rFonts w:asciiTheme="minorHAnsi" w:hAnsiTheme="minorHAnsi" w:cstheme="minorHAnsi"/>
          <w:i/>
          <w:szCs w:val="24"/>
          <w:lang w:val="sq-AL"/>
        </w:rPr>
        <w:t xml:space="preserve">GRECO </w:t>
      </w:r>
      <w:r w:rsidR="00814EFA" w:rsidRPr="00814EFA">
        <w:rPr>
          <w:rFonts w:asciiTheme="minorHAnsi" w:hAnsiTheme="minorHAnsi" w:cstheme="minorHAnsi"/>
          <w:i/>
          <w:szCs w:val="24"/>
          <w:lang w:val="sq-AL"/>
        </w:rPr>
        <w:t>rekomandoi që Kodi Etik i zbatueshëm për personat të cilëve u janë besuar funksionet e larta ekzekutive i) t'i nënshtrohet zbatimit me anë të një mekanizmi të pajisur me kompetenca sanksionuese; dhe ii) t'i nënshtrohet</w:t>
      </w:r>
      <w:r w:rsidR="006F286C" w:rsidRPr="006F286C">
        <w:rPr>
          <w:rFonts w:asciiTheme="minorHAnsi" w:hAnsiTheme="minorHAnsi" w:cstheme="minorHAnsi"/>
          <w:i/>
          <w:szCs w:val="24"/>
          <w:lang w:val="sq-AL"/>
        </w:rPr>
        <w:t xml:space="preserve"> </w:t>
      </w:r>
      <w:r w:rsidR="006F286C">
        <w:rPr>
          <w:rFonts w:asciiTheme="minorHAnsi" w:hAnsiTheme="minorHAnsi" w:cstheme="minorHAnsi"/>
          <w:i/>
          <w:szCs w:val="24"/>
          <w:lang w:val="sq-AL"/>
        </w:rPr>
        <w:t xml:space="preserve">rritjes së nivelit të </w:t>
      </w:r>
      <w:r w:rsidR="006F286C" w:rsidRPr="00814EFA">
        <w:rPr>
          <w:rFonts w:asciiTheme="minorHAnsi" w:hAnsiTheme="minorHAnsi" w:cstheme="minorHAnsi"/>
          <w:i/>
          <w:szCs w:val="24"/>
          <w:lang w:val="sq-AL"/>
        </w:rPr>
        <w:t>ndërgjegjësimit</w:t>
      </w:r>
      <w:r w:rsidR="00814EFA" w:rsidRPr="00814EFA">
        <w:rPr>
          <w:rFonts w:asciiTheme="minorHAnsi" w:hAnsiTheme="minorHAnsi" w:cstheme="minorHAnsi"/>
          <w:i/>
          <w:szCs w:val="24"/>
          <w:lang w:val="sq-AL"/>
        </w:rPr>
        <w:t xml:space="preserve"> </w:t>
      </w:r>
      <w:r w:rsidR="006F286C">
        <w:rPr>
          <w:rFonts w:asciiTheme="minorHAnsi" w:hAnsiTheme="minorHAnsi" w:cstheme="minorHAnsi"/>
          <w:i/>
          <w:szCs w:val="24"/>
          <w:lang w:val="sq-AL"/>
        </w:rPr>
        <w:t xml:space="preserve">në mënyrë sistematike, </w:t>
      </w:r>
      <w:r w:rsidR="00814EFA" w:rsidRPr="00814EFA">
        <w:rPr>
          <w:rFonts w:asciiTheme="minorHAnsi" w:hAnsiTheme="minorHAnsi" w:cstheme="minorHAnsi"/>
          <w:i/>
          <w:szCs w:val="24"/>
          <w:lang w:val="sq-AL"/>
        </w:rPr>
        <w:t>në lidhje me personat të cilëve u janë besuar funksionet më të larta ekzekutive</w:t>
      </w:r>
      <w:r w:rsidR="006F286C">
        <w:rPr>
          <w:rFonts w:asciiTheme="minorHAnsi" w:hAnsiTheme="minorHAnsi" w:cstheme="minorHAnsi"/>
          <w:i/>
          <w:szCs w:val="24"/>
          <w:lang w:val="sq-AL"/>
        </w:rPr>
        <w:t>, edhe atë</w:t>
      </w:r>
      <w:r w:rsidR="006F286C">
        <w:rPr>
          <w:rFonts w:asciiTheme="minorHAnsi" w:hAnsiTheme="minorHAnsi" w:cstheme="minorHAnsi"/>
          <w:i/>
          <w:szCs w:val="24"/>
          <w:lang w:val="en-US"/>
        </w:rPr>
        <w:t xml:space="preserve">: </w:t>
      </w:r>
      <w:r w:rsidR="00814EFA" w:rsidRPr="00814EFA">
        <w:rPr>
          <w:rFonts w:asciiTheme="minorHAnsi" w:hAnsiTheme="minorHAnsi" w:cstheme="minorHAnsi"/>
          <w:i/>
          <w:szCs w:val="24"/>
          <w:lang w:val="sq-AL"/>
        </w:rPr>
        <w:t xml:space="preserve"> nëpërmjet </w:t>
      </w:r>
      <w:r w:rsidR="006F286C">
        <w:rPr>
          <w:rFonts w:asciiTheme="minorHAnsi" w:hAnsiTheme="minorHAnsi" w:cstheme="minorHAnsi"/>
          <w:i/>
          <w:szCs w:val="24"/>
          <w:lang w:val="sq-AL"/>
        </w:rPr>
        <w:t xml:space="preserve">organizimit të </w:t>
      </w:r>
      <w:r w:rsidR="00814EFA" w:rsidRPr="00814EFA">
        <w:rPr>
          <w:rFonts w:asciiTheme="minorHAnsi" w:hAnsiTheme="minorHAnsi" w:cstheme="minorHAnsi"/>
          <w:i/>
          <w:szCs w:val="24"/>
          <w:lang w:val="sq-AL"/>
        </w:rPr>
        <w:t>trajnim</w:t>
      </w:r>
      <w:r w:rsidR="006F286C">
        <w:rPr>
          <w:rFonts w:asciiTheme="minorHAnsi" w:hAnsiTheme="minorHAnsi" w:cstheme="minorHAnsi"/>
          <w:i/>
          <w:szCs w:val="24"/>
          <w:lang w:val="sq-AL"/>
        </w:rPr>
        <w:t>eve</w:t>
      </w:r>
      <w:r w:rsidR="00814EFA" w:rsidRPr="00814EFA">
        <w:rPr>
          <w:rFonts w:asciiTheme="minorHAnsi" w:hAnsiTheme="minorHAnsi" w:cstheme="minorHAnsi"/>
          <w:i/>
          <w:szCs w:val="24"/>
          <w:lang w:val="sq-AL"/>
        </w:rPr>
        <w:t>, udhëzim</w:t>
      </w:r>
      <w:r w:rsidR="006F286C">
        <w:rPr>
          <w:rFonts w:asciiTheme="minorHAnsi" w:hAnsiTheme="minorHAnsi" w:cstheme="minorHAnsi"/>
          <w:i/>
          <w:szCs w:val="24"/>
          <w:lang w:val="sq-AL"/>
        </w:rPr>
        <w:t>e</w:t>
      </w:r>
      <w:r w:rsidR="00814EFA" w:rsidRPr="00814EFA">
        <w:rPr>
          <w:rFonts w:asciiTheme="minorHAnsi" w:hAnsiTheme="minorHAnsi" w:cstheme="minorHAnsi"/>
          <w:i/>
          <w:szCs w:val="24"/>
          <w:lang w:val="sq-AL"/>
        </w:rPr>
        <w:t xml:space="preserve"> të dediku</w:t>
      </w:r>
      <w:r w:rsidR="006F286C">
        <w:rPr>
          <w:rFonts w:asciiTheme="minorHAnsi" w:hAnsiTheme="minorHAnsi" w:cstheme="minorHAnsi"/>
          <w:i/>
          <w:szCs w:val="24"/>
          <w:lang w:val="sq-AL"/>
        </w:rPr>
        <w:t>a</w:t>
      </w:r>
      <w:r w:rsidR="00814EFA" w:rsidRPr="00814EFA">
        <w:rPr>
          <w:rFonts w:asciiTheme="minorHAnsi" w:hAnsiTheme="minorHAnsi" w:cstheme="minorHAnsi"/>
          <w:i/>
          <w:szCs w:val="24"/>
          <w:lang w:val="sq-AL"/>
        </w:rPr>
        <w:t>r</w:t>
      </w:r>
      <w:r w:rsidR="00D74689">
        <w:rPr>
          <w:rFonts w:asciiTheme="minorHAnsi" w:hAnsiTheme="minorHAnsi" w:cstheme="minorHAnsi"/>
          <w:i/>
          <w:szCs w:val="24"/>
          <w:lang w:val="sq-AL"/>
        </w:rPr>
        <w:t>a</w:t>
      </w:r>
      <w:r w:rsidR="00814EFA" w:rsidRPr="00814EFA">
        <w:rPr>
          <w:rFonts w:asciiTheme="minorHAnsi" w:hAnsiTheme="minorHAnsi" w:cstheme="minorHAnsi"/>
          <w:i/>
          <w:szCs w:val="24"/>
          <w:lang w:val="sq-AL"/>
        </w:rPr>
        <w:t xml:space="preserve"> dhe këshillim, duke përfshirë këshillimin konfidencial</w:t>
      </w:r>
      <w:r w:rsidR="00B01701">
        <w:rPr>
          <w:rFonts w:asciiTheme="minorHAnsi" w:hAnsiTheme="minorHAnsi" w:cstheme="minorHAnsi"/>
          <w:i/>
          <w:szCs w:val="24"/>
          <w:lang w:val="sq-AL"/>
        </w:rPr>
        <w:t>.</w:t>
      </w:r>
    </w:p>
    <w:p w14:paraId="5116639E" w14:textId="77777777" w:rsidR="00814EFA" w:rsidRDefault="00814EFA" w:rsidP="00814EFA">
      <w:pPr>
        <w:pStyle w:val="question"/>
        <w:numPr>
          <w:ilvl w:val="0"/>
          <w:numId w:val="0"/>
        </w:numPr>
        <w:tabs>
          <w:tab w:val="left" w:pos="567"/>
        </w:tabs>
        <w:ind w:left="567"/>
        <w:contextualSpacing/>
        <w:rPr>
          <w:rFonts w:asciiTheme="minorHAnsi" w:hAnsiTheme="minorHAnsi" w:cstheme="minorHAnsi"/>
          <w:i/>
          <w:szCs w:val="24"/>
          <w:lang w:val="sq-AL"/>
        </w:rPr>
      </w:pPr>
    </w:p>
    <w:p w14:paraId="6CF67AC8" w14:textId="0BF807FC" w:rsidR="00814EFA" w:rsidRDefault="00D74689" w:rsidP="00814EFA">
      <w:pPr>
        <w:pStyle w:val="question"/>
        <w:numPr>
          <w:ilvl w:val="0"/>
          <w:numId w:val="28"/>
        </w:numPr>
        <w:tabs>
          <w:tab w:val="left" w:pos="567"/>
        </w:tabs>
        <w:ind w:left="567"/>
        <w:contextualSpacing/>
        <w:rPr>
          <w:rFonts w:asciiTheme="minorHAnsi" w:hAnsiTheme="minorHAnsi" w:cstheme="minorHAnsi"/>
          <w:iCs/>
          <w:szCs w:val="24"/>
          <w:lang w:val="sq-AL"/>
        </w:rPr>
      </w:pPr>
      <w:r>
        <w:rPr>
          <w:rFonts w:asciiTheme="minorHAnsi" w:hAnsiTheme="minorHAnsi" w:cstheme="minorHAnsi"/>
          <w:iCs/>
          <w:szCs w:val="24"/>
          <w:u w:val="single"/>
          <w:lang w:val="sq-AL"/>
        </w:rPr>
        <w:t>Me Raportin e Dytë të Kompilimit rik</w:t>
      </w:r>
      <w:r w:rsidR="00814EFA" w:rsidRPr="00665D9A">
        <w:rPr>
          <w:rFonts w:asciiTheme="minorHAnsi" w:hAnsiTheme="minorHAnsi" w:cstheme="minorHAnsi"/>
          <w:iCs/>
          <w:szCs w:val="24"/>
          <w:u w:val="single"/>
          <w:lang w:val="sq-AL"/>
        </w:rPr>
        <w:t xml:space="preserve">ujtohet </w:t>
      </w:r>
      <w:r w:rsidR="00814EFA" w:rsidRPr="00814EFA">
        <w:rPr>
          <w:rFonts w:asciiTheme="minorHAnsi" w:hAnsiTheme="minorHAnsi" w:cstheme="minorHAnsi"/>
          <w:iCs/>
          <w:szCs w:val="24"/>
          <w:lang w:val="sq-AL"/>
        </w:rPr>
        <w:t xml:space="preserve">se ky rekomandim </w:t>
      </w:r>
      <w:r>
        <w:rPr>
          <w:rFonts w:asciiTheme="minorHAnsi" w:hAnsiTheme="minorHAnsi" w:cstheme="minorHAnsi"/>
          <w:iCs/>
          <w:szCs w:val="24"/>
          <w:lang w:val="sq-AL"/>
        </w:rPr>
        <w:t>ishte</w:t>
      </w:r>
      <w:r w:rsidR="00814EFA" w:rsidRPr="00814EFA">
        <w:rPr>
          <w:rFonts w:asciiTheme="minorHAnsi" w:hAnsiTheme="minorHAnsi" w:cstheme="minorHAnsi"/>
          <w:iCs/>
          <w:szCs w:val="24"/>
          <w:lang w:val="sq-AL"/>
        </w:rPr>
        <w:t xml:space="preserve"> zbatuar pjesërisht. GRECO vlerësoi se pjesa e parë e rekomandimit në lidhje me sistemin e zbatimit të Kodit Etik ishte përmbushur plotësisht. Për sa i përket komponentit të dytë, GRECO kërkoi dëshmi të mëtejshme të trajnimit që po kryhej për </w:t>
      </w:r>
      <w:r w:rsidR="006F286C" w:rsidRPr="006F286C">
        <w:rPr>
          <w:rFonts w:asciiTheme="minorHAnsi" w:hAnsiTheme="minorHAnsi" w:cstheme="minorHAnsi"/>
          <w:iCs/>
          <w:szCs w:val="24"/>
          <w:lang w:val="sq-AL"/>
        </w:rPr>
        <w:t xml:space="preserve">PFLE </w:t>
      </w:r>
      <w:r w:rsidR="00814EFA" w:rsidRPr="00814EFA">
        <w:rPr>
          <w:rFonts w:asciiTheme="minorHAnsi" w:hAnsiTheme="minorHAnsi" w:cstheme="minorHAnsi"/>
          <w:iCs/>
          <w:szCs w:val="24"/>
          <w:lang w:val="sq-AL"/>
        </w:rPr>
        <w:t xml:space="preserve">në </w:t>
      </w:r>
      <w:r w:rsidR="006F286C">
        <w:rPr>
          <w:rFonts w:asciiTheme="minorHAnsi" w:hAnsiTheme="minorHAnsi" w:cstheme="minorHAnsi"/>
          <w:iCs/>
          <w:szCs w:val="24"/>
          <w:lang w:val="sq-AL"/>
        </w:rPr>
        <w:t xml:space="preserve">mënyrë </w:t>
      </w:r>
      <w:r w:rsidR="00814EFA" w:rsidRPr="00814EFA">
        <w:rPr>
          <w:rFonts w:asciiTheme="minorHAnsi" w:hAnsiTheme="minorHAnsi" w:cstheme="minorHAnsi"/>
          <w:iCs/>
          <w:szCs w:val="24"/>
          <w:lang w:val="sq-AL"/>
        </w:rPr>
        <w:t>sistematik</w:t>
      </w:r>
      <w:r w:rsidR="006F286C">
        <w:rPr>
          <w:rFonts w:asciiTheme="minorHAnsi" w:hAnsiTheme="minorHAnsi" w:cstheme="minorHAnsi"/>
          <w:iCs/>
          <w:szCs w:val="24"/>
          <w:lang w:val="sq-AL"/>
        </w:rPr>
        <w:t>e</w:t>
      </w:r>
      <w:r w:rsidR="00814EFA" w:rsidRPr="00814EFA">
        <w:rPr>
          <w:rFonts w:asciiTheme="minorHAnsi" w:hAnsiTheme="minorHAnsi" w:cstheme="minorHAnsi"/>
          <w:iCs/>
          <w:szCs w:val="24"/>
          <w:lang w:val="sq-AL"/>
        </w:rPr>
        <w:t>. Për më tepër, GRECO ishte i shqetësuar në mënyrë kritike që dy funksione kontradiktore, d.m.th., dhënia e këshillave dhe ajo e hetimit/</w:t>
      </w:r>
      <w:r w:rsidR="006F286C">
        <w:rPr>
          <w:rFonts w:asciiTheme="minorHAnsi" w:hAnsiTheme="minorHAnsi" w:cstheme="minorHAnsi"/>
          <w:iCs/>
          <w:szCs w:val="24"/>
          <w:lang w:val="sq-AL"/>
        </w:rPr>
        <w:t xml:space="preserve"> </w:t>
      </w:r>
      <w:r w:rsidR="00814EFA" w:rsidRPr="00814EFA">
        <w:rPr>
          <w:rFonts w:asciiTheme="minorHAnsi" w:hAnsiTheme="minorHAnsi" w:cstheme="minorHAnsi"/>
          <w:iCs/>
          <w:szCs w:val="24"/>
          <w:lang w:val="sq-AL"/>
        </w:rPr>
        <w:t>sanksionit konvergjonin në duart e të njëjtit person, zëvendëskryeministr</w:t>
      </w:r>
      <w:r w:rsidR="004C4A7C">
        <w:rPr>
          <w:rFonts w:asciiTheme="minorHAnsi" w:hAnsiTheme="minorHAnsi" w:cstheme="minorHAnsi"/>
          <w:iCs/>
          <w:szCs w:val="24"/>
          <w:lang w:val="sq-AL"/>
        </w:rPr>
        <w:t>es</w:t>
      </w:r>
      <w:r w:rsidR="00814EFA" w:rsidRPr="00814EFA">
        <w:rPr>
          <w:rFonts w:asciiTheme="minorHAnsi" w:hAnsiTheme="minorHAnsi" w:cstheme="minorHAnsi"/>
          <w:iCs/>
          <w:szCs w:val="24"/>
          <w:lang w:val="sq-AL"/>
        </w:rPr>
        <w:t>.</w:t>
      </w:r>
    </w:p>
    <w:p w14:paraId="46D12DB6" w14:textId="77777777" w:rsidR="00814EFA" w:rsidRDefault="00814EFA" w:rsidP="00814EFA">
      <w:pPr>
        <w:pStyle w:val="ListParagraph"/>
        <w:rPr>
          <w:rFonts w:asciiTheme="minorHAnsi" w:hAnsiTheme="minorHAnsi" w:cstheme="minorHAnsi"/>
          <w:lang w:val="sq-AL"/>
        </w:rPr>
      </w:pPr>
    </w:p>
    <w:p w14:paraId="1C5D3677" w14:textId="4B4EB494" w:rsidR="006349E1" w:rsidRPr="00814EFA" w:rsidRDefault="00814EFA" w:rsidP="00814EFA">
      <w:pPr>
        <w:pStyle w:val="question"/>
        <w:numPr>
          <w:ilvl w:val="0"/>
          <w:numId w:val="28"/>
        </w:numPr>
        <w:tabs>
          <w:tab w:val="left" w:pos="567"/>
        </w:tabs>
        <w:ind w:left="567"/>
        <w:contextualSpacing/>
        <w:rPr>
          <w:rFonts w:asciiTheme="minorHAnsi" w:hAnsiTheme="minorHAnsi" w:cstheme="minorHAnsi"/>
          <w:iCs/>
          <w:szCs w:val="24"/>
          <w:lang w:val="sq-AL"/>
        </w:rPr>
      </w:pPr>
      <w:r w:rsidRPr="006F286C">
        <w:rPr>
          <w:rFonts w:asciiTheme="minorHAnsi" w:hAnsiTheme="minorHAnsi" w:cstheme="minorHAnsi"/>
          <w:u w:val="single"/>
          <w:lang w:val="sq-AL"/>
        </w:rPr>
        <w:t xml:space="preserve">Autoritetet </w:t>
      </w:r>
      <w:r w:rsidRPr="00814EFA">
        <w:rPr>
          <w:rFonts w:asciiTheme="minorHAnsi" w:hAnsiTheme="minorHAnsi" w:cstheme="minorHAnsi"/>
          <w:lang w:val="sq-AL"/>
        </w:rPr>
        <w:t xml:space="preserve">raportojnë se, në shkurt </w:t>
      </w:r>
      <w:r w:rsidR="00FE12E3">
        <w:rPr>
          <w:rFonts w:asciiTheme="minorHAnsi" w:hAnsiTheme="minorHAnsi" w:cstheme="minorHAnsi"/>
          <w:lang w:val="sq-AL"/>
        </w:rPr>
        <w:t xml:space="preserve">të vitit </w:t>
      </w:r>
      <w:r w:rsidRPr="00814EFA">
        <w:rPr>
          <w:rFonts w:asciiTheme="minorHAnsi" w:hAnsiTheme="minorHAnsi" w:cstheme="minorHAnsi"/>
          <w:lang w:val="sq-AL"/>
        </w:rPr>
        <w:t xml:space="preserve">2022, </w:t>
      </w:r>
      <w:r w:rsidR="00FE12E3">
        <w:rPr>
          <w:rFonts w:asciiTheme="minorHAnsi" w:hAnsiTheme="minorHAnsi" w:cstheme="minorHAnsi"/>
          <w:lang w:val="sq-AL"/>
        </w:rPr>
        <w:t>z</w:t>
      </w:r>
      <w:r w:rsidRPr="00814EFA">
        <w:rPr>
          <w:rFonts w:asciiTheme="minorHAnsi" w:hAnsiTheme="minorHAnsi" w:cstheme="minorHAnsi"/>
          <w:lang w:val="sq-AL"/>
        </w:rPr>
        <w:t>ëvendëskryeministr</w:t>
      </w:r>
      <w:r w:rsidR="004C4A7C">
        <w:rPr>
          <w:rFonts w:asciiTheme="minorHAnsi" w:hAnsiTheme="minorHAnsi" w:cstheme="minorHAnsi"/>
          <w:lang w:val="sq-AL"/>
        </w:rPr>
        <w:t>ia</w:t>
      </w:r>
      <w:r w:rsidRPr="00814EFA">
        <w:rPr>
          <w:rFonts w:asciiTheme="minorHAnsi" w:hAnsiTheme="minorHAnsi" w:cstheme="minorHAnsi"/>
          <w:lang w:val="sq-AL"/>
        </w:rPr>
        <w:t xml:space="preserve"> për </w:t>
      </w:r>
      <w:r w:rsidR="00FE12E3">
        <w:rPr>
          <w:rFonts w:asciiTheme="minorHAnsi" w:hAnsiTheme="minorHAnsi" w:cstheme="minorHAnsi"/>
          <w:lang w:val="sq-AL"/>
        </w:rPr>
        <w:t>p</w:t>
      </w:r>
      <w:r w:rsidR="00665D9A">
        <w:rPr>
          <w:rFonts w:asciiTheme="minorHAnsi" w:hAnsiTheme="minorHAnsi" w:cstheme="minorHAnsi"/>
          <w:lang w:val="sq-AL"/>
        </w:rPr>
        <w:t xml:space="preserve">olitika për </w:t>
      </w:r>
      <w:r w:rsidR="00FE12E3">
        <w:rPr>
          <w:rFonts w:asciiTheme="minorHAnsi" w:hAnsiTheme="minorHAnsi" w:cstheme="minorHAnsi"/>
          <w:lang w:val="sq-AL"/>
        </w:rPr>
        <w:t>q</w:t>
      </w:r>
      <w:r w:rsidRPr="00814EFA">
        <w:rPr>
          <w:rFonts w:asciiTheme="minorHAnsi" w:hAnsiTheme="minorHAnsi" w:cstheme="minorHAnsi"/>
          <w:lang w:val="sq-AL"/>
        </w:rPr>
        <w:t xml:space="preserve">everisje </w:t>
      </w:r>
      <w:r w:rsidR="00665D9A">
        <w:rPr>
          <w:rFonts w:asciiTheme="minorHAnsi" w:hAnsiTheme="minorHAnsi" w:cstheme="minorHAnsi"/>
          <w:lang w:val="sq-AL"/>
        </w:rPr>
        <w:t>të</w:t>
      </w:r>
      <w:r w:rsidRPr="00814EFA">
        <w:rPr>
          <w:rFonts w:asciiTheme="minorHAnsi" w:hAnsiTheme="minorHAnsi" w:cstheme="minorHAnsi"/>
          <w:lang w:val="sq-AL"/>
        </w:rPr>
        <w:t xml:space="preserve"> </w:t>
      </w:r>
      <w:r w:rsidR="00FE12E3">
        <w:rPr>
          <w:rFonts w:asciiTheme="minorHAnsi" w:hAnsiTheme="minorHAnsi" w:cstheme="minorHAnsi"/>
          <w:lang w:val="sq-AL"/>
        </w:rPr>
        <w:t>m</w:t>
      </w:r>
      <w:r w:rsidRPr="00814EFA">
        <w:rPr>
          <w:rFonts w:asciiTheme="minorHAnsi" w:hAnsiTheme="minorHAnsi" w:cstheme="minorHAnsi"/>
          <w:lang w:val="sq-AL"/>
        </w:rPr>
        <w:t>irë u ngarkua me monitorimin e zbatimit të Kodit Etik të P</w:t>
      </w:r>
      <w:r w:rsidR="00FE12E3">
        <w:rPr>
          <w:rFonts w:asciiTheme="minorHAnsi" w:hAnsiTheme="minorHAnsi" w:cstheme="minorHAnsi"/>
          <w:lang w:val="sq-AL"/>
        </w:rPr>
        <w:t>FLE</w:t>
      </w:r>
      <w:r w:rsidRPr="00814EFA">
        <w:rPr>
          <w:rFonts w:asciiTheme="minorHAnsi" w:hAnsiTheme="minorHAnsi" w:cstheme="minorHAnsi"/>
          <w:lang w:val="sq-AL"/>
        </w:rPr>
        <w:t xml:space="preserve">. Në korrik </w:t>
      </w:r>
      <w:r w:rsidR="00665D9A">
        <w:rPr>
          <w:rFonts w:asciiTheme="minorHAnsi" w:hAnsiTheme="minorHAnsi" w:cstheme="minorHAnsi"/>
          <w:lang w:val="sq-AL"/>
        </w:rPr>
        <w:t xml:space="preserve">të vitit </w:t>
      </w:r>
      <w:r w:rsidRPr="00814EFA">
        <w:rPr>
          <w:rFonts w:asciiTheme="minorHAnsi" w:hAnsiTheme="minorHAnsi" w:cstheme="minorHAnsi"/>
          <w:lang w:val="sq-AL"/>
        </w:rPr>
        <w:t>2021 u bënë ndryshime në Kod për të ndarë funksion</w:t>
      </w:r>
      <w:r w:rsidR="002541F5">
        <w:rPr>
          <w:rFonts w:asciiTheme="minorHAnsi" w:hAnsiTheme="minorHAnsi" w:cstheme="minorHAnsi"/>
          <w:lang w:val="sq-AL"/>
        </w:rPr>
        <w:t>in</w:t>
      </w:r>
      <w:r w:rsidRPr="00814EFA">
        <w:rPr>
          <w:rFonts w:asciiTheme="minorHAnsi" w:hAnsiTheme="minorHAnsi" w:cstheme="minorHAnsi"/>
          <w:lang w:val="sq-AL"/>
        </w:rPr>
        <w:t xml:space="preserve"> e monitorimit të respektimit të Kodit me atë të dhënies së këshillave. Prandaj, në mars </w:t>
      </w:r>
      <w:r w:rsidR="00665D9A">
        <w:rPr>
          <w:rFonts w:asciiTheme="minorHAnsi" w:hAnsiTheme="minorHAnsi" w:cstheme="minorHAnsi"/>
          <w:lang w:val="sq-AL"/>
        </w:rPr>
        <w:t xml:space="preserve">të vitit </w:t>
      </w:r>
      <w:r w:rsidRPr="00814EFA">
        <w:rPr>
          <w:rFonts w:asciiTheme="minorHAnsi" w:hAnsiTheme="minorHAnsi" w:cstheme="minorHAnsi"/>
          <w:lang w:val="sq-AL"/>
        </w:rPr>
        <w:t xml:space="preserve">2022 </w:t>
      </w:r>
      <w:r w:rsidR="002541F5">
        <w:rPr>
          <w:rFonts w:asciiTheme="minorHAnsi" w:hAnsiTheme="minorHAnsi" w:cstheme="minorHAnsi"/>
          <w:lang w:val="sq-AL"/>
        </w:rPr>
        <w:t xml:space="preserve">u përcaktua </w:t>
      </w:r>
      <w:r w:rsidR="002541F5" w:rsidRPr="00814EFA">
        <w:rPr>
          <w:rFonts w:asciiTheme="minorHAnsi" w:hAnsiTheme="minorHAnsi" w:cstheme="minorHAnsi"/>
          <w:lang w:val="sq-AL"/>
        </w:rPr>
        <w:t>një zyrtar tjetër</w:t>
      </w:r>
      <w:r w:rsidR="002541F5">
        <w:rPr>
          <w:rFonts w:asciiTheme="minorHAnsi" w:hAnsiTheme="minorHAnsi" w:cstheme="minorHAnsi"/>
          <w:lang w:val="sq-AL"/>
        </w:rPr>
        <w:t xml:space="preserve"> </w:t>
      </w:r>
      <w:r w:rsidRPr="00814EFA">
        <w:rPr>
          <w:rFonts w:asciiTheme="minorHAnsi" w:hAnsiTheme="minorHAnsi" w:cstheme="minorHAnsi"/>
          <w:lang w:val="sq-AL"/>
        </w:rPr>
        <w:t>për qëllime këshillimi.</w:t>
      </w:r>
    </w:p>
    <w:p w14:paraId="17AA86CE" w14:textId="77777777" w:rsidR="00814EFA" w:rsidRDefault="00814EFA" w:rsidP="00814EFA">
      <w:pPr>
        <w:pStyle w:val="ListParagraph"/>
        <w:rPr>
          <w:rFonts w:asciiTheme="minorHAnsi" w:hAnsiTheme="minorHAnsi" w:cstheme="minorHAnsi"/>
          <w:iCs/>
          <w:lang w:val="sq-AL"/>
        </w:rPr>
      </w:pPr>
    </w:p>
    <w:p w14:paraId="099797E3" w14:textId="77777777" w:rsidR="00814EFA" w:rsidRPr="00814EFA" w:rsidRDefault="00814EFA" w:rsidP="00814EFA">
      <w:pPr>
        <w:pStyle w:val="question"/>
        <w:numPr>
          <w:ilvl w:val="0"/>
          <w:numId w:val="0"/>
        </w:numPr>
        <w:tabs>
          <w:tab w:val="left" w:pos="567"/>
        </w:tabs>
        <w:ind w:left="567"/>
        <w:contextualSpacing/>
        <w:rPr>
          <w:rFonts w:asciiTheme="minorHAnsi" w:hAnsiTheme="minorHAnsi" w:cstheme="minorHAnsi"/>
          <w:iCs/>
          <w:szCs w:val="24"/>
          <w:lang w:val="sq-AL"/>
        </w:rPr>
      </w:pPr>
    </w:p>
    <w:p w14:paraId="3798D985" w14:textId="257271AD" w:rsidR="0085214F" w:rsidRDefault="00814EFA" w:rsidP="0085214F">
      <w:pPr>
        <w:pStyle w:val="question"/>
        <w:numPr>
          <w:ilvl w:val="0"/>
          <w:numId w:val="28"/>
        </w:numPr>
        <w:tabs>
          <w:tab w:val="left" w:pos="567"/>
        </w:tabs>
        <w:contextualSpacing/>
        <w:rPr>
          <w:rFonts w:asciiTheme="minorHAnsi" w:hAnsiTheme="minorHAnsi" w:cstheme="minorHAnsi"/>
          <w:lang w:val="sq-AL"/>
        </w:rPr>
      </w:pPr>
      <w:r w:rsidRPr="00814EFA">
        <w:rPr>
          <w:rFonts w:asciiTheme="minorHAnsi" w:hAnsiTheme="minorHAnsi" w:cstheme="minorHAnsi"/>
          <w:szCs w:val="24"/>
          <w:lang w:val="sq-AL"/>
        </w:rPr>
        <w:t xml:space="preserve">Në vitin 2022 janë nisur gjithsej 15 procedura për pretendimet për mosrespektim të Kodit. Prej këtyre procedurave, 11 janë </w:t>
      </w:r>
      <w:r w:rsidR="00665D9A">
        <w:rPr>
          <w:rFonts w:asciiTheme="minorHAnsi" w:hAnsiTheme="minorHAnsi" w:cstheme="minorHAnsi"/>
          <w:szCs w:val="24"/>
          <w:lang w:val="sq-AL"/>
        </w:rPr>
        <w:t>kompletuar</w:t>
      </w:r>
      <w:r w:rsidRPr="00814EFA">
        <w:rPr>
          <w:rFonts w:asciiTheme="minorHAnsi" w:hAnsiTheme="minorHAnsi" w:cstheme="minorHAnsi"/>
          <w:szCs w:val="24"/>
          <w:lang w:val="sq-AL"/>
        </w:rPr>
        <w:t xml:space="preserve">, (katër janë plotësuar me paralajmërim të zyrtarit, ndërsa në shtatë raste nuk është përcaktuar baza për paralajmërim apo </w:t>
      </w:r>
      <w:r w:rsidR="002541F5">
        <w:rPr>
          <w:rFonts w:asciiTheme="minorHAnsi" w:hAnsiTheme="minorHAnsi" w:cstheme="minorHAnsi"/>
          <w:szCs w:val="24"/>
          <w:lang w:val="sq-AL"/>
        </w:rPr>
        <w:t xml:space="preserve">për ndërrmarjen e ndonjë </w:t>
      </w:r>
      <w:r w:rsidRPr="00814EFA">
        <w:rPr>
          <w:rFonts w:asciiTheme="minorHAnsi" w:hAnsiTheme="minorHAnsi" w:cstheme="minorHAnsi"/>
          <w:szCs w:val="24"/>
          <w:lang w:val="sq-AL"/>
        </w:rPr>
        <w:t>mas</w:t>
      </w:r>
      <w:r w:rsidR="002541F5">
        <w:rPr>
          <w:rFonts w:asciiTheme="minorHAnsi" w:hAnsiTheme="minorHAnsi" w:cstheme="minorHAnsi"/>
          <w:szCs w:val="24"/>
          <w:lang w:val="sq-AL"/>
        </w:rPr>
        <w:t>e</w:t>
      </w:r>
      <w:r w:rsidRPr="00814EFA">
        <w:rPr>
          <w:rFonts w:asciiTheme="minorHAnsi" w:hAnsiTheme="minorHAnsi" w:cstheme="minorHAnsi"/>
          <w:szCs w:val="24"/>
          <w:lang w:val="sq-AL"/>
        </w:rPr>
        <w:t xml:space="preserve"> tjetër). </w:t>
      </w:r>
      <w:r w:rsidR="002541F5">
        <w:rPr>
          <w:rFonts w:asciiTheme="minorHAnsi" w:hAnsiTheme="minorHAnsi" w:cstheme="minorHAnsi"/>
          <w:szCs w:val="24"/>
          <w:lang w:val="sq-AL"/>
        </w:rPr>
        <w:t>K</w:t>
      </w:r>
      <w:r w:rsidRPr="00814EFA">
        <w:rPr>
          <w:rFonts w:asciiTheme="minorHAnsi" w:hAnsiTheme="minorHAnsi" w:cstheme="minorHAnsi"/>
          <w:szCs w:val="24"/>
          <w:lang w:val="sq-AL"/>
        </w:rPr>
        <w:t xml:space="preserve">atër procedura </w:t>
      </w:r>
      <w:r w:rsidR="002541F5">
        <w:rPr>
          <w:rFonts w:asciiTheme="minorHAnsi" w:hAnsiTheme="minorHAnsi" w:cstheme="minorHAnsi"/>
          <w:szCs w:val="24"/>
          <w:lang w:val="sq-AL"/>
        </w:rPr>
        <w:t xml:space="preserve">janë </w:t>
      </w:r>
      <w:r w:rsidRPr="00814EFA">
        <w:rPr>
          <w:rFonts w:asciiTheme="minorHAnsi" w:hAnsiTheme="minorHAnsi" w:cstheme="minorHAnsi"/>
          <w:szCs w:val="24"/>
          <w:lang w:val="sq-AL"/>
        </w:rPr>
        <w:t xml:space="preserve">në vazhdim. Asnjë nga procedurat e </w:t>
      </w:r>
      <w:r w:rsidR="00665D9A">
        <w:rPr>
          <w:rFonts w:asciiTheme="minorHAnsi" w:hAnsiTheme="minorHAnsi" w:cstheme="minorHAnsi"/>
          <w:szCs w:val="24"/>
          <w:lang w:val="sq-AL"/>
        </w:rPr>
        <w:t>kompletuara</w:t>
      </w:r>
      <w:r w:rsidRPr="00814EFA">
        <w:rPr>
          <w:rFonts w:asciiTheme="minorHAnsi" w:hAnsiTheme="minorHAnsi" w:cstheme="minorHAnsi"/>
          <w:szCs w:val="24"/>
          <w:lang w:val="sq-AL"/>
        </w:rPr>
        <w:t xml:space="preserve"> nuk ka përfunduar me shkarkim nga detyra, bazuar në parashikimet e Kodit.</w:t>
      </w:r>
    </w:p>
    <w:p w14:paraId="3636E37E" w14:textId="77777777" w:rsidR="0085214F" w:rsidRDefault="0085214F" w:rsidP="0085214F">
      <w:pPr>
        <w:pStyle w:val="question"/>
        <w:numPr>
          <w:ilvl w:val="0"/>
          <w:numId w:val="0"/>
        </w:numPr>
        <w:tabs>
          <w:tab w:val="left" w:pos="567"/>
        </w:tabs>
        <w:ind w:left="720"/>
        <w:contextualSpacing/>
        <w:rPr>
          <w:rFonts w:asciiTheme="minorHAnsi" w:hAnsiTheme="minorHAnsi" w:cstheme="minorHAnsi"/>
          <w:lang w:val="sq-AL"/>
        </w:rPr>
      </w:pPr>
    </w:p>
    <w:p w14:paraId="6F6B61E3" w14:textId="4F0AB074" w:rsidR="00814EFA" w:rsidRPr="0085214F" w:rsidRDefault="00665D9A" w:rsidP="0085214F">
      <w:pPr>
        <w:pStyle w:val="question"/>
        <w:numPr>
          <w:ilvl w:val="0"/>
          <w:numId w:val="28"/>
        </w:numPr>
        <w:tabs>
          <w:tab w:val="left" w:pos="567"/>
        </w:tabs>
        <w:contextualSpacing/>
        <w:rPr>
          <w:rFonts w:asciiTheme="minorHAnsi" w:hAnsiTheme="minorHAnsi" w:cstheme="minorHAnsi"/>
          <w:lang w:val="sq-AL"/>
        </w:rPr>
      </w:pPr>
      <w:r>
        <w:rPr>
          <w:rFonts w:asciiTheme="minorHAnsi" w:hAnsiTheme="minorHAnsi" w:cstheme="minorHAnsi"/>
          <w:lang w:val="sq-AL"/>
        </w:rPr>
        <w:t>Për më tepër</w:t>
      </w:r>
      <w:r w:rsidR="0085214F" w:rsidRPr="0085214F">
        <w:rPr>
          <w:rFonts w:asciiTheme="minorHAnsi" w:hAnsiTheme="minorHAnsi" w:cstheme="minorHAnsi"/>
          <w:lang w:val="sq-AL"/>
        </w:rPr>
        <w:t>, autoritetet raportojnë se janë organizuar/po zhvillohen trajnime të rregullta mbi dispozitat e Kodit. Në to kanë marrë pjesë PF</w:t>
      </w:r>
      <w:r w:rsidR="002541F5">
        <w:rPr>
          <w:rFonts w:asciiTheme="minorHAnsi" w:hAnsiTheme="minorHAnsi" w:cstheme="minorHAnsi"/>
          <w:lang w:val="sq-AL"/>
        </w:rPr>
        <w:t>LE</w:t>
      </w:r>
      <w:r w:rsidR="0085214F" w:rsidRPr="0085214F">
        <w:rPr>
          <w:rFonts w:asciiTheme="minorHAnsi" w:hAnsiTheme="minorHAnsi" w:cstheme="minorHAnsi"/>
          <w:lang w:val="sq-AL"/>
        </w:rPr>
        <w:t>, duke përfshirë kryeministrin dhe ministrat. Sekretariatit të Përgjithshëm</w:t>
      </w:r>
      <w:r>
        <w:rPr>
          <w:rFonts w:asciiTheme="minorHAnsi" w:hAnsiTheme="minorHAnsi" w:cstheme="minorHAnsi"/>
          <w:lang w:val="sq-AL"/>
        </w:rPr>
        <w:t xml:space="preserve"> të Qeverisë</w:t>
      </w:r>
      <w:r w:rsidR="0085214F" w:rsidRPr="0085214F">
        <w:rPr>
          <w:rFonts w:asciiTheme="minorHAnsi" w:hAnsiTheme="minorHAnsi" w:cstheme="minorHAnsi"/>
          <w:lang w:val="sq-AL"/>
        </w:rPr>
        <w:t xml:space="preserve"> i janë besuar përgjegjësitë e trajnimit në lidhje me P</w:t>
      </w:r>
      <w:r w:rsidR="002541F5">
        <w:rPr>
          <w:rFonts w:asciiTheme="minorHAnsi" w:hAnsiTheme="minorHAnsi" w:cstheme="minorHAnsi"/>
          <w:lang w:val="sq-AL"/>
        </w:rPr>
        <w:t>FLE</w:t>
      </w:r>
      <w:r w:rsidR="0085214F" w:rsidRPr="0085214F">
        <w:rPr>
          <w:rFonts w:asciiTheme="minorHAnsi" w:hAnsiTheme="minorHAnsi" w:cstheme="minorHAnsi"/>
          <w:lang w:val="sq-AL"/>
        </w:rPr>
        <w:t xml:space="preserve">. Në gusht </w:t>
      </w:r>
      <w:r>
        <w:rPr>
          <w:rFonts w:asciiTheme="minorHAnsi" w:hAnsiTheme="minorHAnsi" w:cstheme="minorHAnsi"/>
          <w:lang w:val="sq-AL"/>
        </w:rPr>
        <w:t xml:space="preserve">të vitit </w:t>
      </w:r>
      <w:r w:rsidR="0085214F" w:rsidRPr="0085214F">
        <w:rPr>
          <w:rFonts w:asciiTheme="minorHAnsi" w:hAnsiTheme="minorHAnsi" w:cstheme="minorHAnsi"/>
          <w:lang w:val="sq-AL"/>
        </w:rPr>
        <w:t xml:space="preserve">2022, Kabineti i </w:t>
      </w:r>
      <w:r w:rsidR="002541F5">
        <w:rPr>
          <w:rFonts w:asciiTheme="minorHAnsi" w:hAnsiTheme="minorHAnsi" w:cstheme="minorHAnsi"/>
          <w:lang w:val="sq-AL"/>
        </w:rPr>
        <w:t>z</w:t>
      </w:r>
      <w:r w:rsidR="0085214F" w:rsidRPr="0085214F">
        <w:rPr>
          <w:rFonts w:asciiTheme="minorHAnsi" w:hAnsiTheme="minorHAnsi" w:cstheme="minorHAnsi"/>
          <w:lang w:val="sq-AL"/>
        </w:rPr>
        <w:t>ëvendëskryeministr</w:t>
      </w:r>
      <w:r w:rsidR="004C4A7C">
        <w:rPr>
          <w:rFonts w:asciiTheme="minorHAnsi" w:hAnsiTheme="minorHAnsi" w:cstheme="minorHAnsi"/>
          <w:lang w:val="sq-AL"/>
        </w:rPr>
        <w:t>es</w:t>
      </w:r>
      <w:r w:rsidR="0085214F" w:rsidRPr="0085214F">
        <w:rPr>
          <w:rFonts w:asciiTheme="minorHAnsi" w:hAnsiTheme="minorHAnsi" w:cstheme="minorHAnsi"/>
          <w:lang w:val="sq-AL"/>
        </w:rPr>
        <w:t xml:space="preserve"> për </w:t>
      </w:r>
      <w:r w:rsidR="002541F5">
        <w:rPr>
          <w:rFonts w:asciiTheme="minorHAnsi" w:hAnsiTheme="minorHAnsi" w:cstheme="minorHAnsi"/>
          <w:lang w:val="sq-AL"/>
        </w:rPr>
        <w:t>p</w:t>
      </w:r>
      <w:r>
        <w:rPr>
          <w:rFonts w:asciiTheme="minorHAnsi" w:hAnsiTheme="minorHAnsi" w:cstheme="minorHAnsi"/>
          <w:lang w:val="sq-AL"/>
        </w:rPr>
        <w:t xml:space="preserve">olitika për </w:t>
      </w:r>
      <w:r w:rsidR="002541F5">
        <w:rPr>
          <w:rFonts w:asciiTheme="minorHAnsi" w:hAnsiTheme="minorHAnsi" w:cstheme="minorHAnsi"/>
          <w:lang w:val="sq-AL"/>
        </w:rPr>
        <w:t>q</w:t>
      </w:r>
      <w:r w:rsidR="0085214F" w:rsidRPr="0085214F">
        <w:rPr>
          <w:rFonts w:asciiTheme="minorHAnsi" w:hAnsiTheme="minorHAnsi" w:cstheme="minorHAnsi"/>
          <w:lang w:val="sq-AL"/>
        </w:rPr>
        <w:t xml:space="preserve">everisje </w:t>
      </w:r>
      <w:r>
        <w:rPr>
          <w:rFonts w:asciiTheme="minorHAnsi" w:hAnsiTheme="minorHAnsi" w:cstheme="minorHAnsi"/>
          <w:lang w:val="sq-AL"/>
        </w:rPr>
        <w:t>të</w:t>
      </w:r>
      <w:r w:rsidR="0085214F" w:rsidRPr="0085214F">
        <w:rPr>
          <w:rFonts w:asciiTheme="minorHAnsi" w:hAnsiTheme="minorHAnsi" w:cstheme="minorHAnsi"/>
          <w:lang w:val="sq-AL"/>
        </w:rPr>
        <w:t xml:space="preserve"> </w:t>
      </w:r>
      <w:r w:rsidR="002541F5">
        <w:rPr>
          <w:rFonts w:asciiTheme="minorHAnsi" w:hAnsiTheme="minorHAnsi" w:cstheme="minorHAnsi"/>
          <w:lang w:val="sq-AL"/>
        </w:rPr>
        <w:t>m</w:t>
      </w:r>
      <w:r w:rsidR="0085214F" w:rsidRPr="0085214F">
        <w:rPr>
          <w:rFonts w:asciiTheme="minorHAnsi" w:hAnsiTheme="minorHAnsi" w:cstheme="minorHAnsi"/>
          <w:lang w:val="sq-AL"/>
        </w:rPr>
        <w:t>irë, me mbështetjen e një eksperti ndërkombëtar dhe një eksperti vendas, zhvilloi një trajnim të trajnerëve për zbatimin e Kodit, ku morën pjesë punonjës të Sekretariatit të Përgjithshëm të Qeveri</w:t>
      </w:r>
      <w:r>
        <w:rPr>
          <w:rFonts w:asciiTheme="minorHAnsi" w:hAnsiTheme="minorHAnsi" w:cstheme="minorHAnsi"/>
          <w:lang w:val="sq-AL"/>
        </w:rPr>
        <w:t>së</w:t>
      </w:r>
      <w:r w:rsidR="0085214F" w:rsidRPr="0085214F">
        <w:rPr>
          <w:rFonts w:asciiTheme="minorHAnsi" w:hAnsiTheme="minorHAnsi" w:cstheme="minorHAnsi"/>
          <w:lang w:val="sq-AL"/>
        </w:rPr>
        <w:t xml:space="preserve">. Është </w:t>
      </w:r>
      <w:r w:rsidR="002541F5">
        <w:rPr>
          <w:rFonts w:asciiTheme="minorHAnsi" w:hAnsiTheme="minorHAnsi" w:cstheme="minorHAnsi"/>
          <w:lang w:val="sq-AL"/>
        </w:rPr>
        <w:t>lëshuar</w:t>
      </w:r>
      <w:r w:rsidR="0085214F" w:rsidRPr="0085214F">
        <w:rPr>
          <w:rFonts w:asciiTheme="minorHAnsi" w:hAnsiTheme="minorHAnsi" w:cstheme="minorHAnsi"/>
          <w:lang w:val="sq-AL"/>
        </w:rPr>
        <w:t xml:space="preserve"> Programi për </w:t>
      </w:r>
      <w:r w:rsidR="002541F5">
        <w:rPr>
          <w:rFonts w:asciiTheme="minorHAnsi" w:hAnsiTheme="minorHAnsi" w:cstheme="minorHAnsi"/>
          <w:lang w:val="sq-AL"/>
        </w:rPr>
        <w:t>t</w:t>
      </w:r>
      <w:r w:rsidR="0085214F" w:rsidRPr="0085214F">
        <w:rPr>
          <w:rFonts w:asciiTheme="minorHAnsi" w:hAnsiTheme="minorHAnsi" w:cstheme="minorHAnsi"/>
          <w:lang w:val="sq-AL"/>
        </w:rPr>
        <w:t xml:space="preserve">rajnimin e </w:t>
      </w:r>
      <w:r w:rsidR="002541F5">
        <w:rPr>
          <w:rFonts w:asciiTheme="minorHAnsi" w:hAnsiTheme="minorHAnsi" w:cstheme="minorHAnsi"/>
          <w:lang w:val="sq-AL"/>
        </w:rPr>
        <w:t>v</w:t>
      </w:r>
      <w:r w:rsidR="0085214F" w:rsidRPr="0085214F">
        <w:rPr>
          <w:rFonts w:asciiTheme="minorHAnsi" w:hAnsiTheme="minorHAnsi" w:cstheme="minorHAnsi"/>
          <w:lang w:val="sq-AL"/>
        </w:rPr>
        <w:t>azhdueshëm të P</w:t>
      </w:r>
      <w:r w:rsidR="002541F5">
        <w:rPr>
          <w:rFonts w:asciiTheme="minorHAnsi" w:hAnsiTheme="minorHAnsi" w:cstheme="minorHAnsi"/>
          <w:lang w:val="sq-AL"/>
        </w:rPr>
        <w:t>FLE</w:t>
      </w:r>
      <w:r w:rsidR="0085214F" w:rsidRPr="0085214F">
        <w:rPr>
          <w:rFonts w:asciiTheme="minorHAnsi" w:hAnsiTheme="minorHAnsi" w:cstheme="minorHAnsi"/>
          <w:lang w:val="sq-AL"/>
        </w:rPr>
        <w:t>. Ai mbulon dispozitat e Kodit, Ligjin për Parandalimin e Korrupsionit dhe Konfliktit të Interes</w:t>
      </w:r>
      <w:r>
        <w:rPr>
          <w:rFonts w:asciiTheme="minorHAnsi" w:hAnsiTheme="minorHAnsi" w:cstheme="minorHAnsi"/>
          <w:lang w:val="sq-AL"/>
        </w:rPr>
        <w:t>ave</w:t>
      </w:r>
      <w:r w:rsidR="0085214F" w:rsidRPr="0085214F">
        <w:rPr>
          <w:rFonts w:asciiTheme="minorHAnsi" w:hAnsiTheme="minorHAnsi" w:cstheme="minorHAnsi"/>
          <w:lang w:val="sq-AL"/>
        </w:rPr>
        <w:t xml:space="preserve"> dhe rregullore të tjera që lidhen me integritetin. Gjithashtu, KSHPK-ja do të vazhdojë </w:t>
      </w:r>
      <w:r w:rsidR="0085214F" w:rsidRPr="0085214F">
        <w:rPr>
          <w:rFonts w:asciiTheme="minorHAnsi" w:hAnsiTheme="minorHAnsi" w:cstheme="minorHAnsi"/>
          <w:lang w:val="sq-AL"/>
        </w:rPr>
        <w:lastRenderedPageBreak/>
        <w:t>të ofrojë trajnime për P</w:t>
      </w:r>
      <w:r w:rsidR="00EC57DC">
        <w:rPr>
          <w:rFonts w:asciiTheme="minorHAnsi" w:hAnsiTheme="minorHAnsi" w:cstheme="minorHAnsi"/>
          <w:lang w:val="sq-AL"/>
        </w:rPr>
        <w:t>FLE</w:t>
      </w:r>
      <w:r w:rsidR="0085214F" w:rsidRPr="0085214F">
        <w:rPr>
          <w:rFonts w:asciiTheme="minorHAnsi" w:hAnsiTheme="minorHAnsi" w:cstheme="minorHAnsi"/>
          <w:lang w:val="sq-AL"/>
        </w:rPr>
        <w:t xml:space="preserve"> (si dhe për zyrtarë të tjerë të sektorit publik) për parandalimin </w:t>
      </w:r>
      <w:r>
        <w:rPr>
          <w:rFonts w:asciiTheme="minorHAnsi" w:hAnsiTheme="minorHAnsi" w:cstheme="minorHAnsi"/>
          <w:lang w:val="sq-AL"/>
        </w:rPr>
        <w:t>e</w:t>
      </w:r>
      <w:r w:rsidR="0085214F" w:rsidRPr="0085214F">
        <w:rPr>
          <w:rFonts w:asciiTheme="minorHAnsi" w:hAnsiTheme="minorHAnsi" w:cstheme="minorHAnsi"/>
          <w:lang w:val="sq-AL"/>
        </w:rPr>
        <w:t xml:space="preserve"> korrupsionit</w:t>
      </w:r>
      <w:r>
        <w:rPr>
          <w:rFonts w:asciiTheme="minorHAnsi" w:hAnsiTheme="minorHAnsi" w:cstheme="minorHAnsi"/>
          <w:lang w:val="sq-AL"/>
        </w:rPr>
        <w:t xml:space="preserve"> dhe për integritet</w:t>
      </w:r>
      <w:r w:rsidR="0085214F" w:rsidRPr="0085214F">
        <w:rPr>
          <w:rFonts w:asciiTheme="minorHAnsi" w:hAnsiTheme="minorHAnsi" w:cstheme="minorHAnsi"/>
          <w:lang w:val="sq-AL"/>
        </w:rPr>
        <w:t>.</w:t>
      </w:r>
    </w:p>
    <w:p w14:paraId="25FB323F" w14:textId="77777777" w:rsidR="00814EFA" w:rsidRDefault="00814EFA" w:rsidP="00814EFA">
      <w:pPr>
        <w:pStyle w:val="ListParagraph"/>
        <w:rPr>
          <w:rFonts w:asciiTheme="minorHAnsi" w:hAnsiTheme="minorHAnsi" w:cstheme="minorHAnsi"/>
          <w:lang w:val="sq-AL"/>
        </w:rPr>
      </w:pPr>
    </w:p>
    <w:p w14:paraId="63029CBF" w14:textId="57275CE6" w:rsidR="00385EFC" w:rsidRDefault="00814EFA" w:rsidP="00385EFC">
      <w:pPr>
        <w:pStyle w:val="question"/>
        <w:numPr>
          <w:ilvl w:val="0"/>
          <w:numId w:val="28"/>
        </w:numPr>
        <w:tabs>
          <w:tab w:val="left" w:pos="567"/>
        </w:tabs>
        <w:contextualSpacing/>
        <w:rPr>
          <w:rFonts w:asciiTheme="minorHAnsi" w:hAnsiTheme="minorHAnsi" w:cstheme="minorHAnsi"/>
          <w:szCs w:val="24"/>
          <w:lang w:val="sq-AL"/>
        </w:rPr>
      </w:pPr>
      <w:r w:rsidRPr="002541F5">
        <w:rPr>
          <w:rFonts w:asciiTheme="minorHAnsi" w:hAnsiTheme="minorHAnsi" w:cstheme="minorHAnsi"/>
          <w:szCs w:val="24"/>
          <w:u w:val="single"/>
          <w:lang w:val="sq-AL"/>
        </w:rPr>
        <w:t>GRECO</w:t>
      </w:r>
      <w:r w:rsidRPr="00814EFA">
        <w:rPr>
          <w:rFonts w:asciiTheme="minorHAnsi" w:hAnsiTheme="minorHAnsi" w:cstheme="minorHAnsi"/>
          <w:szCs w:val="24"/>
          <w:lang w:val="sq-AL"/>
        </w:rPr>
        <w:t xml:space="preserve"> </w:t>
      </w:r>
      <w:r w:rsidR="00D02632">
        <w:rPr>
          <w:rFonts w:asciiTheme="minorHAnsi" w:hAnsiTheme="minorHAnsi" w:cstheme="minorHAnsi"/>
          <w:szCs w:val="24"/>
          <w:lang w:val="sq-AL"/>
        </w:rPr>
        <w:t>mirëpret paraqitjen e ndryshimeve</w:t>
      </w:r>
      <w:r w:rsidRPr="00814EFA">
        <w:rPr>
          <w:rFonts w:asciiTheme="minorHAnsi" w:hAnsiTheme="minorHAnsi" w:cstheme="minorHAnsi"/>
          <w:szCs w:val="24"/>
          <w:lang w:val="sq-AL"/>
        </w:rPr>
        <w:t xml:space="preserve"> për të siguruar një ndarje të qartë të funksioneve të </w:t>
      </w:r>
      <w:r w:rsidR="00665D9A">
        <w:rPr>
          <w:rFonts w:asciiTheme="minorHAnsi" w:hAnsiTheme="minorHAnsi" w:cstheme="minorHAnsi"/>
          <w:szCs w:val="24"/>
          <w:lang w:val="sq-AL"/>
        </w:rPr>
        <w:t>mbikqyrjes</w:t>
      </w:r>
      <w:r w:rsidR="004C4A7C">
        <w:rPr>
          <w:rFonts w:asciiTheme="minorHAnsi" w:hAnsiTheme="minorHAnsi" w:cstheme="minorHAnsi"/>
          <w:szCs w:val="24"/>
          <w:lang w:val="sq-AL"/>
        </w:rPr>
        <w:t xml:space="preserve"> dhe </w:t>
      </w:r>
      <w:r w:rsidRPr="00814EFA">
        <w:rPr>
          <w:rFonts w:asciiTheme="minorHAnsi" w:hAnsiTheme="minorHAnsi" w:cstheme="minorHAnsi"/>
          <w:szCs w:val="24"/>
          <w:lang w:val="sq-AL"/>
        </w:rPr>
        <w:t>këshillimit</w:t>
      </w:r>
      <w:r w:rsidR="004C4A7C">
        <w:rPr>
          <w:rFonts w:asciiTheme="minorHAnsi" w:hAnsiTheme="minorHAnsi" w:cstheme="minorHAnsi"/>
          <w:szCs w:val="24"/>
          <w:lang w:val="sq-AL"/>
        </w:rPr>
        <w:t>/ funk</w:t>
      </w:r>
      <w:r w:rsidR="00D02632">
        <w:rPr>
          <w:rFonts w:asciiTheme="minorHAnsi" w:hAnsiTheme="minorHAnsi" w:cstheme="minorHAnsi"/>
          <w:szCs w:val="24"/>
          <w:lang w:val="sq-AL"/>
        </w:rPr>
        <w:t>s</w:t>
      </w:r>
      <w:r w:rsidR="004C4A7C">
        <w:rPr>
          <w:rFonts w:asciiTheme="minorHAnsi" w:hAnsiTheme="minorHAnsi" w:cstheme="minorHAnsi"/>
          <w:szCs w:val="24"/>
          <w:lang w:val="sq-AL"/>
        </w:rPr>
        <w:t>ionet e këshillimit</w:t>
      </w:r>
      <w:r w:rsidRPr="00814EFA">
        <w:rPr>
          <w:rFonts w:asciiTheme="minorHAnsi" w:hAnsiTheme="minorHAnsi" w:cstheme="minorHAnsi"/>
          <w:szCs w:val="24"/>
          <w:lang w:val="sq-AL"/>
        </w:rPr>
        <w:t xml:space="preserve">, siç ka </w:t>
      </w:r>
      <w:r w:rsidR="00EC57DC">
        <w:rPr>
          <w:rFonts w:asciiTheme="minorHAnsi" w:hAnsiTheme="minorHAnsi" w:cstheme="minorHAnsi"/>
          <w:szCs w:val="24"/>
          <w:lang w:val="sq-AL"/>
        </w:rPr>
        <w:t xml:space="preserve">avokuar </w:t>
      </w:r>
      <w:r w:rsidRPr="00814EFA">
        <w:rPr>
          <w:rFonts w:asciiTheme="minorHAnsi" w:hAnsiTheme="minorHAnsi" w:cstheme="minorHAnsi"/>
          <w:szCs w:val="24"/>
          <w:lang w:val="sq-AL"/>
        </w:rPr>
        <w:t xml:space="preserve">GRECO në Raportin e </w:t>
      </w:r>
      <w:r w:rsidR="004C4A7C">
        <w:rPr>
          <w:rFonts w:asciiTheme="minorHAnsi" w:hAnsiTheme="minorHAnsi" w:cstheme="minorHAnsi"/>
          <w:szCs w:val="24"/>
          <w:lang w:val="sq-AL"/>
        </w:rPr>
        <w:t>Kompiluar</w:t>
      </w:r>
      <w:r w:rsidRPr="00814EFA">
        <w:rPr>
          <w:rFonts w:asciiTheme="minorHAnsi" w:hAnsiTheme="minorHAnsi" w:cstheme="minorHAnsi"/>
          <w:szCs w:val="24"/>
          <w:lang w:val="sq-AL"/>
        </w:rPr>
        <w:t xml:space="preserve">. Gjithashtu, GRECO njeh veprimin që </w:t>
      </w:r>
      <w:r w:rsidR="00D02632">
        <w:rPr>
          <w:rFonts w:asciiTheme="minorHAnsi" w:hAnsiTheme="minorHAnsi" w:cstheme="minorHAnsi"/>
          <w:szCs w:val="24"/>
          <w:lang w:val="sq-AL"/>
        </w:rPr>
        <w:t>janë</w:t>
      </w:r>
      <w:r w:rsidRPr="00814EFA">
        <w:rPr>
          <w:rFonts w:asciiTheme="minorHAnsi" w:hAnsiTheme="minorHAnsi" w:cstheme="minorHAnsi"/>
          <w:szCs w:val="24"/>
          <w:lang w:val="sq-AL"/>
        </w:rPr>
        <w:t xml:space="preserve"> ndjekur për të siguruar respektimin e Kodit dhe për të nxitur ndërgjegjësimin mbi dispozitat e tij nëpërmjet trajnimeve.</w:t>
      </w:r>
    </w:p>
    <w:p w14:paraId="7644339C" w14:textId="77777777" w:rsidR="00385EFC" w:rsidRDefault="00385EFC" w:rsidP="00385EFC">
      <w:pPr>
        <w:pStyle w:val="ListParagraph"/>
        <w:rPr>
          <w:rFonts w:asciiTheme="minorHAnsi" w:hAnsiTheme="minorHAnsi" w:cstheme="minorHAnsi"/>
          <w:u w:val="single"/>
          <w:lang w:val="sq-AL"/>
        </w:rPr>
      </w:pPr>
    </w:p>
    <w:p w14:paraId="06A86C76" w14:textId="27E81468" w:rsidR="00814EFA" w:rsidRPr="00385EFC" w:rsidRDefault="00814EFA" w:rsidP="00385EFC">
      <w:pPr>
        <w:pStyle w:val="question"/>
        <w:numPr>
          <w:ilvl w:val="0"/>
          <w:numId w:val="28"/>
        </w:numPr>
        <w:tabs>
          <w:tab w:val="left" w:pos="567"/>
        </w:tabs>
        <w:contextualSpacing/>
        <w:rPr>
          <w:rFonts w:asciiTheme="minorHAnsi" w:hAnsiTheme="minorHAnsi" w:cstheme="minorHAnsi"/>
          <w:szCs w:val="24"/>
          <w:lang w:val="sq-AL"/>
        </w:rPr>
      </w:pPr>
      <w:r w:rsidRPr="00385EFC">
        <w:rPr>
          <w:rFonts w:asciiTheme="minorHAnsi" w:hAnsiTheme="minorHAnsi" w:cstheme="minorHAnsi"/>
          <w:szCs w:val="24"/>
          <w:u w:val="single"/>
          <w:lang w:val="sq-AL"/>
        </w:rPr>
        <w:t xml:space="preserve">GRECO arrin në përfundimin se rekomandimi iii është zbatuar </w:t>
      </w:r>
      <w:r w:rsidR="00F15DDC">
        <w:rPr>
          <w:rFonts w:asciiTheme="minorHAnsi" w:hAnsiTheme="minorHAnsi" w:cstheme="minorHAnsi"/>
          <w:szCs w:val="24"/>
          <w:u w:val="single"/>
          <w:lang w:val="sq-AL"/>
        </w:rPr>
        <w:t>plotësisht</w:t>
      </w:r>
      <w:r w:rsidRPr="00385EFC">
        <w:rPr>
          <w:rFonts w:asciiTheme="minorHAnsi" w:hAnsiTheme="minorHAnsi" w:cstheme="minorHAnsi"/>
          <w:szCs w:val="24"/>
          <w:u w:val="single"/>
          <w:lang w:val="sq-AL"/>
        </w:rPr>
        <w:t>.</w:t>
      </w:r>
    </w:p>
    <w:p w14:paraId="207FA6EC" w14:textId="77777777" w:rsidR="00814EFA" w:rsidRPr="00814EFA" w:rsidRDefault="00814EFA" w:rsidP="00DB3046">
      <w:pPr>
        <w:tabs>
          <w:tab w:val="left" w:pos="567"/>
        </w:tabs>
        <w:spacing w:after="0" w:line="240" w:lineRule="auto"/>
        <w:contextualSpacing/>
        <w:jc w:val="both"/>
        <w:rPr>
          <w:rFonts w:asciiTheme="minorHAnsi" w:hAnsiTheme="minorHAnsi" w:cstheme="minorHAnsi"/>
          <w:sz w:val="24"/>
          <w:szCs w:val="24"/>
          <w:lang w:val="sq-AL"/>
        </w:rPr>
      </w:pPr>
    </w:p>
    <w:p w14:paraId="323FB38F" w14:textId="360D4511" w:rsidR="00DB3046" w:rsidRDefault="00385EFC" w:rsidP="00DB3046">
      <w:pPr>
        <w:tabs>
          <w:tab w:val="left" w:pos="567"/>
        </w:tabs>
        <w:spacing w:after="0" w:line="240" w:lineRule="auto"/>
        <w:contextualSpacing/>
        <w:jc w:val="both"/>
        <w:rPr>
          <w:rFonts w:asciiTheme="minorHAnsi" w:hAnsiTheme="minorHAnsi" w:cstheme="minorHAnsi"/>
          <w:b/>
          <w:sz w:val="24"/>
          <w:szCs w:val="24"/>
          <w:lang w:val="sq-AL"/>
        </w:rPr>
      </w:pPr>
      <w:r w:rsidRPr="00385EFC">
        <w:rPr>
          <w:rFonts w:asciiTheme="minorHAnsi" w:hAnsiTheme="minorHAnsi" w:cstheme="minorHAnsi"/>
          <w:b/>
          <w:sz w:val="24"/>
          <w:szCs w:val="24"/>
          <w:lang w:val="sq-AL"/>
        </w:rPr>
        <w:t>Rekomandimi</w:t>
      </w:r>
      <w:r w:rsidR="00DB3046" w:rsidRPr="00385EFC">
        <w:rPr>
          <w:rFonts w:asciiTheme="minorHAnsi" w:hAnsiTheme="minorHAnsi" w:cstheme="minorHAnsi"/>
          <w:b/>
          <w:sz w:val="24"/>
          <w:szCs w:val="24"/>
          <w:lang w:val="sq-AL"/>
        </w:rPr>
        <w:t xml:space="preserve"> i</w:t>
      </w:r>
      <w:r w:rsidR="001A00E6" w:rsidRPr="00385EFC">
        <w:rPr>
          <w:rFonts w:asciiTheme="minorHAnsi" w:hAnsiTheme="minorHAnsi" w:cstheme="minorHAnsi"/>
          <w:b/>
          <w:sz w:val="24"/>
          <w:szCs w:val="24"/>
          <w:lang w:val="sq-AL"/>
        </w:rPr>
        <w:t>v</w:t>
      </w:r>
    </w:p>
    <w:p w14:paraId="1FC8FAF3" w14:textId="77777777" w:rsidR="0085214F" w:rsidRPr="00385EFC" w:rsidRDefault="0085214F" w:rsidP="00DB3046">
      <w:pPr>
        <w:tabs>
          <w:tab w:val="left" w:pos="567"/>
        </w:tabs>
        <w:spacing w:after="0" w:line="240" w:lineRule="auto"/>
        <w:contextualSpacing/>
        <w:jc w:val="both"/>
        <w:rPr>
          <w:rFonts w:asciiTheme="minorHAnsi" w:hAnsiTheme="minorHAnsi" w:cstheme="minorHAnsi"/>
          <w:b/>
          <w:bCs/>
          <w:sz w:val="24"/>
          <w:szCs w:val="24"/>
          <w:lang w:val="sq-AL"/>
        </w:rPr>
      </w:pPr>
    </w:p>
    <w:p w14:paraId="0E6D8080" w14:textId="2F840603" w:rsidR="00385EFC" w:rsidRDefault="00385EFC" w:rsidP="00385EFC">
      <w:pPr>
        <w:pStyle w:val="Normalrappo"/>
        <w:numPr>
          <w:ilvl w:val="0"/>
          <w:numId w:val="28"/>
        </w:numPr>
        <w:tabs>
          <w:tab w:val="left" w:pos="567"/>
        </w:tabs>
        <w:contextualSpacing/>
        <w:rPr>
          <w:rFonts w:asciiTheme="minorHAnsi" w:hAnsiTheme="minorHAnsi" w:cstheme="minorHAnsi"/>
          <w:i/>
          <w:spacing w:val="0"/>
          <w:szCs w:val="24"/>
          <w:lang w:val="sq-AL"/>
        </w:rPr>
      </w:pPr>
      <w:r w:rsidRPr="00385EFC">
        <w:rPr>
          <w:rFonts w:asciiTheme="minorHAnsi" w:hAnsiTheme="minorHAnsi" w:cstheme="minorHAnsi"/>
          <w:i/>
          <w:spacing w:val="0"/>
          <w:szCs w:val="24"/>
          <w:lang w:val="sq-AL"/>
        </w:rPr>
        <w:t xml:space="preserve">GRECO rekomandoi ndryshimin e rregullave të qeverisë për të siguruar që emrat dhe funksioni i të gjithë pjesëmarrësve në seancat e qeverisë, nënkomisioneve dhe grupeve të punës, duke përfshirë çdo palë të tretë, të </w:t>
      </w:r>
      <w:r w:rsidR="00674A64">
        <w:rPr>
          <w:rFonts w:asciiTheme="minorHAnsi" w:hAnsiTheme="minorHAnsi" w:cstheme="minorHAnsi"/>
          <w:i/>
          <w:spacing w:val="0"/>
          <w:szCs w:val="24"/>
          <w:lang w:val="sq-AL"/>
        </w:rPr>
        <w:t xml:space="preserve">publikohen </w:t>
      </w:r>
      <w:r w:rsidRPr="00385EFC">
        <w:rPr>
          <w:rFonts w:asciiTheme="minorHAnsi" w:hAnsiTheme="minorHAnsi" w:cstheme="minorHAnsi"/>
          <w:i/>
          <w:spacing w:val="0"/>
          <w:szCs w:val="24"/>
          <w:lang w:val="sq-AL"/>
        </w:rPr>
        <w:t>në internet.</w:t>
      </w:r>
    </w:p>
    <w:p w14:paraId="6D664579" w14:textId="77777777" w:rsidR="00385EFC" w:rsidRDefault="00385EFC" w:rsidP="00385EFC">
      <w:pPr>
        <w:pStyle w:val="Normalrappo"/>
        <w:tabs>
          <w:tab w:val="left" w:pos="567"/>
        </w:tabs>
        <w:ind w:left="720"/>
        <w:contextualSpacing/>
        <w:rPr>
          <w:rFonts w:asciiTheme="minorHAnsi" w:hAnsiTheme="minorHAnsi" w:cstheme="minorHAnsi"/>
          <w:i/>
          <w:spacing w:val="0"/>
          <w:szCs w:val="24"/>
          <w:lang w:val="sq-AL"/>
        </w:rPr>
      </w:pPr>
    </w:p>
    <w:p w14:paraId="42AEAB78" w14:textId="200E5D3A" w:rsidR="00385EFC" w:rsidRPr="00637D97" w:rsidRDefault="00674A64" w:rsidP="00385EFC">
      <w:pPr>
        <w:pStyle w:val="Normalrappo"/>
        <w:numPr>
          <w:ilvl w:val="0"/>
          <w:numId w:val="28"/>
        </w:numPr>
        <w:tabs>
          <w:tab w:val="left" w:pos="567"/>
        </w:tabs>
        <w:contextualSpacing/>
        <w:rPr>
          <w:rFonts w:asciiTheme="minorHAnsi" w:hAnsiTheme="minorHAnsi" w:cstheme="minorHAnsi"/>
          <w:iCs/>
          <w:spacing w:val="0"/>
          <w:szCs w:val="24"/>
          <w:lang w:val="sq-AL"/>
        </w:rPr>
      </w:pPr>
      <w:r>
        <w:rPr>
          <w:rFonts w:asciiTheme="minorHAnsi" w:hAnsiTheme="minorHAnsi" w:cstheme="minorHAnsi"/>
          <w:iCs/>
          <w:spacing w:val="0"/>
          <w:szCs w:val="24"/>
          <w:u w:val="single"/>
          <w:lang w:val="sq-AL"/>
        </w:rPr>
        <w:t xml:space="preserve">Me Raportin e Dytë të Kompilit rikujtohet </w:t>
      </w:r>
      <w:r w:rsidR="00385EFC" w:rsidRPr="00637D97">
        <w:rPr>
          <w:rFonts w:asciiTheme="minorHAnsi" w:hAnsiTheme="minorHAnsi" w:cstheme="minorHAnsi"/>
          <w:iCs/>
          <w:spacing w:val="0"/>
          <w:szCs w:val="24"/>
          <w:lang w:val="sq-AL"/>
        </w:rPr>
        <w:t xml:space="preserve">se ky rekomandim </w:t>
      </w:r>
      <w:r>
        <w:rPr>
          <w:rFonts w:asciiTheme="minorHAnsi" w:hAnsiTheme="minorHAnsi" w:cstheme="minorHAnsi"/>
          <w:iCs/>
          <w:spacing w:val="0"/>
          <w:szCs w:val="24"/>
          <w:lang w:val="sq-AL"/>
        </w:rPr>
        <w:t>ishte</w:t>
      </w:r>
      <w:r w:rsidR="00385EFC" w:rsidRPr="00637D97">
        <w:rPr>
          <w:rFonts w:asciiTheme="minorHAnsi" w:hAnsiTheme="minorHAnsi" w:cstheme="minorHAnsi"/>
          <w:iCs/>
          <w:spacing w:val="0"/>
          <w:szCs w:val="24"/>
          <w:lang w:val="sq-AL"/>
        </w:rPr>
        <w:t xml:space="preserve"> zbatuar pjesërisht. GRECO mirëpriti </w:t>
      </w:r>
      <w:r w:rsidR="00D02632">
        <w:rPr>
          <w:rFonts w:asciiTheme="minorHAnsi" w:hAnsiTheme="minorHAnsi" w:cstheme="minorHAnsi"/>
          <w:iCs/>
          <w:spacing w:val="0"/>
          <w:szCs w:val="24"/>
          <w:lang w:val="sq-AL"/>
        </w:rPr>
        <w:t xml:space="preserve">publikimin e </w:t>
      </w:r>
      <w:r w:rsidR="00385EFC" w:rsidRPr="00637D97">
        <w:rPr>
          <w:rFonts w:asciiTheme="minorHAnsi" w:hAnsiTheme="minorHAnsi" w:cstheme="minorHAnsi"/>
          <w:iCs/>
          <w:spacing w:val="0"/>
          <w:szCs w:val="24"/>
          <w:lang w:val="sq-AL"/>
        </w:rPr>
        <w:t>emra</w:t>
      </w:r>
      <w:r w:rsidR="00D02632">
        <w:rPr>
          <w:rFonts w:asciiTheme="minorHAnsi" w:hAnsiTheme="minorHAnsi" w:cstheme="minorHAnsi"/>
          <w:iCs/>
          <w:spacing w:val="0"/>
          <w:szCs w:val="24"/>
          <w:lang w:val="sq-AL"/>
        </w:rPr>
        <w:t>ve të</w:t>
      </w:r>
      <w:r w:rsidR="00385EFC" w:rsidRPr="00637D97">
        <w:rPr>
          <w:rFonts w:asciiTheme="minorHAnsi" w:hAnsiTheme="minorHAnsi" w:cstheme="minorHAnsi"/>
          <w:iCs/>
          <w:spacing w:val="0"/>
          <w:szCs w:val="24"/>
          <w:lang w:val="sq-AL"/>
        </w:rPr>
        <w:t xml:space="preserve"> çdo pale të tretë të ftuar në seancat e qeverisë. Megjithatë, ai vuri në dukje se nuk ishte rasti në lidhje me nën-strukturat qeveritare (p.sh. bordet, komisionet, këshillat e ekspertëve), siç kërkohet nga rekomandimi.</w:t>
      </w:r>
    </w:p>
    <w:p w14:paraId="764F5631" w14:textId="77777777" w:rsidR="00385EFC" w:rsidRDefault="00385EFC" w:rsidP="00D02632">
      <w:pPr>
        <w:pStyle w:val="Normalrappo"/>
        <w:tabs>
          <w:tab w:val="left" w:pos="567"/>
        </w:tabs>
        <w:contextualSpacing/>
        <w:rPr>
          <w:rFonts w:asciiTheme="minorHAnsi" w:hAnsiTheme="minorHAnsi" w:cstheme="minorHAnsi"/>
          <w:i/>
          <w:spacing w:val="0"/>
          <w:szCs w:val="24"/>
          <w:lang w:val="sq-AL"/>
        </w:rPr>
      </w:pPr>
    </w:p>
    <w:p w14:paraId="2981474D" w14:textId="283ED53E" w:rsidR="00385EFC" w:rsidRPr="006F1045" w:rsidRDefault="00385EFC" w:rsidP="00385EFC">
      <w:pPr>
        <w:pStyle w:val="Normalrappo"/>
        <w:numPr>
          <w:ilvl w:val="0"/>
          <w:numId w:val="28"/>
        </w:numPr>
        <w:tabs>
          <w:tab w:val="left" w:pos="567"/>
        </w:tabs>
        <w:contextualSpacing/>
        <w:rPr>
          <w:rFonts w:asciiTheme="minorHAnsi" w:hAnsiTheme="minorHAnsi" w:cstheme="minorHAnsi"/>
          <w:iCs/>
          <w:spacing w:val="0"/>
          <w:szCs w:val="24"/>
          <w:lang w:val="sq-AL"/>
        </w:rPr>
      </w:pPr>
      <w:r w:rsidRPr="00D02632">
        <w:rPr>
          <w:rFonts w:asciiTheme="minorHAnsi" w:hAnsiTheme="minorHAnsi" w:cstheme="minorHAnsi"/>
          <w:iCs/>
          <w:spacing w:val="0"/>
          <w:szCs w:val="24"/>
          <w:u w:val="single"/>
          <w:lang w:val="sq-AL"/>
        </w:rPr>
        <w:t>Autoritetet</w:t>
      </w:r>
      <w:r w:rsidRPr="006F1045">
        <w:rPr>
          <w:rFonts w:asciiTheme="minorHAnsi" w:hAnsiTheme="minorHAnsi" w:cstheme="minorHAnsi"/>
          <w:iCs/>
          <w:spacing w:val="0"/>
          <w:szCs w:val="24"/>
          <w:lang w:val="sq-AL"/>
        </w:rPr>
        <w:t xml:space="preserve"> bëjnë me dije se rregullat ekzistuese të Rregullores së Punës së Qeverisë nuk përmbajnë dispozita </w:t>
      </w:r>
      <w:r w:rsidR="006F1045">
        <w:rPr>
          <w:rFonts w:asciiTheme="minorHAnsi" w:hAnsiTheme="minorHAnsi" w:cstheme="minorHAnsi"/>
          <w:iCs/>
          <w:spacing w:val="0"/>
          <w:szCs w:val="24"/>
          <w:lang w:val="sq-AL"/>
        </w:rPr>
        <w:t>restriktive</w:t>
      </w:r>
      <w:r w:rsidRPr="006F1045">
        <w:rPr>
          <w:rFonts w:asciiTheme="minorHAnsi" w:hAnsiTheme="minorHAnsi" w:cstheme="minorHAnsi"/>
          <w:iCs/>
          <w:spacing w:val="0"/>
          <w:szCs w:val="24"/>
          <w:lang w:val="sq-AL"/>
        </w:rPr>
        <w:t xml:space="preserve"> në lidhje me publikimin e emrave dhe funksionit të të gjithë pjesëmarrësve në seancat e qeverisë, nënkomisioneve dhe grupeve të punës, duke përfshirë çdo palë të tretë. Megjithatë, janë duke u bërë ndryshime për të parashikuar një detyrim specifik në nenin 48 për të publikuar në faqen e internetit të qeverisë – publikim të menjëhershëm, listën e të gjithë personave të ftuar në seancën e një trupi punues (emri, mbiemri dhe funksioni </w:t>
      </w:r>
      <w:r w:rsidR="006F1045">
        <w:rPr>
          <w:rFonts w:asciiTheme="minorHAnsi" w:hAnsiTheme="minorHAnsi" w:cstheme="minorHAnsi"/>
          <w:iCs/>
          <w:spacing w:val="0"/>
          <w:szCs w:val="24"/>
          <w:lang w:val="sq-AL"/>
        </w:rPr>
        <w:t>që</w:t>
      </w:r>
      <w:r w:rsidRPr="006F1045">
        <w:rPr>
          <w:rFonts w:asciiTheme="minorHAnsi" w:hAnsiTheme="minorHAnsi" w:cstheme="minorHAnsi"/>
          <w:iCs/>
          <w:spacing w:val="0"/>
          <w:szCs w:val="24"/>
          <w:lang w:val="sq-AL"/>
        </w:rPr>
        <w:t xml:space="preserve"> krye</w:t>
      </w:r>
      <w:r w:rsidR="006F1045">
        <w:rPr>
          <w:rFonts w:asciiTheme="minorHAnsi" w:hAnsiTheme="minorHAnsi" w:cstheme="minorHAnsi"/>
          <w:iCs/>
          <w:spacing w:val="0"/>
          <w:szCs w:val="24"/>
          <w:lang w:val="sq-AL"/>
        </w:rPr>
        <w:t>n</w:t>
      </w:r>
      <w:r w:rsidR="00D02632">
        <w:rPr>
          <w:rFonts w:asciiTheme="minorHAnsi" w:hAnsiTheme="minorHAnsi" w:cstheme="minorHAnsi"/>
          <w:iCs/>
          <w:spacing w:val="0"/>
          <w:szCs w:val="24"/>
          <w:lang w:val="sq-AL"/>
        </w:rPr>
        <w:t xml:space="preserve"> personi</w:t>
      </w:r>
      <w:r w:rsidRPr="006F1045">
        <w:rPr>
          <w:rFonts w:asciiTheme="minorHAnsi" w:hAnsiTheme="minorHAnsi" w:cstheme="minorHAnsi"/>
          <w:iCs/>
          <w:spacing w:val="0"/>
          <w:szCs w:val="24"/>
          <w:lang w:val="sq-AL"/>
        </w:rPr>
        <w:t>) dhe atë të pjesëmarrës</w:t>
      </w:r>
      <w:r w:rsidR="006F1045">
        <w:rPr>
          <w:rFonts w:asciiTheme="minorHAnsi" w:hAnsiTheme="minorHAnsi" w:cstheme="minorHAnsi"/>
          <w:iCs/>
          <w:spacing w:val="0"/>
          <w:szCs w:val="24"/>
          <w:lang w:val="sq-AL"/>
        </w:rPr>
        <w:t>ve</w:t>
      </w:r>
      <w:r w:rsidRPr="006F1045">
        <w:rPr>
          <w:rFonts w:asciiTheme="minorHAnsi" w:hAnsiTheme="minorHAnsi" w:cstheme="minorHAnsi"/>
          <w:iCs/>
          <w:spacing w:val="0"/>
          <w:szCs w:val="24"/>
          <w:lang w:val="sq-AL"/>
        </w:rPr>
        <w:t xml:space="preserve"> aktual (emri, mbiemri dhe funksioni </w:t>
      </w:r>
      <w:r w:rsidR="00D02632">
        <w:rPr>
          <w:rFonts w:asciiTheme="minorHAnsi" w:hAnsiTheme="minorHAnsi" w:cstheme="minorHAnsi"/>
          <w:iCs/>
          <w:spacing w:val="0"/>
          <w:szCs w:val="24"/>
          <w:lang w:val="sq-AL"/>
        </w:rPr>
        <w:t>që</w:t>
      </w:r>
      <w:r w:rsidRPr="006F1045">
        <w:rPr>
          <w:rFonts w:asciiTheme="minorHAnsi" w:hAnsiTheme="minorHAnsi" w:cstheme="minorHAnsi"/>
          <w:iCs/>
          <w:spacing w:val="0"/>
          <w:szCs w:val="24"/>
          <w:lang w:val="sq-AL"/>
        </w:rPr>
        <w:t xml:space="preserve"> krye</w:t>
      </w:r>
      <w:r w:rsidR="00D02632">
        <w:rPr>
          <w:rFonts w:asciiTheme="minorHAnsi" w:hAnsiTheme="minorHAnsi" w:cstheme="minorHAnsi"/>
          <w:iCs/>
          <w:spacing w:val="0"/>
          <w:szCs w:val="24"/>
          <w:lang w:val="sq-AL"/>
        </w:rPr>
        <w:t>n personi</w:t>
      </w:r>
      <w:r w:rsidRPr="006F1045">
        <w:rPr>
          <w:rFonts w:asciiTheme="minorHAnsi" w:hAnsiTheme="minorHAnsi" w:cstheme="minorHAnsi"/>
          <w:iCs/>
          <w:spacing w:val="0"/>
          <w:szCs w:val="24"/>
          <w:lang w:val="sq-AL"/>
        </w:rPr>
        <w:t>). Gjithashtu, parashikohet që neni 80 i Rregullores së Qeverisë të ndryshohet për të parashikuar publikimin e menjëhershëm të listës së të pranishmëve (emri, mbiemri dhe funksion</w:t>
      </w:r>
      <w:r w:rsidR="00D02632">
        <w:rPr>
          <w:rFonts w:asciiTheme="minorHAnsi" w:hAnsiTheme="minorHAnsi" w:cstheme="minorHAnsi"/>
          <w:iCs/>
          <w:spacing w:val="0"/>
          <w:szCs w:val="24"/>
          <w:lang w:val="sq-AL"/>
        </w:rPr>
        <w:t>i që kryen personi</w:t>
      </w:r>
      <w:r w:rsidRPr="006F1045">
        <w:rPr>
          <w:rFonts w:asciiTheme="minorHAnsi" w:hAnsiTheme="minorHAnsi" w:cstheme="minorHAnsi"/>
          <w:iCs/>
          <w:spacing w:val="0"/>
          <w:szCs w:val="24"/>
          <w:lang w:val="sq-AL"/>
        </w:rPr>
        <w:t>) në seancat e qeverisë.</w:t>
      </w:r>
    </w:p>
    <w:p w14:paraId="0EA66147" w14:textId="77777777" w:rsidR="00385EFC" w:rsidRDefault="00385EFC" w:rsidP="00385EFC">
      <w:pPr>
        <w:pStyle w:val="Normalrappo"/>
        <w:tabs>
          <w:tab w:val="left" w:pos="567"/>
        </w:tabs>
        <w:ind w:left="720"/>
        <w:contextualSpacing/>
        <w:rPr>
          <w:rFonts w:asciiTheme="minorHAnsi" w:hAnsiTheme="minorHAnsi" w:cstheme="minorHAnsi"/>
          <w:i/>
          <w:spacing w:val="0"/>
          <w:szCs w:val="24"/>
          <w:lang w:val="sq-AL"/>
        </w:rPr>
      </w:pPr>
    </w:p>
    <w:p w14:paraId="4EDFB0DA" w14:textId="4CB3E761" w:rsidR="00DA6FD9" w:rsidRPr="00385EFC" w:rsidRDefault="00385EFC" w:rsidP="00385EFC">
      <w:pPr>
        <w:pStyle w:val="Normalrappo"/>
        <w:numPr>
          <w:ilvl w:val="0"/>
          <w:numId w:val="28"/>
        </w:numPr>
        <w:tabs>
          <w:tab w:val="left" w:pos="567"/>
        </w:tabs>
        <w:contextualSpacing/>
        <w:rPr>
          <w:rFonts w:asciiTheme="minorHAnsi" w:hAnsiTheme="minorHAnsi" w:cstheme="minorHAnsi"/>
          <w:i/>
          <w:spacing w:val="0"/>
          <w:szCs w:val="24"/>
          <w:lang w:val="sq-AL"/>
        </w:rPr>
      </w:pPr>
      <w:r w:rsidRPr="00385EFC">
        <w:rPr>
          <w:rFonts w:asciiTheme="minorHAnsi" w:hAnsiTheme="minorHAnsi" w:cstheme="minorHAnsi"/>
          <w:szCs w:val="24"/>
          <w:lang w:val="sq-AL"/>
        </w:rPr>
        <w:t xml:space="preserve">GRECO mirëpret synimin e raportuar të autoriteteve për të parashikuar një detyrim të qartë për të publikuar listën e të ftuarve dhe pjesëmarrësve të trupave të punës (nënkomisioneve dhe grupeve të punës). Parashikohet që ndryshimet në Rregulloren e Qeverisë të parashikojnë edhe publikimin e menjëhershëm online të listave të lartpërmendura jo vetëm për trupat punues, por edhe për </w:t>
      </w:r>
      <w:r w:rsidR="000B62C7">
        <w:rPr>
          <w:rFonts w:asciiTheme="minorHAnsi" w:hAnsiTheme="minorHAnsi" w:cstheme="minorHAnsi"/>
          <w:szCs w:val="24"/>
          <w:lang w:val="sq-AL"/>
        </w:rPr>
        <w:t xml:space="preserve">të pranishmit në </w:t>
      </w:r>
      <w:r w:rsidRPr="00385EFC">
        <w:rPr>
          <w:rFonts w:asciiTheme="minorHAnsi" w:hAnsiTheme="minorHAnsi" w:cstheme="minorHAnsi"/>
          <w:szCs w:val="24"/>
          <w:lang w:val="sq-AL"/>
        </w:rPr>
        <w:t>seancat e qeverisë. Megjithatë, ndryshimet përkatëse duhet të miratohen në mënyrë efektive.</w:t>
      </w:r>
    </w:p>
    <w:p w14:paraId="200E1D7B" w14:textId="77777777" w:rsidR="00385EFC" w:rsidRPr="00385EFC" w:rsidRDefault="00385EFC" w:rsidP="00D02632">
      <w:pPr>
        <w:pStyle w:val="Normalrappo"/>
        <w:tabs>
          <w:tab w:val="left" w:pos="567"/>
        </w:tabs>
        <w:contextualSpacing/>
        <w:rPr>
          <w:rFonts w:asciiTheme="minorHAnsi" w:hAnsiTheme="minorHAnsi" w:cstheme="minorHAnsi"/>
          <w:i/>
          <w:spacing w:val="0"/>
          <w:szCs w:val="24"/>
          <w:lang w:val="sq-AL"/>
        </w:rPr>
      </w:pPr>
    </w:p>
    <w:p w14:paraId="40177866" w14:textId="0EE8A102" w:rsidR="00DB3046" w:rsidRPr="00385EFC" w:rsidRDefault="00C46308" w:rsidP="003F7A78">
      <w:pPr>
        <w:pStyle w:val="question"/>
        <w:numPr>
          <w:ilvl w:val="0"/>
          <w:numId w:val="28"/>
        </w:numPr>
        <w:tabs>
          <w:tab w:val="left" w:pos="567"/>
        </w:tabs>
        <w:contextualSpacing/>
        <w:rPr>
          <w:rFonts w:asciiTheme="minorHAnsi" w:hAnsiTheme="minorHAnsi" w:cstheme="minorHAnsi"/>
          <w:b/>
          <w:bCs/>
          <w:szCs w:val="24"/>
          <w:lang w:val="sq-AL"/>
        </w:rPr>
      </w:pPr>
      <w:r w:rsidRPr="00385EFC">
        <w:rPr>
          <w:rFonts w:asciiTheme="minorHAnsi" w:hAnsiTheme="minorHAnsi" w:cstheme="minorHAnsi"/>
          <w:szCs w:val="24"/>
          <w:u w:val="single"/>
          <w:lang w:val="sq-AL"/>
        </w:rPr>
        <w:t>GRECO</w:t>
      </w:r>
      <w:r w:rsidR="00DB3046" w:rsidRPr="00385EFC">
        <w:rPr>
          <w:rFonts w:asciiTheme="minorHAnsi" w:hAnsiTheme="minorHAnsi" w:cstheme="minorHAnsi"/>
          <w:szCs w:val="24"/>
          <w:u w:val="single"/>
          <w:lang w:val="sq-AL"/>
        </w:rPr>
        <w:t xml:space="preserve"> </w:t>
      </w:r>
      <w:r w:rsidR="00385EFC" w:rsidRPr="00385EFC">
        <w:rPr>
          <w:rFonts w:asciiTheme="minorHAnsi" w:hAnsiTheme="minorHAnsi" w:cstheme="minorHAnsi"/>
          <w:szCs w:val="24"/>
          <w:u w:val="single"/>
          <w:lang w:val="sq-AL"/>
        </w:rPr>
        <w:t>arrin në përfundimin se rekomandimi iv mbetet</w:t>
      </w:r>
      <w:r w:rsidR="00F15DDC" w:rsidRPr="00F15DDC">
        <w:t xml:space="preserve"> </w:t>
      </w:r>
      <w:r w:rsidR="00F15DDC" w:rsidRPr="00F15DDC">
        <w:rPr>
          <w:rFonts w:asciiTheme="minorHAnsi" w:hAnsiTheme="minorHAnsi" w:cstheme="minorHAnsi"/>
          <w:szCs w:val="24"/>
          <w:u w:val="single"/>
          <w:lang w:val="sq-AL"/>
        </w:rPr>
        <w:t>i zbatuar</w:t>
      </w:r>
      <w:r w:rsidR="00385EFC" w:rsidRPr="00385EFC">
        <w:rPr>
          <w:rFonts w:asciiTheme="minorHAnsi" w:hAnsiTheme="minorHAnsi" w:cstheme="minorHAnsi"/>
          <w:szCs w:val="24"/>
          <w:u w:val="single"/>
          <w:lang w:val="sq-AL"/>
        </w:rPr>
        <w:t xml:space="preserve"> pjesërisht.</w:t>
      </w:r>
    </w:p>
    <w:p w14:paraId="15B2291C" w14:textId="77777777" w:rsidR="005D3073" w:rsidRPr="00385EFC" w:rsidRDefault="005D3073" w:rsidP="00F153A3">
      <w:pPr>
        <w:pStyle w:val="question"/>
        <w:numPr>
          <w:ilvl w:val="0"/>
          <w:numId w:val="0"/>
        </w:numPr>
        <w:tabs>
          <w:tab w:val="left" w:pos="567"/>
        </w:tabs>
        <w:contextualSpacing/>
        <w:rPr>
          <w:rFonts w:asciiTheme="minorHAnsi" w:hAnsiTheme="minorHAnsi" w:cstheme="minorHAnsi"/>
          <w:b/>
          <w:bCs/>
          <w:szCs w:val="24"/>
          <w:lang w:val="sq-AL"/>
        </w:rPr>
      </w:pPr>
    </w:p>
    <w:p w14:paraId="7E26B58B" w14:textId="2E0F87D7" w:rsidR="007E77B7" w:rsidRDefault="007E77B7" w:rsidP="007E77B7">
      <w:pPr>
        <w:tabs>
          <w:tab w:val="left" w:pos="567"/>
        </w:tabs>
        <w:spacing w:after="0" w:line="240" w:lineRule="auto"/>
        <w:ind w:left="720"/>
        <w:contextualSpacing/>
        <w:jc w:val="both"/>
        <w:rPr>
          <w:rFonts w:asciiTheme="minorHAnsi" w:hAnsiTheme="minorHAnsi" w:cstheme="minorHAnsi"/>
          <w:sz w:val="24"/>
          <w:szCs w:val="24"/>
          <w:lang w:val="en-GB"/>
        </w:rPr>
      </w:pPr>
    </w:p>
    <w:p w14:paraId="248CE5E0" w14:textId="77777777" w:rsidR="00674A64" w:rsidRDefault="00674A64" w:rsidP="007E77B7">
      <w:pPr>
        <w:tabs>
          <w:tab w:val="left" w:pos="567"/>
        </w:tabs>
        <w:spacing w:after="0" w:line="240" w:lineRule="auto"/>
        <w:ind w:left="720"/>
        <w:contextualSpacing/>
        <w:jc w:val="both"/>
        <w:rPr>
          <w:rFonts w:asciiTheme="minorHAnsi" w:hAnsiTheme="minorHAnsi" w:cstheme="minorHAnsi"/>
          <w:sz w:val="24"/>
          <w:szCs w:val="24"/>
          <w:lang w:val="en-GB"/>
        </w:rPr>
      </w:pPr>
    </w:p>
    <w:p w14:paraId="03B60FD1" w14:textId="77777777" w:rsidR="007E77B7" w:rsidRDefault="007E77B7" w:rsidP="00654C6A">
      <w:pPr>
        <w:tabs>
          <w:tab w:val="left" w:pos="567"/>
        </w:tabs>
        <w:spacing w:after="0" w:line="240" w:lineRule="auto"/>
        <w:contextualSpacing/>
        <w:jc w:val="both"/>
        <w:rPr>
          <w:rFonts w:asciiTheme="minorHAnsi" w:hAnsiTheme="minorHAnsi" w:cstheme="minorHAnsi"/>
          <w:sz w:val="24"/>
          <w:szCs w:val="24"/>
          <w:lang w:val="en-GB"/>
        </w:rPr>
      </w:pPr>
    </w:p>
    <w:p w14:paraId="1F933ACF" w14:textId="77777777" w:rsidR="00D02632" w:rsidRDefault="00D02632" w:rsidP="00654C6A">
      <w:pPr>
        <w:tabs>
          <w:tab w:val="left" w:pos="567"/>
        </w:tabs>
        <w:spacing w:after="0" w:line="240" w:lineRule="auto"/>
        <w:contextualSpacing/>
        <w:jc w:val="both"/>
        <w:rPr>
          <w:rFonts w:asciiTheme="minorHAnsi" w:hAnsiTheme="minorHAnsi" w:cstheme="minorHAnsi"/>
          <w:sz w:val="24"/>
          <w:szCs w:val="24"/>
          <w:lang w:val="en-GB"/>
        </w:rPr>
      </w:pPr>
    </w:p>
    <w:p w14:paraId="6428E34C" w14:textId="24DB14B4" w:rsidR="00FD755E" w:rsidRPr="00124538" w:rsidRDefault="00275838" w:rsidP="00654C6A">
      <w:pPr>
        <w:tabs>
          <w:tab w:val="left" w:pos="567"/>
        </w:tabs>
        <w:spacing w:after="0" w:line="240" w:lineRule="auto"/>
        <w:contextualSpacing/>
        <w:jc w:val="both"/>
        <w:rPr>
          <w:rFonts w:asciiTheme="minorHAnsi" w:hAnsiTheme="minorHAnsi" w:cstheme="minorHAnsi"/>
          <w:b/>
          <w:sz w:val="24"/>
          <w:szCs w:val="24"/>
          <w:lang w:val="en-GB"/>
        </w:rPr>
      </w:pPr>
      <w:r w:rsidRPr="000B62C7">
        <w:rPr>
          <w:rFonts w:asciiTheme="minorHAnsi" w:hAnsiTheme="minorHAnsi" w:cstheme="minorHAnsi"/>
          <w:b/>
          <w:sz w:val="24"/>
          <w:szCs w:val="24"/>
          <w:lang w:val="sq-AL"/>
        </w:rPr>
        <w:lastRenderedPageBreak/>
        <w:t>Re</w:t>
      </w:r>
      <w:r w:rsidR="00385EFC" w:rsidRPr="000B62C7">
        <w:rPr>
          <w:rFonts w:asciiTheme="minorHAnsi" w:hAnsiTheme="minorHAnsi" w:cstheme="minorHAnsi"/>
          <w:b/>
          <w:sz w:val="24"/>
          <w:szCs w:val="24"/>
          <w:lang w:val="sq-AL"/>
        </w:rPr>
        <w:t>komandimi</w:t>
      </w:r>
      <w:r w:rsidR="00DB3046" w:rsidRPr="00124538">
        <w:rPr>
          <w:rFonts w:asciiTheme="minorHAnsi" w:hAnsiTheme="minorHAnsi" w:cstheme="minorHAnsi"/>
          <w:b/>
          <w:sz w:val="24"/>
          <w:szCs w:val="24"/>
          <w:lang w:val="en-GB"/>
        </w:rPr>
        <w:t xml:space="preserve"> </w:t>
      </w:r>
      <w:r w:rsidR="001A00E6" w:rsidRPr="00124538">
        <w:rPr>
          <w:rFonts w:asciiTheme="minorHAnsi" w:hAnsiTheme="minorHAnsi" w:cstheme="minorHAnsi"/>
          <w:b/>
          <w:sz w:val="24"/>
          <w:szCs w:val="24"/>
          <w:lang w:val="en-GB"/>
        </w:rPr>
        <w:t>v</w:t>
      </w:r>
    </w:p>
    <w:p w14:paraId="0711AE70" w14:textId="77777777" w:rsidR="00F153A3" w:rsidRPr="00124538" w:rsidRDefault="00F153A3" w:rsidP="00654C6A">
      <w:pPr>
        <w:tabs>
          <w:tab w:val="left" w:pos="567"/>
        </w:tabs>
        <w:spacing w:after="0" w:line="240" w:lineRule="auto"/>
        <w:contextualSpacing/>
        <w:jc w:val="both"/>
        <w:rPr>
          <w:rFonts w:asciiTheme="minorHAnsi" w:hAnsiTheme="minorHAnsi" w:cstheme="minorHAnsi"/>
          <w:b/>
          <w:bCs/>
          <w:sz w:val="24"/>
          <w:szCs w:val="24"/>
          <w:lang w:val="en-GB"/>
        </w:rPr>
      </w:pPr>
    </w:p>
    <w:p w14:paraId="2A0E4808" w14:textId="4EEB5763" w:rsidR="00385EFC" w:rsidRPr="00674A64" w:rsidRDefault="00385EFC" w:rsidP="00385EFC">
      <w:pPr>
        <w:pStyle w:val="ListParagraph"/>
        <w:numPr>
          <w:ilvl w:val="0"/>
          <w:numId w:val="28"/>
        </w:numPr>
        <w:rPr>
          <w:rFonts w:asciiTheme="minorHAnsi" w:hAnsiTheme="minorHAnsi" w:cstheme="minorHAnsi"/>
          <w:i/>
          <w:iCs/>
          <w:sz w:val="24"/>
          <w:lang w:val="sq-AL"/>
        </w:rPr>
      </w:pPr>
      <w:r w:rsidRPr="00674A64">
        <w:rPr>
          <w:rFonts w:asciiTheme="minorHAnsi" w:hAnsiTheme="minorHAnsi" w:cstheme="minorHAnsi"/>
          <w:i/>
          <w:iCs/>
          <w:sz w:val="24"/>
          <w:lang w:val="sq-AL"/>
        </w:rPr>
        <w:t xml:space="preserve">GRECO rekomandoi futjen e rregullave </w:t>
      </w:r>
      <w:r w:rsidR="00C57E24" w:rsidRPr="00674A64">
        <w:rPr>
          <w:rFonts w:asciiTheme="minorHAnsi" w:hAnsiTheme="minorHAnsi" w:cstheme="minorHAnsi"/>
          <w:i/>
          <w:iCs/>
          <w:sz w:val="24"/>
          <w:lang w:val="sq-AL"/>
        </w:rPr>
        <w:t xml:space="preserve">qeveritare </w:t>
      </w:r>
      <w:r w:rsidRPr="00674A64">
        <w:rPr>
          <w:rFonts w:asciiTheme="minorHAnsi" w:hAnsiTheme="minorHAnsi" w:cstheme="minorHAnsi"/>
          <w:i/>
          <w:iCs/>
          <w:sz w:val="24"/>
          <w:lang w:val="sq-AL"/>
        </w:rPr>
        <w:t>që rregullojnë i) ndërveprimin e personave të besuar me funksione të larta ekzekutive me lobistët dhe palët e treta që kërkojnë të ndikojnë në</w:t>
      </w:r>
      <w:r w:rsidR="00361241" w:rsidRPr="00674A64">
        <w:rPr>
          <w:i/>
          <w:iCs/>
        </w:rPr>
        <w:t xml:space="preserve"> </w:t>
      </w:r>
      <w:r w:rsidR="00361241" w:rsidRPr="00674A64">
        <w:rPr>
          <w:rFonts w:asciiTheme="minorHAnsi" w:hAnsiTheme="minorHAnsi" w:cstheme="minorHAnsi"/>
          <w:i/>
          <w:iCs/>
          <w:sz w:val="24"/>
          <w:lang w:val="sq-AL"/>
        </w:rPr>
        <w:t>publikimin e</w:t>
      </w:r>
      <w:r w:rsidRPr="00674A64">
        <w:rPr>
          <w:rFonts w:asciiTheme="minorHAnsi" w:hAnsiTheme="minorHAnsi" w:cstheme="minorHAnsi"/>
          <w:i/>
          <w:iCs/>
          <w:sz w:val="24"/>
          <w:lang w:val="sq-AL"/>
        </w:rPr>
        <w:t xml:space="preserve"> procesi</w:t>
      </w:r>
      <w:r w:rsidR="00361241" w:rsidRPr="00674A64">
        <w:rPr>
          <w:rFonts w:asciiTheme="minorHAnsi" w:hAnsiTheme="minorHAnsi" w:cstheme="minorHAnsi"/>
          <w:i/>
          <w:iCs/>
          <w:sz w:val="24"/>
          <w:lang w:val="sq-AL"/>
        </w:rPr>
        <w:t>t</w:t>
      </w:r>
      <w:r w:rsidRPr="00674A64">
        <w:rPr>
          <w:rFonts w:asciiTheme="minorHAnsi" w:hAnsiTheme="minorHAnsi" w:cstheme="minorHAnsi"/>
          <w:i/>
          <w:iCs/>
          <w:sz w:val="24"/>
          <w:lang w:val="sq-AL"/>
        </w:rPr>
        <w:t xml:space="preserve"> </w:t>
      </w:r>
      <w:r w:rsidR="00361241" w:rsidRPr="00674A64">
        <w:rPr>
          <w:rFonts w:asciiTheme="minorHAnsi" w:hAnsiTheme="minorHAnsi" w:cstheme="minorHAnsi"/>
          <w:i/>
          <w:iCs/>
          <w:sz w:val="24"/>
          <w:lang w:val="sq-AL"/>
        </w:rPr>
        <w:t xml:space="preserve">të </w:t>
      </w:r>
      <w:r w:rsidRPr="00674A64">
        <w:rPr>
          <w:rFonts w:asciiTheme="minorHAnsi" w:hAnsiTheme="minorHAnsi" w:cstheme="minorHAnsi"/>
          <w:i/>
          <w:iCs/>
          <w:sz w:val="24"/>
          <w:lang w:val="sq-AL"/>
        </w:rPr>
        <w:t>vendimmarrjes; dhe ii) zbulimin e rregullt të kontakteve të tilla, duke përfshirë temën(t) e diskutuara, dhe identitetin e personave që marrin pjesë dhe/ose përfaqësohen në takime të tilla.</w:t>
      </w:r>
    </w:p>
    <w:p w14:paraId="4CCF1C0B" w14:textId="77777777" w:rsidR="00385EFC" w:rsidRDefault="00385EFC" w:rsidP="00385EFC">
      <w:pPr>
        <w:pStyle w:val="ListParagraph"/>
        <w:rPr>
          <w:rFonts w:asciiTheme="minorHAnsi" w:hAnsiTheme="minorHAnsi" w:cstheme="minorHAnsi"/>
          <w:sz w:val="24"/>
          <w:lang w:val="sq-AL"/>
        </w:rPr>
      </w:pPr>
    </w:p>
    <w:p w14:paraId="2AD7FB53" w14:textId="55521A6B" w:rsidR="0085214F" w:rsidRDefault="008B3D55" w:rsidP="0085214F">
      <w:pPr>
        <w:pStyle w:val="ListParagraph"/>
        <w:numPr>
          <w:ilvl w:val="0"/>
          <w:numId w:val="28"/>
        </w:numPr>
        <w:rPr>
          <w:rFonts w:asciiTheme="minorHAnsi" w:hAnsiTheme="minorHAnsi" w:cstheme="minorHAnsi"/>
          <w:sz w:val="24"/>
          <w:lang w:val="sq-AL"/>
        </w:rPr>
      </w:pPr>
      <w:r>
        <w:rPr>
          <w:rFonts w:asciiTheme="minorHAnsi" w:hAnsiTheme="minorHAnsi" w:cstheme="minorHAnsi"/>
          <w:sz w:val="24"/>
          <w:u w:val="single"/>
          <w:lang w:val="sq-AL"/>
        </w:rPr>
        <w:t>N</w:t>
      </w:r>
      <w:r w:rsidRPr="008B3D55">
        <w:rPr>
          <w:rFonts w:asciiTheme="minorHAnsi" w:hAnsiTheme="minorHAnsi" w:cstheme="minorHAnsi"/>
          <w:sz w:val="24"/>
          <w:u w:val="single"/>
          <w:lang w:val="sq-AL"/>
        </w:rPr>
        <w:t xml:space="preserve">ë Raportin e Kompiluar, </w:t>
      </w:r>
      <w:r>
        <w:rPr>
          <w:rFonts w:asciiTheme="minorHAnsi" w:hAnsiTheme="minorHAnsi" w:cstheme="minorHAnsi"/>
          <w:sz w:val="24"/>
          <w:u w:val="single"/>
          <w:lang w:val="sq-AL"/>
        </w:rPr>
        <w:t>k</w:t>
      </w:r>
      <w:r w:rsidR="00385EFC" w:rsidRPr="00C57E24">
        <w:rPr>
          <w:rFonts w:asciiTheme="minorHAnsi" w:hAnsiTheme="minorHAnsi" w:cstheme="minorHAnsi"/>
          <w:sz w:val="24"/>
          <w:u w:val="single"/>
          <w:lang w:val="sq-AL"/>
        </w:rPr>
        <w:t>ujtohet</w:t>
      </w:r>
      <w:r w:rsidR="00385EFC" w:rsidRPr="00385EFC">
        <w:rPr>
          <w:rFonts w:asciiTheme="minorHAnsi" w:hAnsiTheme="minorHAnsi" w:cstheme="minorHAnsi"/>
          <w:sz w:val="24"/>
          <w:lang w:val="sq-AL"/>
        </w:rPr>
        <w:t xml:space="preserve"> se ky rekomandim </w:t>
      </w:r>
      <w:r w:rsidR="00674A64">
        <w:rPr>
          <w:rFonts w:asciiTheme="minorHAnsi" w:hAnsiTheme="minorHAnsi" w:cstheme="minorHAnsi"/>
          <w:sz w:val="24"/>
          <w:lang w:val="sq-AL"/>
        </w:rPr>
        <w:t>ishte</w:t>
      </w:r>
      <w:r w:rsidR="00385EFC" w:rsidRPr="00385EFC">
        <w:rPr>
          <w:rFonts w:asciiTheme="minorHAnsi" w:hAnsiTheme="minorHAnsi" w:cstheme="minorHAnsi"/>
          <w:sz w:val="24"/>
          <w:lang w:val="sq-AL"/>
        </w:rPr>
        <w:t xml:space="preserve"> zbatuar pjesërisht. GRECO përshëndeti përpunimin e rregullave që rregullojnë ndërveprimin e </w:t>
      </w:r>
      <w:r w:rsidR="00C57E24">
        <w:rPr>
          <w:rFonts w:asciiTheme="minorHAnsi" w:hAnsiTheme="minorHAnsi" w:cstheme="minorHAnsi"/>
          <w:sz w:val="24"/>
          <w:lang w:val="sq-AL"/>
        </w:rPr>
        <w:t>PFLE</w:t>
      </w:r>
      <w:r w:rsidR="00385EFC" w:rsidRPr="00385EFC">
        <w:rPr>
          <w:rFonts w:asciiTheme="minorHAnsi" w:hAnsiTheme="minorHAnsi" w:cstheme="minorHAnsi"/>
          <w:sz w:val="24"/>
          <w:lang w:val="sq-AL"/>
        </w:rPr>
        <w:t xml:space="preserve"> me lobistët</w:t>
      </w:r>
      <w:r w:rsidR="00361241">
        <w:rPr>
          <w:rFonts w:asciiTheme="minorHAnsi" w:hAnsiTheme="minorHAnsi" w:cstheme="minorHAnsi"/>
          <w:sz w:val="24"/>
          <w:lang w:val="sq-AL"/>
        </w:rPr>
        <w:t xml:space="preserve"> </w:t>
      </w:r>
      <w:r w:rsidR="00385EFC" w:rsidRPr="00385EFC">
        <w:rPr>
          <w:rFonts w:asciiTheme="minorHAnsi" w:hAnsiTheme="minorHAnsi" w:cstheme="minorHAnsi"/>
          <w:sz w:val="24"/>
          <w:lang w:val="sq-AL"/>
        </w:rPr>
        <w:t>të cilat në mënyrë efektive përmbushën pjesën e parë të rekomandimit. Për sa i përket pjesës së dytë të rekomandimit, GRECO-s i mungonte informacioni mbi rregullat e zbatueshme që mundësonin zbulimin e rregullt të kontakteve të tilla, pra ku dhe kur duhej të publikoheshin procesverbalet/kontaktet.</w:t>
      </w:r>
    </w:p>
    <w:p w14:paraId="3AD171A6" w14:textId="77777777" w:rsidR="0085214F" w:rsidRPr="0085214F" w:rsidRDefault="0085214F" w:rsidP="0085214F">
      <w:pPr>
        <w:pStyle w:val="ListParagraph"/>
        <w:rPr>
          <w:rFonts w:asciiTheme="minorHAnsi" w:hAnsiTheme="minorHAnsi" w:cstheme="minorHAnsi"/>
          <w:lang w:val="sq-AL"/>
        </w:rPr>
      </w:pPr>
    </w:p>
    <w:p w14:paraId="5E9F43A5" w14:textId="22440CD0" w:rsidR="00F80CB4" w:rsidRDefault="0085214F" w:rsidP="0085214F">
      <w:pPr>
        <w:pStyle w:val="ListParagraph"/>
        <w:numPr>
          <w:ilvl w:val="0"/>
          <w:numId w:val="28"/>
        </w:numPr>
        <w:rPr>
          <w:rFonts w:asciiTheme="minorHAnsi" w:hAnsiTheme="minorHAnsi" w:cstheme="minorHAnsi"/>
          <w:sz w:val="24"/>
          <w:lang w:val="sq-AL"/>
        </w:rPr>
      </w:pPr>
      <w:r w:rsidRPr="00361241">
        <w:rPr>
          <w:rFonts w:asciiTheme="minorHAnsi" w:hAnsiTheme="minorHAnsi" w:cstheme="minorHAnsi"/>
          <w:sz w:val="24"/>
          <w:u w:val="single"/>
          <w:lang w:val="sq-AL"/>
        </w:rPr>
        <w:t>Autoritetet</w:t>
      </w:r>
      <w:r w:rsidRPr="0085214F">
        <w:rPr>
          <w:rFonts w:asciiTheme="minorHAnsi" w:hAnsiTheme="minorHAnsi" w:cstheme="minorHAnsi"/>
          <w:sz w:val="24"/>
          <w:lang w:val="sq-AL"/>
        </w:rPr>
        <w:t xml:space="preserve"> ofrojnë përditësime të mëtejshme në lidhje me zbatimin e legjislacionit të lobimit, duke përfshirë nxjerrjen e akteve nënligjore (pesë rregullore)</w:t>
      </w:r>
      <w:r w:rsidR="007E77B7">
        <w:rPr>
          <w:rStyle w:val="FootnoteReference"/>
          <w:rFonts w:asciiTheme="minorHAnsi" w:hAnsiTheme="minorHAnsi"/>
          <w:sz w:val="24"/>
          <w:lang w:val="sq-AL"/>
        </w:rPr>
        <w:footnoteReference w:id="3"/>
      </w:r>
      <w:r w:rsidRPr="0085214F">
        <w:rPr>
          <w:rFonts w:asciiTheme="minorHAnsi" w:hAnsiTheme="minorHAnsi" w:cstheme="minorHAnsi"/>
          <w:sz w:val="24"/>
          <w:lang w:val="sq-AL"/>
        </w:rPr>
        <w:t xml:space="preserve">. KSHPK-ja ka publikuar një model </w:t>
      </w:r>
      <w:r w:rsidRPr="00D02632">
        <w:rPr>
          <w:rFonts w:asciiTheme="minorHAnsi" w:hAnsiTheme="minorHAnsi" w:cstheme="minorHAnsi"/>
          <w:sz w:val="24"/>
          <w:u w:val="single"/>
          <w:lang w:val="sq-AL"/>
        </w:rPr>
        <w:t>(</w:t>
      </w:r>
      <w:hyperlink r:id="rId16" w:history="1">
        <w:r w:rsidRPr="00A21D50">
          <w:rPr>
            <w:rStyle w:val="Hyperlink"/>
            <w:rFonts w:asciiTheme="minorHAnsi" w:hAnsiTheme="minorHAnsi" w:cstheme="minorHAnsi"/>
            <w:sz w:val="24"/>
            <w:lang w:val="sq-AL"/>
          </w:rPr>
          <w:t>blueprint</w:t>
        </w:r>
      </w:hyperlink>
      <w:r w:rsidRPr="00D02632">
        <w:rPr>
          <w:rFonts w:asciiTheme="minorHAnsi" w:hAnsiTheme="minorHAnsi" w:cstheme="minorHAnsi"/>
          <w:sz w:val="24"/>
          <w:u w:val="single"/>
          <w:lang w:val="sq-AL"/>
        </w:rPr>
        <w:t>)</w:t>
      </w:r>
      <w:r w:rsidRPr="0085214F">
        <w:rPr>
          <w:rFonts w:asciiTheme="minorHAnsi" w:hAnsiTheme="minorHAnsi" w:cstheme="minorHAnsi"/>
          <w:sz w:val="24"/>
          <w:lang w:val="sq-AL"/>
        </w:rPr>
        <w:t xml:space="preserve"> për të udhëhequr P</w:t>
      </w:r>
      <w:r w:rsidR="00361241">
        <w:rPr>
          <w:rFonts w:asciiTheme="minorHAnsi" w:hAnsiTheme="minorHAnsi" w:cstheme="minorHAnsi"/>
          <w:sz w:val="24"/>
          <w:lang w:val="sq-AL"/>
        </w:rPr>
        <w:t>FLE</w:t>
      </w:r>
      <w:r w:rsidRPr="0085214F">
        <w:rPr>
          <w:rFonts w:asciiTheme="minorHAnsi" w:hAnsiTheme="minorHAnsi" w:cstheme="minorHAnsi"/>
          <w:sz w:val="24"/>
          <w:lang w:val="sq-AL"/>
        </w:rPr>
        <w:t>-</w:t>
      </w:r>
      <w:r w:rsidR="00361241">
        <w:rPr>
          <w:rFonts w:asciiTheme="minorHAnsi" w:hAnsiTheme="minorHAnsi" w:cstheme="minorHAnsi"/>
          <w:sz w:val="24"/>
          <w:lang w:val="sq-AL"/>
        </w:rPr>
        <w:t>e</w:t>
      </w:r>
      <w:r w:rsidRPr="0085214F">
        <w:rPr>
          <w:rFonts w:asciiTheme="minorHAnsi" w:hAnsiTheme="minorHAnsi" w:cstheme="minorHAnsi"/>
          <w:sz w:val="24"/>
          <w:lang w:val="sq-AL"/>
        </w:rPr>
        <w:t>n në obligimin e tyre për të zbuluar kontaktet me lobistët dhe palët e treta</w:t>
      </w:r>
      <w:r w:rsidR="006748DC">
        <w:rPr>
          <w:rStyle w:val="FootnoteReference"/>
          <w:rFonts w:asciiTheme="minorHAnsi" w:hAnsiTheme="minorHAnsi"/>
          <w:sz w:val="24"/>
          <w:lang w:val="sq-AL"/>
        </w:rPr>
        <w:footnoteReference w:id="4"/>
      </w:r>
      <w:r w:rsidRPr="0085214F">
        <w:rPr>
          <w:rFonts w:asciiTheme="minorHAnsi" w:hAnsiTheme="minorHAnsi" w:cstheme="minorHAnsi"/>
          <w:sz w:val="24"/>
          <w:lang w:val="sq-AL"/>
        </w:rPr>
        <w:t>, duke</w:t>
      </w:r>
      <w:r w:rsidR="00893EEE">
        <w:rPr>
          <w:rFonts w:asciiTheme="minorHAnsi" w:hAnsiTheme="minorHAnsi" w:cstheme="minorHAnsi"/>
          <w:sz w:val="24"/>
          <w:lang w:val="sq-AL"/>
        </w:rPr>
        <w:t xml:space="preserve"> i</w:t>
      </w:r>
      <w:r w:rsidRPr="0085214F">
        <w:rPr>
          <w:rFonts w:asciiTheme="minorHAnsi" w:hAnsiTheme="minorHAnsi" w:cstheme="minorHAnsi"/>
          <w:sz w:val="24"/>
          <w:lang w:val="sq-AL"/>
        </w:rPr>
        <w:t xml:space="preserve"> përfshirë në kontekstin e takimeve joformale. Ky dokument i është dërguar Kuvendit, njësive të vetëqeverisjes </w:t>
      </w:r>
      <w:r w:rsidR="00361241">
        <w:rPr>
          <w:rFonts w:asciiTheme="minorHAnsi" w:hAnsiTheme="minorHAnsi" w:cstheme="minorHAnsi"/>
          <w:sz w:val="24"/>
          <w:lang w:val="sq-AL"/>
        </w:rPr>
        <w:t>lokale</w:t>
      </w:r>
      <w:r w:rsidRPr="0085214F">
        <w:rPr>
          <w:rFonts w:asciiTheme="minorHAnsi" w:hAnsiTheme="minorHAnsi" w:cstheme="minorHAnsi"/>
          <w:sz w:val="24"/>
          <w:lang w:val="sq-AL"/>
        </w:rPr>
        <w:t xml:space="preserve"> dhe Kabinetit të </w:t>
      </w:r>
      <w:r w:rsidR="00361241">
        <w:rPr>
          <w:rFonts w:asciiTheme="minorHAnsi" w:hAnsiTheme="minorHAnsi" w:cstheme="minorHAnsi"/>
          <w:sz w:val="24"/>
          <w:lang w:val="sq-AL"/>
        </w:rPr>
        <w:t>z</w:t>
      </w:r>
      <w:r w:rsidRPr="0085214F">
        <w:rPr>
          <w:rFonts w:asciiTheme="minorHAnsi" w:hAnsiTheme="minorHAnsi" w:cstheme="minorHAnsi"/>
          <w:sz w:val="24"/>
          <w:lang w:val="sq-AL"/>
        </w:rPr>
        <w:t>ëvendëskryeminis</w:t>
      </w:r>
      <w:r w:rsidR="00361241">
        <w:rPr>
          <w:rFonts w:asciiTheme="minorHAnsi" w:hAnsiTheme="minorHAnsi" w:cstheme="minorHAnsi"/>
          <w:sz w:val="24"/>
          <w:lang w:val="sq-AL"/>
        </w:rPr>
        <w:t>tres</w:t>
      </w:r>
      <w:r w:rsidRPr="0085214F">
        <w:rPr>
          <w:rFonts w:asciiTheme="minorHAnsi" w:hAnsiTheme="minorHAnsi" w:cstheme="minorHAnsi"/>
          <w:sz w:val="24"/>
          <w:lang w:val="sq-AL"/>
        </w:rPr>
        <w:t xml:space="preserve"> për </w:t>
      </w:r>
      <w:r w:rsidR="00361241">
        <w:rPr>
          <w:rFonts w:asciiTheme="minorHAnsi" w:hAnsiTheme="minorHAnsi" w:cstheme="minorHAnsi"/>
          <w:sz w:val="24"/>
          <w:lang w:val="sq-AL"/>
        </w:rPr>
        <w:t>politikat e q</w:t>
      </w:r>
      <w:r w:rsidRPr="0085214F">
        <w:rPr>
          <w:rFonts w:asciiTheme="minorHAnsi" w:hAnsiTheme="minorHAnsi" w:cstheme="minorHAnsi"/>
          <w:sz w:val="24"/>
          <w:lang w:val="sq-AL"/>
        </w:rPr>
        <w:t>everisje</w:t>
      </w:r>
      <w:r w:rsidR="00361241">
        <w:rPr>
          <w:rFonts w:asciiTheme="minorHAnsi" w:hAnsiTheme="minorHAnsi" w:cstheme="minorHAnsi"/>
          <w:sz w:val="24"/>
          <w:lang w:val="sq-AL"/>
        </w:rPr>
        <w:t>s</w:t>
      </w:r>
      <w:r w:rsidRPr="0085214F">
        <w:rPr>
          <w:rFonts w:asciiTheme="minorHAnsi" w:hAnsiTheme="minorHAnsi" w:cstheme="minorHAnsi"/>
          <w:sz w:val="24"/>
          <w:lang w:val="sq-AL"/>
        </w:rPr>
        <w:t xml:space="preserve"> </w:t>
      </w:r>
      <w:r w:rsidR="00361241">
        <w:rPr>
          <w:rFonts w:asciiTheme="minorHAnsi" w:hAnsiTheme="minorHAnsi" w:cstheme="minorHAnsi"/>
          <w:sz w:val="24"/>
          <w:lang w:val="sq-AL"/>
        </w:rPr>
        <w:t>së</w:t>
      </w:r>
      <w:r w:rsidRPr="0085214F">
        <w:rPr>
          <w:rFonts w:asciiTheme="minorHAnsi" w:hAnsiTheme="minorHAnsi" w:cstheme="minorHAnsi"/>
          <w:sz w:val="24"/>
          <w:lang w:val="sq-AL"/>
        </w:rPr>
        <w:t xml:space="preserve"> </w:t>
      </w:r>
      <w:r w:rsidR="00361241">
        <w:rPr>
          <w:rFonts w:asciiTheme="minorHAnsi" w:hAnsiTheme="minorHAnsi" w:cstheme="minorHAnsi"/>
          <w:sz w:val="24"/>
          <w:lang w:val="sq-AL"/>
        </w:rPr>
        <w:t>m</w:t>
      </w:r>
      <w:r w:rsidRPr="0085214F">
        <w:rPr>
          <w:rFonts w:asciiTheme="minorHAnsi" w:hAnsiTheme="minorHAnsi" w:cstheme="minorHAnsi"/>
          <w:sz w:val="24"/>
          <w:lang w:val="sq-AL"/>
        </w:rPr>
        <w:t xml:space="preserve">irë, për shpërndarjen e tij në të gjitha organet e administratës shtetërore dhe </w:t>
      </w:r>
      <w:r w:rsidR="00893EEE">
        <w:rPr>
          <w:rFonts w:asciiTheme="minorHAnsi" w:hAnsiTheme="minorHAnsi" w:cstheme="minorHAnsi"/>
          <w:sz w:val="24"/>
          <w:lang w:val="sq-AL"/>
        </w:rPr>
        <w:t>trupave rregullator</w:t>
      </w:r>
      <w:r w:rsidR="00324CB9">
        <w:rPr>
          <w:rFonts w:asciiTheme="minorHAnsi" w:hAnsiTheme="minorHAnsi" w:cstheme="minorHAnsi"/>
          <w:sz w:val="24"/>
          <w:lang w:val="sq-AL"/>
        </w:rPr>
        <w:t>e</w:t>
      </w:r>
      <w:r w:rsidRPr="0085214F">
        <w:rPr>
          <w:rFonts w:asciiTheme="minorHAnsi" w:hAnsiTheme="minorHAnsi" w:cstheme="minorHAnsi"/>
          <w:sz w:val="24"/>
          <w:lang w:val="sq-AL"/>
        </w:rPr>
        <w:t xml:space="preserve">. </w:t>
      </w:r>
      <w:r w:rsidR="00893EEE">
        <w:rPr>
          <w:rFonts w:asciiTheme="minorHAnsi" w:hAnsiTheme="minorHAnsi" w:cstheme="minorHAnsi"/>
          <w:sz w:val="24"/>
          <w:lang w:val="sq-AL"/>
        </w:rPr>
        <w:t>N</w:t>
      </w:r>
      <w:r w:rsidR="00893EEE" w:rsidRPr="00893EEE">
        <w:rPr>
          <w:rFonts w:asciiTheme="minorHAnsi" w:hAnsiTheme="minorHAnsi" w:cstheme="minorHAnsi"/>
          <w:sz w:val="24"/>
          <w:lang w:val="sq-AL"/>
        </w:rPr>
        <w:t xml:space="preserve">ë qershor </w:t>
      </w:r>
      <w:r w:rsidR="00893EEE">
        <w:rPr>
          <w:rFonts w:asciiTheme="minorHAnsi" w:hAnsiTheme="minorHAnsi" w:cstheme="minorHAnsi"/>
          <w:sz w:val="24"/>
          <w:lang w:val="sq-AL"/>
        </w:rPr>
        <w:t xml:space="preserve">të vitit </w:t>
      </w:r>
      <w:r w:rsidR="00893EEE" w:rsidRPr="00893EEE">
        <w:rPr>
          <w:rFonts w:asciiTheme="minorHAnsi" w:hAnsiTheme="minorHAnsi" w:cstheme="minorHAnsi"/>
          <w:sz w:val="24"/>
          <w:lang w:val="sq-AL"/>
        </w:rPr>
        <w:t xml:space="preserve">2022, </w:t>
      </w:r>
      <w:r w:rsidRPr="0085214F">
        <w:rPr>
          <w:rFonts w:asciiTheme="minorHAnsi" w:hAnsiTheme="minorHAnsi" w:cstheme="minorHAnsi"/>
          <w:sz w:val="24"/>
          <w:lang w:val="sq-AL"/>
        </w:rPr>
        <w:t>KSHPK gjithashtu</w:t>
      </w:r>
      <w:r w:rsidR="00893EEE">
        <w:rPr>
          <w:rFonts w:asciiTheme="minorHAnsi" w:hAnsiTheme="minorHAnsi" w:cstheme="minorHAnsi"/>
          <w:sz w:val="24"/>
          <w:lang w:val="sq-AL"/>
        </w:rPr>
        <w:t>,</w:t>
      </w:r>
      <w:r w:rsidRPr="0085214F">
        <w:rPr>
          <w:rFonts w:asciiTheme="minorHAnsi" w:hAnsiTheme="minorHAnsi" w:cstheme="minorHAnsi"/>
          <w:sz w:val="24"/>
          <w:lang w:val="sq-AL"/>
        </w:rPr>
        <w:t xml:space="preserve"> ka zhvilluar dhe vënë në funksion, një regjistër të lobistëve, i cili është i </w:t>
      </w:r>
      <w:r w:rsidR="00893EEE">
        <w:rPr>
          <w:rFonts w:asciiTheme="minorHAnsi" w:hAnsiTheme="minorHAnsi" w:cstheme="minorHAnsi"/>
          <w:sz w:val="24"/>
          <w:lang w:val="sq-AL"/>
        </w:rPr>
        <w:t>çasshëm</w:t>
      </w:r>
      <w:r w:rsidR="00324CB9">
        <w:rPr>
          <w:rFonts w:asciiTheme="minorHAnsi" w:hAnsiTheme="minorHAnsi" w:cstheme="minorHAnsi"/>
          <w:sz w:val="24"/>
          <w:lang w:val="sq-AL"/>
        </w:rPr>
        <w:t>,</w:t>
      </w:r>
      <w:r w:rsidRPr="0085214F">
        <w:rPr>
          <w:rFonts w:asciiTheme="minorHAnsi" w:hAnsiTheme="minorHAnsi" w:cstheme="minorHAnsi"/>
          <w:sz w:val="24"/>
          <w:lang w:val="sq-AL"/>
        </w:rPr>
        <w:t xml:space="preserve"> online.</w:t>
      </w:r>
    </w:p>
    <w:p w14:paraId="412B3256" w14:textId="77777777" w:rsidR="0085214F" w:rsidRPr="0085214F" w:rsidRDefault="0085214F" w:rsidP="0085214F">
      <w:pPr>
        <w:pStyle w:val="ListParagraph"/>
        <w:rPr>
          <w:rFonts w:asciiTheme="minorHAnsi" w:hAnsiTheme="minorHAnsi" w:cstheme="minorHAnsi"/>
          <w:sz w:val="24"/>
          <w:lang w:val="sq-AL"/>
        </w:rPr>
      </w:pPr>
    </w:p>
    <w:p w14:paraId="62DB834E" w14:textId="0DC18511" w:rsidR="0085214F" w:rsidRPr="0085214F" w:rsidRDefault="0085214F" w:rsidP="0085214F">
      <w:pPr>
        <w:pStyle w:val="ListParagraph"/>
        <w:numPr>
          <w:ilvl w:val="0"/>
          <w:numId w:val="28"/>
        </w:numPr>
        <w:rPr>
          <w:rFonts w:asciiTheme="minorHAnsi" w:hAnsiTheme="minorHAnsi" w:cstheme="minorHAnsi"/>
          <w:sz w:val="24"/>
          <w:lang w:val="sq-AL"/>
        </w:rPr>
      </w:pPr>
      <w:r w:rsidRPr="0085214F">
        <w:rPr>
          <w:rFonts w:asciiTheme="minorHAnsi" w:hAnsiTheme="minorHAnsi" w:cstheme="minorHAnsi"/>
          <w:sz w:val="24"/>
          <w:lang w:val="sq-AL"/>
        </w:rPr>
        <w:t xml:space="preserve">Për më tepër, në nëntor </w:t>
      </w:r>
      <w:r w:rsidR="00893EEE">
        <w:rPr>
          <w:rFonts w:asciiTheme="minorHAnsi" w:hAnsiTheme="minorHAnsi" w:cstheme="minorHAnsi"/>
          <w:sz w:val="24"/>
          <w:lang w:val="sq-AL"/>
        </w:rPr>
        <w:t xml:space="preserve">të viti </w:t>
      </w:r>
      <w:r w:rsidRPr="0085214F">
        <w:rPr>
          <w:rFonts w:asciiTheme="minorHAnsi" w:hAnsiTheme="minorHAnsi" w:cstheme="minorHAnsi"/>
          <w:sz w:val="24"/>
          <w:lang w:val="sq-AL"/>
        </w:rPr>
        <w:t>2022, Qeveria miratoi udhëzime për krijimin, regjistrimin dhe identifikimin e kontakteve me qëllim të lobimit. Udhëzimet zbatohen për të gjitha P</w:t>
      </w:r>
      <w:r w:rsidR="003873DC">
        <w:rPr>
          <w:rFonts w:asciiTheme="minorHAnsi" w:hAnsiTheme="minorHAnsi" w:cstheme="minorHAnsi"/>
          <w:sz w:val="24"/>
          <w:lang w:val="sq-AL"/>
        </w:rPr>
        <w:t>FLE</w:t>
      </w:r>
      <w:r w:rsidRPr="0085214F">
        <w:rPr>
          <w:rFonts w:asciiTheme="minorHAnsi" w:hAnsiTheme="minorHAnsi" w:cstheme="minorHAnsi"/>
          <w:sz w:val="24"/>
          <w:lang w:val="sq-AL"/>
        </w:rPr>
        <w:t xml:space="preserve">-të. Njoftimet me të dhëna për takimet zyrtare të kryeministrit dhe zëvendëskryeministrave publikohen rregullisht në ueb faqen e Qeverisë, </w:t>
      </w:r>
      <w:hyperlink r:id="rId17" w:history="1">
        <w:r w:rsidRPr="00A21D50">
          <w:rPr>
            <w:rStyle w:val="Hyperlink"/>
            <w:rFonts w:asciiTheme="minorHAnsi" w:hAnsiTheme="minorHAnsi" w:cstheme="minorHAnsi"/>
            <w:sz w:val="24"/>
            <w:lang w:val="sq-AL"/>
          </w:rPr>
          <w:t xml:space="preserve">në rubrikën </w:t>
        </w:r>
        <w:r w:rsidR="003873DC" w:rsidRPr="00A21D50">
          <w:rPr>
            <w:rStyle w:val="Hyperlink"/>
            <w:rFonts w:asciiTheme="minorHAnsi" w:hAnsiTheme="minorHAnsi" w:cstheme="minorHAnsi"/>
            <w:sz w:val="24"/>
            <w:lang w:val="mk-MK"/>
          </w:rPr>
          <w:t>„</w:t>
        </w:r>
        <w:r w:rsidRPr="00A21D50">
          <w:rPr>
            <w:rStyle w:val="Hyperlink"/>
            <w:rFonts w:asciiTheme="minorHAnsi" w:hAnsiTheme="minorHAnsi" w:cstheme="minorHAnsi"/>
            <w:sz w:val="24"/>
            <w:lang w:val="sq-AL"/>
          </w:rPr>
          <w:t>Media Center”</w:t>
        </w:r>
      </w:hyperlink>
      <w:r w:rsidRPr="003873DC">
        <w:rPr>
          <w:rFonts w:asciiTheme="minorHAnsi" w:hAnsiTheme="minorHAnsi" w:cstheme="minorHAnsi"/>
          <w:sz w:val="24"/>
          <w:u w:val="single"/>
          <w:lang w:val="sq-AL"/>
        </w:rPr>
        <w:t>.</w:t>
      </w:r>
      <w:r w:rsidRPr="0085214F">
        <w:rPr>
          <w:rFonts w:asciiTheme="minorHAnsi" w:hAnsiTheme="minorHAnsi" w:cstheme="minorHAnsi"/>
          <w:sz w:val="24"/>
          <w:lang w:val="sq-AL"/>
        </w:rPr>
        <w:t xml:space="preserve"> Ministr</w:t>
      </w:r>
      <w:r w:rsidR="003873DC">
        <w:rPr>
          <w:rFonts w:asciiTheme="minorHAnsi" w:hAnsiTheme="minorHAnsi" w:cstheme="minorHAnsi"/>
          <w:sz w:val="24"/>
          <w:lang w:val="sq-AL"/>
        </w:rPr>
        <w:t>at,</w:t>
      </w:r>
      <w:r w:rsidRPr="0085214F">
        <w:rPr>
          <w:rFonts w:asciiTheme="minorHAnsi" w:hAnsiTheme="minorHAnsi" w:cstheme="minorHAnsi"/>
          <w:sz w:val="24"/>
          <w:lang w:val="sq-AL"/>
        </w:rPr>
        <w:t xml:space="preserve"> gjithashtu</w:t>
      </w:r>
      <w:r w:rsidR="003873DC">
        <w:rPr>
          <w:rFonts w:asciiTheme="minorHAnsi" w:hAnsiTheme="minorHAnsi" w:cstheme="minorHAnsi"/>
          <w:sz w:val="24"/>
          <w:lang w:val="sq-AL"/>
        </w:rPr>
        <w:t>,</w:t>
      </w:r>
      <w:r w:rsidRPr="0085214F">
        <w:rPr>
          <w:rFonts w:asciiTheme="minorHAnsi" w:hAnsiTheme="minorHAnsi" w:cstheme="minorHAnsi"/>
          <w:sz w:val="24"/>
          <w:lang w:val="sq-AL"/>
        </w:rPr>
        <w:t xml:space="preserve"> publikojnë rregullisht njoftime në ueb-faqet e tyre me të dhëna për takimet e tyre zyrtare.</w:t>
      </w:r>
    </w:p>
    <w:p w14:paraId="1A4937CE" w14:textId="77777777" w:rsidR="0085214F" w:rsidRPr="0085214F" w:rsidRDefault="0085214F" w:rsidP="0085214F">
      <w:pPr>
        <w:pStyle w:val="ListParagraph"/>
        <w:rPr>
          <w:rFonts w:asciiTheme="minorHAnsi" w:hAnsiTheme="minorHAnsi" w:cstheme="minorHAnsi"/>
          <w:sz w:val="24"/>
          <w:lang w:val="sq-AL"/>
        </w:rPr>
      </w:pPr>
    </w:p>
    <w:p w14:paraId="05EEA5F8" w14:textId="337EEDBE" w:rsidR="0085214F" w:rsidRPr="0085214F" w:rsidRDefault="0085214F" w:rsidP="0085214F">
      <w:pPr>
        <w:pStyle w:val="ListParagraph"/>
        <w:numPr>
          <w:ilvl w:val="0"/>
          <w:numId w:val="28"/>
        </w:numPr>
        <w:rPr>
          <w:rFonts w:asciiTheme="minorHAnsi" w:hAnsiTheme="minorHAnsi" w:cstheme="minorHAnsi"/>
          <w:sz w:val="24"/>
          <w:lang w:val="sq-AL"/>
        </w:rPr>
      </w:pPr>
      <w:r w:rsidRPr="0085214F">
        <w:rPr>
          <w:rFonts w:asciiTheme="minorHAnsi" w:hAnsiTheme="minorHAnsi" w:cstheme="minorHAnsi"/>
          <w:sz w:val="24"/>
          <w:lang w:val="sq-AL"/>
        </w:rPr>
        <w:t>KSHPK-ja ka kryer trajnime të synuara</w:t>
      </w:r>
      <w:r w:rsidR="003873DC">
        <w:rPr>
          <w:rFonts w:asciiTheme="minorHAnsi" w:hAnsiTheme="minorHAnsi" w:cstheme="minorHAnsi"/>
          <w:sz w:val="24"/>
          <w:lang w:val="sq-AL"/>
        </w:rPr>
        <w:t xml:space="preserve"> (të targetuara)</w:t>
      </w:r>
      <w:r w:rsidRPr="0085214F">
        <w:rPr>
          <w:rFonts w:asciiTheme="minorHAnsi" w:hAnsiTheme="minorHAnsi" w:cstheme="minorHAnsi"/>
          <w:sz w:val="24"/>
          <w:lang w:val="sq-AL"/>
        </w:rPr>
        <w:t xml:space="preserve"> për lobim, për personelin e vet dhe për subjektet e ndryshme në kuadër të fushëveprimit të ligjit. </w:t>
      </w:r>
      <w:r w:rsidR="003873DC">
        <w:rPr>
          <w:rFonts w:asciiTheme="minorHAnsi" w:hAnsiTheme="minorHAnsi" w:cstheme="minorHAnsi"/>
          <w:sz w:val="24"/>
          <w:lang w:val="sq-AL"/>
        </w:rPr>
        <w:t>Poashtu,</w:t>
      </w:r>
      <w:r w:rsidRPr="0085214F">
        <w:rPr>
          <w:rFonts w:asciiTheme="minorHAnsi" w:hAnsiTheme="minorHAnsi" w:cstheme="minorHAnsi"/>
          <w:sz w:val="24"/>
          <w:lang w:val="sq-AL"/>
        </w:rPr>
        <w:t xml:space="preserve"> ka </w:t>
      </w:r>
      <w:r w:rsidR="003873DC">
        <w:rPr>
          <w:rFonts w:asciiTheme="minorHAnsi" w:hAnsiTheme="minorHAnsi" w:cstheme="minorHAnsi"/>
          <w:sz w:val="24"/>
          <w:lang w:val="sq-AL"/>
        </w:rPr>
        <w:t>publikuar</w:t>
      </w:r>
      <w:r w:rsidRPr="0085214F">
        <w:rPr>
          <w:rFonts w:asciiTheme="minorHAnsi" w:hAnsiTheme="minorHAnsi" w:cstheme="minorHAnsi"/>
          <w:sz w:val="24"/>
          <w:lang w:val="sq-AL"/>
        </w:rPr>
        <w:t xml:space="preserve"> material</w:t>
      </w:r>
      <w:r w:rsidR="003873DC">
        <w:rPr>
          <w:rFonts w:asciiTheme="minorHAnsi" w:hAnsiTheme="minorHAnsi" w:cstheme="minorHAnsi"/>
          <w:sz w:val="24"/>
          <w:lang w:val="sq-AL"/>
        </w:rPr>
        <w:t>e</w:t>
      </w:r>
      <w:r w:rsidRPr="0085214F">
        <w:rPr>
          <w:rFonts w:asciiTheme="minorHAnsi" w:hAnsiTheme="minorHAnsi" w:cstheme="minorHAnsi"/>
          <w:sz w:val="24"/>
          <w:lang w:val="sq-AL"/>
        </w:rPr>
        <w:t xml:space="preserve"> informativ</w:t>
      </w:r>
      <w:r w:rsidR="003873DC">
        <w:rPr>
          <w:rFonts w:asciiTheme="minorHAnsi" w:hAnsiTheme="minorHAnsi" w:cstheme="minorHAnsi"/>
          <w:sz w:val="24"/>
          <w:lang w:val="sq-AL"/>
        </w:rPr>
        <w:t>e</w:t>
      </w:r>
      <w:r w:rsidRPr="0085214F">
        <w:rPr>
          <w:rFonts w:asciiTheme="minorHAnsi" w:hAnsiTheme="minorHAnsi" w:cstheme="minorHAnsi"/>
          <w:sz w:val="24"/>
          <w:lang w:val="sq-AL"/>
        </w:rPr>
        <w:t xml:space="preserve"> për </w:t>
      </w:r>
      <w:r w:rsidR="003873DC">
        <w:rPr>
          <w:rFonts w:asciiTheme="minorHAnsi" w:hAnsiTheme="minorHAnsi" w:cstheme="minorHAnsi"/>
          <w:sz w:val="24"/>
          <w:lang w:val="sq-AL"/>
        </w:rPr>
        <w:t>opinionin</w:t>
      </w:r>
      <w:r w:rsidRPr="0085214F">
        <w:rPr>
          <w:rFonts w:asciiTheme="minorHAnsi" w:hAnsiTheme="minorHAnsi" w:cstheme="minorHAnsi"/>
          <w:sz w:val="24"/>
          <w:lang w:val="sq-AL"/>
        </w:rPr>
        <w:t xml:space="preserve"> e gjerë, ka mundësuar një rubrikë të dedikuar në ueb faqen e saj për lobim dhe ka hapur adresën e e</w:t>
      </w:r>
      <w:r w:rsidR="00324CB9">
        <w:rPr>
          <w:rFonts w:asciiTheme="minorHAnsi" w:hAnsiTheme="minorHAnsi" w:cstheme="minorHAnsi"/>
          <w:sz w:val="24"/>
          <w:lang w:val="sq-AL"/>
        </w:rPr>
        <w:t>-</w:t>
      </w:r>
      <w:r w:rsidRPr="0085214F">
        <w:rPr>
          <w:rFonts w:asciiTheme="minorHAnsi" w:hAnsiTheme="minorHAnsi" w:cstheme="minorHAnsi"/>
          <w:sz w:val="24"/>
          <w:lang w:val="sq-AL"/>
        </w:rPr>
        <w:t>mailit (</w:t>
      </w:r>
      <w:hyperlink r:id="rId18" w:history="1">
        <w:r w:rsidR="00324CB9" w:rsidRPr="00391CA4">
          <w:rPr>
            <w:rStyle w:val="Hyperlink"/>
            <w:rFonts w:asciiTheme="minorHAnsi" w:hAnsiTheme="minorHAnsi" w:cstheme="minorHAnsi"/>
            <w:sz w:val="24"/>
            <w:lang w:val="sq-AL"/>
          </w:rPr>
          <w:t>lobbying@dsk.org.mk</w:t>
        </w:r>
      </w:hyperlink>
      <w:r w:rsidR="00324CB9">
        <w:rPr>
          <w:rFonts w:asciiTheme="minorHAnsi" w:hAnsiTheme="minorHAnsi" w:cstheme="minorHAnsi"/>
          <w:sz w:val="24"/>
          <w:lang w:val="sq-AL"/>
        </w:rPr>
        <w:t xml:space="preserve">) </w:t>
      </w:r>
      <w:r w:rsidRPr="0085214F">
        <w:rPr>
          <w:rFonts w:asciiTheme="minorHAnsi" w:hAnsiTheme="minorHAnsi" w:cstheme="minorHAnsi"/>
          <w:sz w:val="24"/>
          <w:lang w:val="sq-AL"/>
        </w:rPr>
        <w:t>për pyetje rreth lobimit.</w:t>
      </w:r>
    </w:p>
    <w:p w14:paraId="2F61BD30" w14:textId="77777777" w:rsidR="0085214F" w:rsidRPr="0085214F" w:rsidRDefault="0085214F" w:rsidP="0085214F">
      <w:pPr>
        <w:pStyle w:val="ListParagraph"/>
        <w:rPr>
          <w:rFonts w:asciiTheme="minorHAnsi" w:hAnsiTheme="minorHAnsi" w:cstheme="minorHAnsi"/>
          <w:sz w:val="24"/>
          <w:lang w:val="sq-AL"/>
        </w:rPr>
      </w:pPr>
    </w:p>
    <w:p w14:paraId="4C398B45" w14:textId="360A7BEC" w:rsidR="0085214F" w:rsidRDefault="0085214F" w:rsidP="0085214F">
      <w:pPr>
        <w:pStyle w:val="ListParagraph"/>
        <w:numPr>
          <w:ilvl w:val="0"/>
          <w:numId w:val="28"/>
        </w:numPr>
        <w:rPr>
          <w:rFonts w:asciiTheme="minorHAnsi" w:hAnsiTheme="minorHAnsi" w:cstheme="minorHAnsi"/>
          <w:sz w:val="24"/>
          <w:lang w:val="sq-AL"/>
        </w:rPr>
      </w:pPr>
      <w:r w:rsidRPr="003873DC">
        <w:rPr>
          <w:rFonts w:asciiTheme="minorHAnsi" w:hAnsiTheme="minorHAnsi" w:cstheme="minorHAnsi"/>
          <w:sz w:val="24"/>
          <w:u w:val="single"/>
          <w:lang w:val="sq-AL"/>
        </w:rPr>
        <w:t xml:space="preserve">GRECO </w:t>
      </w:r>
      <w:r w:rsidRPr="0085214F">
        <w:rPr>
          <w:rFonts w:asciiTheme="minorHAnsi" w:hAnsiTheme="minorHAnsi" w:cstheme="minorHAnsi"/>
          <w:sz w:val="24"/>
          <w:lang w:val="sq-AL"/>
        </w:rPr>
        <w:t>mirëpret futjen e rregullave të detajuara në lidhje me zbulimin e rregullt të kontakteve ndërmjet P</w:t>
      </w:r>
      <w:r w:rsidR="003873DC">
        <w:rPr>
          <w:rFonts w:asciiTheme="minorHAnsi" w:hAnsiTheme="minorHAnsi" w:cstheme="minorHAnsi"/>
          <w:sz w:val="24"/>
          <w:lang w:val="sq-AL"/>
        </w:rPr>
        <w:t>FLE</w:t>
      </w:r>
      <w:r w:rsidRPr="0085214F">
        <w:rPr>
          <w:rFonts w:asciiTheme="minorHAnsi" w:hAnsiTheme="minorHAnsi" w:cstheme="minorHAnsi"/>
          <w:sz w:val="24"/>
          <w:lang w:val="sq-AL"/>
        </w:rPr>
        <w:t>-</w:t>
      </w:r>
      <w:r w:rsidR="003873DC">
        <w:rPr>
          <w:rFonts w:asciiTheme="minorHAnsi" w:hAnsiTheme="minorHAnsi" w:cstheme="minorHAnsi"/>
          <w:sz w:val="24"/>
          <w:lang w:val="sq-AL"/>
        </w:rPr>
        <w:t>së</w:t>
      </w:r>
      <w:r w:rsidRPr="0085214F">
        <w:rPr>
          <w:rFonts w:asciiTheme="minorHAnsi" w:hAnsiTheme="minorHAnsi" w:cstheme="minorHAnsi"/>
          <w:sz w:val="24"/>
          <w:lang w:val="sq-AL"/>
        </w:rPr>
        <w:t xml:space="preserve"> dhe lobistëve/palëve të treta që kërkojnë të ndikojnë në proceset e vendimmarrjes publike, duke përfshirë temën(t) e diskutuara dhe identitetin e personave pjesëmarrës dhe/ ose të përfaqësuar në mbledhje të tilla. GRECO</w:t>
      </w:r>
      <w:r w:rsidR="003873DC">
        <w:rPr>
          <w:rFonts w:asciiTheme="minorHAnsi" w:hAnsiTheme="minorHAnsi" w:cstheme="minorHAnsi"/>
          <w:sz w:val="24"/>
          <w:lang w:val="sq-AL"/>
        </w:rPr>
        <w:t>, gjithashtu ka kënaqësin</w:t>
      </w:r>
      <w:r w:rsidRPr="0085214F">
        <w:rPr>
          <w:rFonts w:asciiTheme="minorHAnsi" w:hAnsiTheme="minorHAnsi" w:cstheme="minorHAnsi"/>
          <w:sz w:val="24"/>
          <w:lang w:val="sq-AL"/>
        </w:rPr>
        <w:t xml:space="preserve"> të vërë në dukje masat e synuara (udhëzime, trajnime, iniciativa të tjera</w:t>
      </w:r>
      <w:r w:rsidR="003873DC">
        <w:rPr>
          <w:rFonts w:asciiTheme="minorHAnsi" w:hAnsiTheme="minorHAnsi" w:cstheme="minorHAnsi"/>
          <w:sz w:val="24"/>
          <w:lang w:val="sq-AL"/>
        </w:rPr>
        <w:t xml:space="preserve"> për ngritjen e vetëdijes</w:t>
      </w:r>
      <w:r w:rsidRPr="0085214F">
        <w:rPr>
          <w:rFonts w:asciiTheme="minorHAnsi" w:hAnsiTheme="minorHAnsi" w:cstheme="minorHAnsi"/>
          <w:sz w:val="24"/>
          <w:lang w:val="sq-AL"/>
        </w:rPr>
        <w:t>) që janë marrë për të mbështetur më tej zbatimin e Ligjit për Lobim.</w:t>
      </w:r>
    </w:p>
    <w:p w14:paraId="62462721" w14:textId="77777777" w:rsidR="003873DC" w:rsidRPr="003873DC" w:rsidRDefault="003873DC" w:rsidP="003873DC">
      <w:pPr>
        <w:pStyle w:val="ListParagraph"/>
        <w:rPr>
          <w:rFonts w:asciiTheme="minorHAnsi" w:hAnsiTheme="minorHAnsi" w:cstheme="minorHAnsi"/>
          <w:sz w:val="24"/>
          <w:lang w:val="sq-AL"/>
        </w:rPr>
      </w:pPr>
    </w:p>
    <w:p w14:paraId="48724176" w14:textId="0D75957C" w:rsidR="003873DC" w:rsidRDefault="007D4CE1" w:rsidP="003873DC">
      <w:pPr>
        <w:pStyle w:val="Normalrappo"/>
        <w:widowControl/>
        <w:numPr>
          <w:ilvl w:val="0"/>
          <w:numId w:val="28"/>
        </w:numPr>
        <w:tabs>
          <w:tab w:val="clear" w:pos="-720"/>
          <w:tab w:val="left" w:pos="567"/>
        </w:tabs>
        <w:suppressAutoHyphens w:val="0"/>
        <w:contextualSpacing/>
        <w:rPr>
          <w:rFonts w:asciiTheme="minorHAnsi" w:hAnsiTheme="minorHAnsi" w:cstheme="minorHAnsi"/>
          <w:i/>
          <w:spacing w:val="0"/>
          <w:szCs w:val="24"/>
          <w:u w:val="single"/>
          <w:lang w:val="sq-AL"/>
        </w:rPr>
      </w:pPr>
      <w:r w:rsidRPr="0085214F">
        <w:rPr>
          <w:rFonts w:asciiTheme="minorHAnsi" w:hAnsiTheme="minorHAnsi" w:cstheme="minorHAnsi"/>
          <w:i/>
          <w:spacing w:val="0"/>
          <w:szCs w:val="24"/>
          <w:u w:val="single"/>
          <w:lang w:val="sq-AL"/>
        </w:rPr>
        <w:t xml:space="preserve">GRECO arrin në përfundimin se rekomandimi v është zbatuar </w:t>
      </w:r>
      <w:r w:rsidR="00F15DDC">
        <w:rPr>
          <w:rFonts w:asciiTheme="minorHAnsi" w:hAnsiTheme="minorHAnsi" w:cstheme="minorHAnsi"/>
          <w:i/>
          <w:spacing w:val="0"/>
          <w:szCs w:val="24"/>
          <w:u w:val="single"/>
          <w:lang w:val="sq-AL"/>
        </w:rPr>
        <w:t>plotësisht</w:t>
      </w:r>
      <w:r w:rsidRPr="0085214F">
        <w:rPr>
          <w:rFonts w:asciiTheme="minorHAnsi" w:hAnsiTheme="minorHAnsi" w:cstheme="minorHAnsi"/>
          <w:i/>
          <w:spacing w:val="0"/>
          <w:szCs w:val="24"/>
          <w:u w:val="single"/>
          <w:lang w:val="sq-AL"/>
        </w:rPr>
        <w:t>.</w:t>
      </w:r>
    </w:p>
    <w:p w14:paraId="3E7C8D30" w14:textId="77777777" w:rsidR="007F345C" w:rsidRDefault="007F345C" w:rsidP="007F345C">
      <w:pPr>
        <w:pStyle w:val="ListParagraph"/>
        <w:rPr>
          <w:rFonts w:asciiTheme="minorHAnsi" w:hAnsiTheme="minorHAnsi" w:cstheme="minorHAnsi"/>
          <w:i/>
          <w:u w:val="single"/>
          <w:lang w:val="sq-AL"/>
        </w:rPr>
      </w:pPr>
    </w:p>
    <w:p w14:paraId="09C6904F" w14:textId="77777777" w:rsidR="006F54B4" w:rsidRPr="0085214F" w:rsidRDefault="006F54B4" w:rsidP="00ED6AD2">
      <w:pPr>
        <w:pStyle w:val="question"/>
        <w:numPr>
          <w:ilvl w:val="0"/>
          <w:numId w:val="0"/>
        </w:numPr>
        <w:tabs>
          <w:tab w:val="left" w:pos="567"/>
        </w:tabs>
        <w:contextualSpacing/>
        <w:rPr>
          <w:rFonts w:asciiTheme="minorHAnsi" w:hAnsiTheme="minorHAnsi" w:cstheme="minorHAnsi"/>
          <w:szCs w:val="24"/>
          <w:lang w:val="sq-AL"/>
        </w:rPr>
      </w:pPr>
    </w:p>
    <w:p w14:paraId="1F4B3511" w14:textId="79C5D570" w:rsidR="0085214F" w:rsidRPr="007D4CE1" w:rsidRDefault="00787268" w:rsidP="002126D2">
      <w:pPr>
        <w:tabs>
          <w:tab w:val="left" w:pos="567"/>
        </w:tabs>
        <w:spacing w:after="0" w:line="240" w:lineRule="auto"/>
        <w:contextualSpacing/>
        <w:jc w:val="both"/>
        <w:rPr>
          <w:rFonts w:asciiTheme="minorHAnsi" w:hAnsiTheme="minorHAnsi" w:cstheme="minorHAnsi"/>
          <w:b/>
          <w:sz w:val="24"/>
          <w:szCs w:val="24"/>
          <w:lang w:val="sq-AL"/>
        </w:rPr>
      </w:pPr>
      <w:r w:rsidRPr="009051AB">
        <w:rPr>
          <w:rFonts w:asciiTheme="minorHAnsi" w:hAnsiTheme="minorHAnsi" w:cstheme="minorHAnsi"/>
          <w:sz w:val="24"/>
          <w:szCs w:val="24"/>
          <w:lang w:val="sq-AL"/>
        </w:rPr>
        <w:tab/>
      </w:r>
      <w:r w:rsidR="00275838" w:rsidRPr="0085214F">
        <w:rPr>
          <w:rFonts w:asciiTheme="minorHAnsi" w:hAnsiTheme="minorHAnsi" w:cstheme="minorHAnsi"/>
          <w:b/>
          <w:sz w:val="24"/>
          <w:szCs w:val="24"/>
          <w:lang w:val="sq-AL"/>
        </w:rPr>
        <w:t>Re</w:t>
      </w:r>
      <w:r w:rsidR="0085214F" w:rsidRPr="0085214F">
        <w:rPr>
          <w:rFonts w:asciiTheme="minorHAnsi" w:hAnsiTheme="minorHAnsi" w:cstheme="minorHAnsi"/>
          <w:b/>
          <w:sz w:val="24"/>
          <w:szCs w:val="24"/>
          <w:lang w:val="sq-AL"/>
        </w:rPr>
        <w:t>komandim</w:t>
      </w:r>
      <w:r w:rsidRPr="0085214F">
        <w:rPr>
          <w:rFonts w:asciiTheme="minorHAnsi" w:hAnsiTheme="minorHAnsi" w:cstheme="minorHAnsi"/>
          <w:b/>
          <w:sz w:val="24"/>
          <w:szCs w:val="24"/>
          <w:lang w:val="sq-AL"/>
        </w:rPr>
        <w:t xml:space="preserve"> v</w:t>
      </w:r>
      <w:r w:rsidR="001A00E6" w:rsidRPr="0085214F">
        <w:rPr>
          <w:rFonts w:asciiTheme="minorHAnsi" w:hAnsiTheme="minorHAnsi" w:cstheme="minorHAnsi"/>
          <w:b/>
          <w:sz w:val="24"/>
          <w:szCs w:val="24"/>
          <w:lang w:val="sq-AL"/>
        </w:rPr>
        <w:t>i</w:t>
      </w:r>
    </w:p>
    <w:p w14:paraId="101EC52E" w14:textId="77777777" w:rsidR="0085214F" w:rsidRPr="0085214F" w:rsidRDefault="0085214F" w:rsidP="0085214F">
      <w:pPr>
        <w:pStyle w:val="Normalrappo"/>
        <w:widowControl/>
        <w:tabs>
          <w:tab w:val="clear" w:pos="-720"/>
          <w:tab w:val="left" w:pos="567"/>
        </w:tabs>
        <w:suppressAutoHyphens w:val="0"/>
        <w:ind w:left="720"/>
        <w:contextualSpacing/>
        <w:rPr>
          <w:rFonts w:asciiTheme="minorHAnsi" w:hAnsiTheme="minorHAnsi" w:cstheme="minorHAnsi"/>
          <w:i/>
          <w:spacing w:val="0"/>
          <w:szCs w:val="24"/>
          <w:u w:val="single"/>
          <w:lang w:val="sq-AL"/>
        </w:rPr>
      </w:pPr>
    </w:p>
    <w:p w14:paraId="793C0FA0" w14:textId="5D7AC4BD" w:rsidR="0085214F" w:rsidRPr="008B3D55" w:rsidRDefault="0085214F" w:rsidP="0085214F">
      <w:pPr>
        <w:pStyle w:val="Normalrappo"/>
        <w:widowControl/>
        <w:numPr>
          <w:ilvl w:val="0"/>
          <w:numId w:val="28"/>
        </w:numPr>
        <w:tabs>
          <w:tab w:val="clear" w:pos="-720"/>
          <w:tab w:val="left" w:pos="567"/>
        </w:tabs>
        <w:suppressAutoHyphens w:val="0"/>
        <w:contextualSpacing/>
        <w:rPr>
          <w:rFonts w:asciiTheme="minorHAnsi" w:hAnsiTheme="minorHAnsi" w:cstheme="minorHAnsi"/>
          <w:i/>
          <w:iCs/>
          <w:spacing w:val="0"/>
          <w:szCs w:val="24"/>
          <w:lang w:val="sq-AL"/>
        </w:rPr>
      </w:pPr>
      <w:r w:rsidRPr="008B3D55">
        <w:rPr>
          <w:rFonts w:asciiTheme="minorHAnsi" w:hAnsiTheme="minorHAnsi" w:cstheme="minorHAnsi"/>
          <w:i/>
          <w:iCs/>
          <w:lang w:val="sq-AL"/>
        </w:rPr>
        <w:t>GRECO rekomandoi që rregullat për zbulimin ad hoc dhe menaxhimin e situatave të konfliktit të interes</w:t>
      </w:r>
      <w:r w:rsidR="007D4CE1" w:rsidRPr="008B3D55">
        <w:rPr>
          <w:rFonts w:asciiTheme="minorHAnsi" w:hAnsiTheme="minorHAnsi" w:cstheme="minorHAnsi"/>
          <w:i/>
          <w:iCs/>
          <w:lang w:val="sq-AL"/>
        </w:rPr>
        <w:t>ave</w:t>
      </w:r>
      <w:r w:rsidRPr="008B3D55">
        <w:rPr>
          <w:rFonts w:asciiTheme="minorHAnsi" w:hAnsiTheme="minorHAnsi" w:cstheme="minorHAnsi"/>
          <w:i/>
          <w:iCs/>
          <w:lang w:val="sq-AL"/>
        </w:rPr>
        <w:t xml:space="preserve"> të plotësohen me udhëzime praktike dhe masa praktike për zbatimin e tyre, si trajnim</w:t>
      </w:r>
      <w:r w:rsidR="007D4CE1" w:rsidRPr="008B3D55">
        <w:rPr>
          <w:rFonts w:asciiTheme="minorHAnsi" w:hAnsiTheme="minorHAnsi" w:cstheme="minorHAnsi"/>
          <w:i/>
          <w:iCs/>
          <w:lang w:val="sq-AL"/>
        </w:rPr>
        <w:t>et e</w:t>
      </w:r>
      <w:r w:rsidRPr="008B3D55">
        <w:rPr>
          <w:rFonts w:asciiTheme="minorHAnsi" w:hAnsiTheme="minorHAnsi" w:cstheme="minorHAnsi"/>
          <w:i/>
          <w:iCs/>
          <w:lang w:val="sq-AL"/>
        </w:rPr>
        <w:t xml:space="preserve"> dedikuar</w:t>
      </w:r>
      <w:r w:rsidR="007D4CE1" w:rsidRPr="008B3D55">
        <w:rPr>
          <w:rFonts w:asciiTheme="minorHAnsi" w:hAnsiTheme="minorHAnsi" w:cstheme="minorHAnsi"/>
          <w:i/>
          <w:iCs/>
          <w:lang w:val="sq-AL"/>
        </w:rPr>
        <w:t>a</w:t>
      </w:r>
      <w:r w:rsidRPr="008B3D55">
        <w:rPr>
          <w:rFonts w:asciiTheme="minorHAnsi" w:hAnsiTheme="minorHAnsi" w:cstheme="minorHAnsi"/>
          <w:i/>
          <w:iCs/>
          <w:lang w:val="sq-AL"/>
        </w:rPr>
        <w:t>, këshillimi dhe n</w:t>
      </w:r>
      <w:r w:rsidR="007D4CE1" w:rsidRPr="008B3D55">
        <w:rPr>
          <w:rFonts w:asciiTheme="minorHAnsi" w:hAnsiTheme="minorHAnsi" w:cstheme="minorHAnsi"/>
          <w:i/>
          <w:iCs/>
          <w:lang w:val="sq-AL"/>
        </w:rPr>
        <w:t>gritj</w:t>
      </w:r>
      <w:r w:rsidR="00324CB9" w:rsidRPr="008B3D55">
        <w:rPr>
          <w:rFonts w:asciiTheme="minorHAnsi" w:hAnsiTheme="minorHAnsi" w:cstheme="minorHAnsi"/>
          <w:i/>
          <w:iCs/>
          <w:lang w:val="sq-AL"/>
        </w:rPr>
        <w:t>a</w:t>
      </w:r>
      <w:r w:rsidR="007D4CE1" w:rsidRPr="008B3D55">
        <w:rPr>
          <w:rFonts w:asciiTheme="minorHAnsi" w:hAnsiTheme="minorHAnsi" w:cstheme="minorHAnsi"/>
          <w:i/>
          <w:iCs/>
          <w:lang w:val="sq-AL"/>
        </w:rPr>
        <w:t xml:space="preserve"> e vetëdijes </w:t>
      </w:r>
      <w:r w:rsidRPr="008B3D55">
        <w:rPr>
          <w:rFonts w:asciiTheme="minorHAnsi" w:hAnsiTheme="minorHAnsi" w:cstheme="minorHAnsi"/>
          <w:i/>
          <w:iCs/>
          <w:lang w:val="sq-AL"/>
        </w:rPr>
        <w:t>për personat të cilëve u janë besuar funksione të larta ekzekutive.</w:t>
      </w:r>
    </w:p>
    <w:p w14:paraId="10306191" w14:textId="77777777" w:rsidR="0085214F" w:rsidRDefault="0085214F" w:rsidP="0085214F">
      <w:pPr>
        <w:pStyle w:val="ListParagraph"/>
        <w:rPr>
          <w:rFonts w:asciiTheme="minorHAnsi" w:hAnsiTheme="minorHAnsi" w:cstheme="minorHAnsi"/>
          <w:lang w:val="sq-AL"/>
        </w:rPr>
      </w:pPr>
    </w:p>
    <w:p w14:paraId="17ECB0FA" w14:textId="26DB5CF9" w:rsidR="0085214F" w:rsidRPr="0085214F" w:rsidRDefault="00674A64" w:rsidP="0085214F">
      <w:pPr>
        <w:pStyle w:val="Normalrappo"/>
        <w:widowControl/>
        <w:numPr>
          <w:ilvl w:val="0"/>
          <w:numId w:val="28"/>
        </w:numPr>
        <w:tabs>
          <w:tab w:val="clear" w:pos="-720"/>
          <w:tab w:val="left" w:pos="567"/>
        </w:tabs>
        <w:suppressAutoHyphens w:val="0"/>
        <w:contextualSpacing/>
        <w:rPr>
          <w:rFonts w:asciiTheme="minorHAnsi" w:hAnsiTheme="minorHAnsi" w:cstheme="minorHAnsi"/>
          <w:i/>
          <w:spacing w:val="0"/>
          <w:szCs w:val="24"/>
          <w:lang w:val="sq-AL"/>
        </w:rPr>
      </w:pPr>
      <w:r>
        <w:rPr>
          <w:rFonts w:asciiTheme="minorHAnsi" w:hAnsiTheme="minorHAnsi" w:cstheme="minorHAnsi"/>
          <w:u w:val="single"/>
          <w:lang w:val="sq-AL"/>
        </w:rPr>
        <w:t>Me Raportin e Dytë të Kompiluar rik</w:t>
      </w:r>
      <w:r w:rsidR="0085214F" w:rsidRPr="00083156">
        <w:rPr>
          <w:rFonts w:asciiTheme="minorHAnsi" w:hAnsiTheme="minorHAnsi" w:cstheme="minorHAnsi"/>
          <w:u w:val="single"/>
          <w:lang w:val="sq-AL"/>
        </w:rPr>
        <w:t>ujtohet</w:t>
      </w:r>
      <w:r w:rsidR="0085214F" w:rsidRPr="0085214F">
        <w:rPr>
          <w:rFonts w:asciiTheme="minorHAnsi" w:hAnsiTheme="minorHAnsi" w:cstheme="minorHAnsi"/>
          <w:lang w:val="sq-AL"/>
        </w:rPr>
        <w:t xml:space="preserve"> se ky rekomandim </w:t>
      </w:r>
      <w:r>
        <w:rPr>
          <w:rFonts w:asciiTheme="minorHAnsi" w:hAnsiTheme="minorHAnsi" w:cstheme="minorHAnsi"/>
          <w:lang w:val="sq-AL"/>
        </w:rPr>
        <w:t>ishte</w:t>
      </w:r>
      <w:r w:rsidR="0085214F" w:rsidRPr="0085214F">
        <w:rPr>
          <w:rFonts w:asciiTheme="minorHAnsi" w:hAnsiTheme="minorHAnsi" w:cstheme="minorHAnsi"/>
          <w:lang w:val="sq-AL"/>
        </w:rPr>
        <w:t xml:space="preserve"> zbatuar pjesërisht. </w:t>
      </w:r>
      <w:r w:rsidR="007D4CE1">
        <w:rPr>
          <w:rFonts w:asciiTheme="minorHAnsi" w:hAnsiTheme="minorHAnsi" w:cstheme="minorHAnsi"/>
          <w:lang w:val="sq-AL"/>
        </w:rPr>
        <w:t xml:space="preserve">                       </w:t>
      </w:r>
      <w:r w:rsidR="0085214F" w:rsidRPr="0085214F">
        <w:rPr>
          <w:rFonts w:asciiTheme="minorHAnsi" w:hAnsiTheme="minorHAnsi" w:cstheme="minorHAnsi"/>
          <w:lang w:val="sq-AL"/>
        </w:rPr>
        <w:t>GRECO mirëpriti zhvillimin e një udhëzuesi praktik për PF</w:t>
      </w:r>
      <w:r w:rsidR="007D4CE1">
        <w:rPr>
          <w:rFonts w:asciiTheme="minorHAnsi" w:hAnsiTheme="minorHAnsi" w:cstheme="minorHAnsi"/>
          <w:lang w:val="sq-AL"/>
        </w:rPr>
        <w:t>LE</w:t>
      </w:r>
      <w:r w:rsidR="0085214F" w:rsidRPr="0085214F">
        <w:rPr>
          <w:rFonts w:asciiTheme="minorHAnsi" w:hAnsiTheme="minorHAnsi" w:cstheme="minorHAnsi"/>
          <w:lang w:val="sq-AL"/>
        </w:rPr>
        <w:t>-</w:t>
      </w:r>
      <w:r w:rsidR="007D4CE1">
        <w:rPr>
          <w:rFonts w:asciiTheme="minorHAnsi" w:hAnsiTheme="minorHAnsi" w:cstheme="minorHAnsi"/>
          <w:lang w:val="sq-AL"/>
        </w:rPr>
        <w:t>së</w:t>
      </w:r>
      <w:r w:rsidR="0085214F" w:rsidRPr="0085214F">
        <w:rPr>
          <w:rFonts w:asciiTheme="minorHAnsi" w:hAnsiTheme="minorHAnsi" w:cstheme="minorHAnsi"/>
          <w:lang w:val="sq-AL"/>
        </w:rPr>
        <w:t xml:space="preserve"> se si të identifikojnë, parandalojnë dhe menaxhojnë konfliktet e intere</w:t>
      </w:r>
      <w:r w:rsidR="00324CB9">
        <w:rPr>
          <w:rFonts w:asciiTheme="minorHAnsi" w:hAnsiTheme="minorHAnsi" w:cstheme="minorHAnsi"/>
          <w:lang w:val="sq-AL"/>
        </w:rPr>
        <w:t>save</w:t>
      </w:r>
      <w:r w:rsidR="0085214F" w:rsidRPr="0085214F">
        <w:rPr>
          <w:rFonts w:asciiTheme="minorHAnsi" w:hAnsiTheme="minorHAnsi" w:cstheme="minorHAnsi"/>
          <w:lang w:val="sq-AL"/>
        </w:rPr>
        <w:t xml:space="preserve">. GRECO kërkoi informacion shtesë në lidhje me masat </w:t>
      </w:r>
      <w:r w:rsidR="007D4CE1">
        <w:rPr>
          <w:rFonts w:asciiTheme="minorHAnsi" w:hAnsiTheme="minorHAnsi" w:cstheme="minorHAnsi"/>
          <w:lang w:val="sq-AL"/>
        </w:rPr>
        <w:t>për ngritjen e vetëdijes publike</w:t>
      </w:r>
      <w:r w:rsidR="0085214F" w:rsidRPr="0085214F">
        <w:rPr>
          <w:rFonts w:asciiTheme="minorHAnsi" w:hAnsiTheme="minorHAnsi" w:cstheme="minorHAnsi"/>
          <w:lang w:val="sq-AL"/>
        </w:rPr>
        <w:t xml:space="preserve"> (p.sh. trajnime dhe këshillime) për të gjithë anëtarët e qeverisë.</w:t>
      </w:r>
    </w:p>
    <w:p w14:paraId="6E4E2C34" w14:textId="77777777" w:rsidR="0085214F" w:rsidRDefault="0085214F" w:rsidP="0085214F">
      <w:pPr>
        <w:pStyle w:val="ListParagraph"/>
        <w:rPr>
          <w:rFonts w:asciiTheme="minorHAnsi" w:hAnsiTheme="minorHAnsi" w:cstheme="minorHAnsi"/>
          <w:lang w:val="sq-AL"/>
        </w:rPr>
      </w:pPr>
    </w:p>
    <w:p w14:paraId="0719EECE" w14:textId="6A60BB38" w:rsidR="0085214F" w:rsidRPr="0085214F" w:rsidRDefault="0085214F" w:rsidP="0085214F">
      <w:pPr>
        <w:pStyle w:val="Normalrappo"/>
        <w:widowControl/>
        <w:numPr>
          <w:ilvl w:val="0"/>
          <w:numId w:val="28"/>
        </w:numPr>
        <w:tabs>
          <w:tab w:val="clear" w:pos="-720"/>
          <w:tab w:val="left" w:pos="567"/>
        </w:tabs>
        <w:suppressAutoHyphens w:val="0"/>
        <w:contextualSpacing/>
        <w:rPr>
          <w:rFonts w:asciiTheme="minorHAnsi" w:hAnsiTheme="minorHAnsi" w:cstheme="minorHAnsi"/>
          <w:i/>
          <w:spacing w:val="0"/>
          <w:szCs w:val="24"/>
          <w:lang w:val="sq-AL"/>
        </w:rPr>
      </w:pPr>
      <w:r w:rsidRPr="007D4CE1">
        <w:rPr>
          <w:rFonts w:asciiTheme="minorHAnsi" w:hAnsiTheme="minorHAnsi" w:cstheme="minorHAnsi"/>
          <w:u w:val="single"/>
          <w:lang w:val="sq-AL"/>
        </w:rPr>
        <w:t xml:space="preserve">Autoritetet </w:t>
      </w:r>
      <w:r w:rsidRPr="0085214F">
        <w:rPr>
          <w:rFonts w:asciiTheme="minorHAnsi" w:hAnsiTheme="minorHAnsi" w:cstheme="minorHAnsi"/>
          <w:lang w:val="sq-AL"/>
        </w:rPr>
        <w:t>tregojnë se KSHPK-ja ka zhvilluar dy sesione trajnimi të dedikuara për parandalimin e konfliktit të interes</w:t>
      </w:r>
      <w:r w:rsidR="007D4CE1">
        <w:rPr>
          <w:rFonts w:asciiTheme="minorHAnsi" w:hAnsiTheme="minorHAnsi" w:cstheme="minorHAnsi"/>
          <w:lang w:val="sq-AL"/>
        </w:rPr>
        <w:t>ave</w:t>
      </w:r>
      <w:r w:rsidRPr="0085214F">
        <w:rPr>
          <w:rFonts w:asciiTheme="minorHAnsi" w:hAnsiTheme="minorHAnsi" w:cstheme="minorHAnsi"/>
          <w:lang w:val="sq-AL"/>
        </w:rPr>
        <w:t xml:space="preserve"> për P</w:t>
      </w:r>
      <w:r w:rsidR="007D4CE1">
        <w:rPr>
          <w:rFonts w:asciiTheme="minorHAnsi" w:hAnsiTheme="minorHAnsi" w:cstheme="minorHAnsi"/>
          <w:lang w:val="sq-AL"/>
        </w:rPr>
        <w:t>FLE</w:t>
      </w:r>
      <w:r w:rsidRPr="0085214F">
        <w:rPr>
          <w:rFonts w:asciiTheme="minorHAnsi" w:hAnsiTheme="minorHAnsi" w:cstheme="minorHAnsi"/>
          <w:lang w:val="sq-AL"/>
        </w:rPr>
        <w:t xml:space="preserve"> (në dhjetor </w:t>
      </w:r>
      <w:r w:rsidR="00083156">
        <w:rPr>
          <w:rFonts w:asciiTheme="minorHAnsi" w:hAnsiTheme="minorHAnsi" w:cstheme="minorHAnsi"/>
          <w:lang w:val="sq-AL"/>
        </w:rPr>
        <w:t xml:space="preserve">të vitit </w:t>
      </w:r>
      <w:r w:rsidRPr="0085214F">
        <w:rPr>
          <w:rFonts w:asciiTheme="minorHAnsi" w:hAnsiTheme="minorHAnsi" w:cstheme="minorHAnsi"/>
          <w:lang w:val="sq-AL"/>
        </w:rPr>
        <w:t xml:space="preserve">2020 dhe në mars </w:t>
      </w:r>
      <w:r w:rsidR="00083156">
        <w:rPr>
          <w:rFonts w:asciiTheme="minorHAnsi" w:hAnsiTheme="minorHAnsi" w:cstheme="minorHAnsi"/>
          <w:lang w:val="sq-AL"/>
        </w:rPr>
        <w:t xml:space="preserve">të vitit </w:t>
      </w:r>
      <w:r w:rsidRPr="0085214F">
        <w:rPr>
          <w:rFonts w:asciiTheme="minorHAnsi" w:hAnsiTheme="minorHAnsi" w:cstheme="minorHAnsi"/>
          <w:lang w:val="sq-AL"/>
        </w:rPr>
        <w:t xml:space="preserve">2022). Në to morën pjesë zyrtarë të lartë, përfshirë edhe kryeministrin. Për më tepër, për të </w:t>
      </w:r>
      <w:r w:rsidR="00083156">
        <w:rPr>
          <w:rFonts w:asciiTheme="minorHAnsi" w:hAnsiTheme="minorHAnsi" w:cstheme="minorHAnsi"/>
          <w:lang w:val="sq-AL"/>
        </w:rPr>
        <w:t>ngritur nivelin e vetëdijes publike</w:t>
      </w:r>
      <w:r w:rsidRPr="0085214F">
        <w:rPr>
          <w:rFonts w:asciiTheme="minorHAnsi" w:hAnsiTheme="minorHAnsi" w:cstheme="minorHAnsi"/>
          <w:lang w:val="sq-AL"/>
        </w:rPr>
        <w:t xml:space="preserve"> dhe për t'i ofruar këshilla dhe udhëzime të dedikuara P</w:t>
      </w:r>
      <w:r w:rsidR="00083156">
        <w:rPr>
          <w:rFonts w:asciiTheme="minorHAnsi" w:hAnsiTheme="minorHAnsi" w:cstheme="minorHAnsi"/>
          <w:lang w:val="sq-AL"/>
        </w:rPr>
        <w:t>FLE</w:t>
      </w:r>
      <w:r w:rsidRPr="0085214F">
        <w:rPr>
          <w:rFonts w:asciiTheme="minorHAnsi" w:hAnsiTheme="minorHAnsi" w:cstheme="minorHAnsi"/>
          <w:lang w:val="sq-AL"/>
        </w:rPr>
        <w:t>-</w:t>
      </w:r>
      <w:r w:rsidR="00083156">
        <w:rPr>
          <w:rFonts w:asciiTheme="minorHAnsi" w:hAnsiTheme="minorHAnsi" w:cstheme="minorHAnsi"/>
          <w:lang w:val="sq-AL"/>
        </w:rPr>
        <w:t>së</w:t>
      </w:r>
      <w:r w:rsidRPr="0085214F">
        <w:rPr>
          <w:rFonts w:asciiTheme="minorHAnsi" w:hAnsiTheme="minorHAnsi" w:cstheme="minorHAnsi"/>
          <w:lang w:val="sq-AL"/>
        </w:rPr>
        <w:t xml:space="preserve"> </w:t>
      </w:r>
      <w:r w:rsidR="00083156">
        <w:rPr>
          <w:rFonts w:asciiTheme="minorHAnsi" w:hAnsiTheme="minorHAnsi" w:cstheme="minorHAnsi"/>
          <w:lang w:val="sq-AL"/>
        </w:rPr>
        <w:t xml:space="preserve">për sa u përket </w:t>
      </w:r>
      <w:r w:rsidRPr="0085214F">
        <w:rPr>
          <w:rFonts w:asciiTheme="minorHAnsi" w:hAnsiTheme="minorHAnsi" w:cstheme="minorHAnsi"/>
          <w:lang w:val="sq-AL"/>
        </w:rPr>
        <w:t>obligime</w:t>
      </w:r>
      <w:r w:rsidR="00083156">
        <w:rPr>
          <w:rFonts w:asciiTheme="minorHAnsi" w:hAnsiTheme="minorHAnsi" w:cstheme="minorHAnsi"/>
          <w:lang w:val="sq-AL"/>
        </w:rPr>
        <w:t>ve</w:t>
      </w:r>
      <w:r w:rsidRPr="0085214F">
        <w:rPr>
          <w:rFonts w:asciiTheme="minorHAnsi" w:hAnsiTheme="minorHAnsi" w:cstheme="minorHAnsi"/>
          <w:lang w:val="sq-AL"/>
        </w:rPr>
        <w:t xml:space="preserve"> </w:t>
      </w:r>
      <w:r w:rsidR="00083156">
        <w:rPr>
          <w:rFonts w:asciiTheme="minorHAnsi" w:hAnsiTheme="minorHAnsi" w:cstheme="minorHAnsi"/>
          <w:lang w:val="sq-AL"/>
        </w:rPr>
        <w:t>të</w:t>
      </w:r>
      <w:r w:rsidRPr="0085214F">
        <w:rPr>
          <w:rFonts w:asciiTheme="minorHAnsi" w:hAnsiTheme="minorHAnsi" w:cstheme="minorHAnsi"/>
          <w:lang w:val="sq-AL"/>
        </w:rPr>
        <w:t xml:space="preserve"> tyre lidhur me integritetin, </w:t>
      </w:r>
      <w:r w:rsidR="00083156">
        <w:rPr>
          <w:rFonts w:asciiTheme="minorHAnsi" w:hAnsiTheme="minorHAnsi" w:cstheme="minorHAnsi"/>
          <w:lang w:val="sq-AL"/>
        </w:rPr>
        <w:t xml:space="preserve">                  </w:t>
      </w:r>
      <w:r w:rsidRPr="0085214F">
        <w:rPr>
          <w:rFonts w:asciiTheme="minorHAnsi" w:hAnsiTheme="minorHAnsi" w:cstheme="minorHAnsi"/>
          <w:lang w:val="sq-AL"/>
        </w:rPr>
        <w:t xml:space="preserve">KSHPK-ja ka nxjerrë udhëzime për menaxhimin </w:t>
      </w:r>
      <w:r w:rsidR="00324CB9">
        <w:rPr>
          <w:rFonts w:asciiTheme="minorHAnsi" w:hAnsiTheme="minorHAnsi" w:cstheme="minorHAnsi"/>
          <w:lang w:val="sq-AL"/>
        </w:rPr>
        <w:t>me</w:t>
      </w:r>
      <w:r w:rsidRPr="0085214F">
        <w:rPr>
          <w:rFonts w:asciiTheme="minorHAnsi" w:hAnsiTheme="minorHAnsi" w:cstheme="minorHAnsi"/>
          <w:lang w:val="sq-AL"/>
        </w:rPr>
        <w:t xml:space="preserve"> konflikt</w:t>
      </w:r>
      <w:r w:rsidR="00324CB9">
        <w:rPr>
          <w:rFonts w:asciiTheme="minorHAnsi" w:hAnsiTheme="minorHAnsi" w:cstheme="minorHAnsi"/>
          <w:lang w:val="sq-AL"/>
        </w:rPr>
        <w:t>et e</w:t>
      </w:r>
      <w:r w:rsidRPr="0085214F">
        <w:rPr>
          <w:rFonts w:asciiTheme="minorHAnsi" w:hAnsiTheme="minorHAnsi" w:cstheme="minorHAnsi"/>
          <w:lang w:val="sq-AL"/>
        </w:rPr>
        <w:t xml:space="preserve"> interes</w:t>
      </w:r>
      <w:r w:rsidR="00083156">
        <w:rPr>
          <w:rFonts w:asciiTheme="minorHAnsi" w:hAnsiTheme="minorHAnsi" w:cstheme="minorHAnsi"/>
          <w:lang w:val="sq-AL"/>
        </w:rPr>
        <w:t>ave</w:t>
      </w:r>
      <w:r w:rsidRPr="0085214F">
        <w:rPr>
          <w:rFonts w:asciiTheme="minorHAnsi" w:hAnsiTheme="minorHAnsi" w:cstheme="minorHAnsi"/>
          <w:lang w:val="sq-AL"/>
        </w:rPr>
        <w:t xml:space="preserve"> (dy grupe të veçanta të udhëzimeve praktike). KSHPK gjithashtu ka module </w:t>
      </w:r>
      <w:r w:rsidR="00083156">
        <w:rPr>
          <w:rFonts w:asciiTheme="minorHAnsi" w:hAnsiTheme="minorHAnsi" w:cstheme="minorHAnsi"/>
          <w:lang w:val="sq-AL"/>
        </w:rPr>
        <w:t>për</w:t>
      </w:r>
      <w:r w:rsidRPr="0085214F">
        <w:rPr>
          <w:rFonts w:asciiTheme="minorHAnsi" w:hAnsiTheme="minorHAnsi" w:cstheme="minorHAnsi"/>
          <w:lang w:val="sq-AL"/>
        </w:rPr>
        <w:t xml:space="preserve"> e-learning për parandalimin e konfliktit të interes</w:t>
      </w:r>
      <w:r w:rsidR="00083156">
        <w:rPr>
          <w:rFonts w:asciiTheme="minorHAnsi" w:hAnsiTheme="minorHAnsi" w:cstheme="minorHAnsi"/>
          <w:lang w:val="sq-AL"/>
        </w:rPr>
        <w:t xml:space="preserve">ave </w:t>
      </w:r>
      <w:r w:rsidRPr="0085214F">
        <w:rPr>
          <w:rFonts w:asciiTheme="minorHAnsi" w:hAnsiTheme="minorHAnsi" w:cstheme="minorHAnsi"/>
          <w:lang w:val="sq-AL"/>
        </w:rPr>
        <w:t>në faqen e saj të internetit.</w:t>
      </w:r>
    </w:p>
    <w:p w14:paraId="08EB0C23" w14:textId="77777777" w:rsidR="0085214F" w:rsidRDefault="0085214F" w:rsidP="0085214F">
      <w:pPr>
        <w:pStyle w:val="ListParagraph"/>
        <w:rPr>
          <w:rFonts w:asciiTheme="minorHAnsi" w:hAnsiTheme="minorHAnsi" w:cstheme="minorHAnsi"/>
          <w:lang w:val="sq-AL"/>
        </w:rPr>
      </w:pPr>
    </w:p>
    <w:p w14:paraId="1297ECEE" w14:textId="4EFBB81B" w:rsidR="0085214F" w:rsidRPr="0085214F" w:rsidRDefault="0085214F" w:rsidP="0085214F">
      <w:pPr>
        <w:pStyle w:val="Normalrappo"/>
        <w:widowControl/>
        <w:numPr>
          <w:ilvl w:val="0"/>
          <w:numId w:val="28"/>
        </w:numPr>
        <w:tabs>
          <w:tab w:val="clear" w:pos="-720"/>
          <w:tab w:val="left" w:pos="567"/>
        </w:tabs>
        <w:suppressAutoHyphens w:val="0"/>
        <w:contextualSpacing/>
        <w:rPr>
          <w:rFonts w:asciiTheme="minorHAnsi" w:hAnsiTheme="minorHAnsi" w:cstheme="minorHAnsi"/>
          <w:i/>
          <w:spacing w:val="0"/>
          <w:szCs w:val="24"/>
          <w:lang w:val="sq-AL"/>
        </w:rPr>
      </w:pPr>
      <w:r w:rsidRPr="0085214F">
        <w:rPr>
          <w:rFonts w:asciiTheme="minorHAnsi" w:hAnsiTheme="minorHAnsi" w:cstheme="minorHAnsi"/>
          <w:lang w:val="sq-AL"/>
        </w:rPr>
        <w:t xml:space="preserve">Kabineti i </w:t>
      </w:r>
      <w:r w:rsidR="00826360">
        <w:rPr>
          <w:rFonts w:asciiTheme="minorHAnsi" w:hAnsiTheme="minorHAnsi" w:cstheme="minorHAnsi"/>
          <w:lang w:val="sq-AL"/>
        </w:rPr>
        <w:t>Z</w:t>
      </w:r>
      <w:r w:rsidR="00826360" w:rsidRPr="0085214F">
        <w:rPr>
          <w:rFonts w:asciiTheme="minorHAnsi" w:hAnsiTheme="minorHAnsi" w:cstheme="minorHAnsi"/>
          <w:lang w:val="sq-AL"/>
        </w:rPr>
        <w:t>ëvendëskryeminis</w:t>
      </w:r>
      <w:r w:rsidR="00826360">
        <w:rPr>
          <w:rFonts w:asciiTheme="minorHAnsi" w:hAnsiTheme="minorHAnsi" w:cstheme="minorHAnsi"/>
          <w:lang w:val="sq-AL"/>
        </w:rPr>
        <w:t xml:space="preserve">trit të Qeverisë </w:t>
      </w:r>
      <w:r w:rsidR="008B3D55">
        <w:rPr>
          <w:rFonts w:asciiTheme="minorHAnsi" w:hAnsiTheme="minorHAnsi" w:cstheme="minorHAnsi"/>
          <w:lang w:val="sq-AL"/>
        </w:rPr>
        <w:t>përgjegjës</w:t>
      </w:r>
      <w:r w:rsidRPr="0085214F">
        <w:rPr>
          <w:rFonts w:asciiTheme="minorHAnsi" w:hAnsiTheme="minorHAnsi" w:cstheme="minorHAnsi"/>
          <w:lang w:val="sq-AL"/>
        </w:rPr>
        <w:t xml:space="preserve"> pë</w:t>
      </w:r>
      <w:r w:rsidR="00083156">
        <w:rPr>
          <w:rFonts w:asciiTheme="minorHAnsi" w:hAnsiTheme="minorHAnsi" w:cstheme="minorHAnsi"/>
          <w:lang w:val="sq-AL"/>
        </w:rPr>
        <w:t>r politika për</w:t>
      </w:r>
      <w:r w:rsidRPr="0085214F">
        <w:rPr>
          <w:rFonts w:asciiTheme="minorHAnsi" w:hAnsiTheme="minorHAnsi" w:cstheme="minorHAnsi"/>
          <w:lang w:val="sq-AL"/>
        </w:rPr>
        <w:t xml:space="preserve"> </w:t>
      </w:r>
      <w:r w:rsidR="00083156">
        <w:rPr>
          <w:rFonts w:asciiTheme="minorHAnsi" w:hAnsiTheme="minorHAnsi" w:cstheme="minorHAnsi"/>
          <w:lang w:val="sq-AL"/>
        </w:rPr>
        <w:t>q</w:t>
      </w:r>
      <w:r w:rsidRPr="0085214F">
        <w:rPr>
          <w:rFonts w:asciiTheme="minorHAnsi" w:hAnsiTheme="minorHAnsi" w:cstheme="minorHAnsi"/>
          <w:lang w:val="sq-AL"/>
        </w:rPr>
        <w:t>everisje</w:t>
      </w:r>
      <w:r w:rsidR="00083156">
        <w:rPr>
          <w:rFonts w:asciiTheme="minorHAnsi" w:hAnsiTheme="minorHAnsi" w:cstheme="minorHAnsi"/>
          <w:lang w:val="sq-AL"/>
        </w:rPr>
        <w:t xml:space="preserve"> të</w:t>
      </w:r>
      <w:r w:rsidRPr="0085214F">
        <w:rPr>
          <w:rFonts w:asciiTheme="minorHAnsi" w:hAnsiTheme="minorHAnsi" w:cstheme="minorHAnsi"/>
          <w:lang w:val="sq-AL"/>
        </w:rPr>
        <w:t xml:space="preserve"> </w:t>
      </w:r>
      <w:r w:rsidR="00083156">
        <w:rPr>
          <w:rFonts w:asciiTheme="minorHAnsi" w:hAnsiTheme="minorHAnsi" w:cstheme="minorHAnsi"/>
          <w:lang w:val="sq-AL"/>
        </w:rPr>
        <w:t>m</w:t>
      </w:r>
      <w:r w:rsidRPr="0085214F">
        <w:rPr>
          <w:rFonts w:asciiTheme="minorHAnsi" w:hAnsiTheme="minorHAnsi" w:cstheme="minorHAnsi"/>
          <w:lang w:val="sq-AL"/>
        </w:rPr>
        <w:t xml:space="preserve">irë, me mbështetjen e një eksperti ndërkombëtar dhe një eksperti vendor, ka realizuar katër trajnime për Kodin e </w:t>
      </w:r>
      <w:r w:rsidR="00083156">
        <w:rPr>
          <w:rFonts w:asciiTheme="minorHAnsi" w:hAnsiTheme="minorHAnsi" w:cstheme="minorHAnsi"/>
          <w:lang w:val="sq-AL"/>
        </w:rPr>
        <w:t>E</w:t>
      </w:r>
      <w:r w:rsidRPr="0085214F">
        <w:rPr>
          <w:rFonts w:asciiTheme="minorHAnsi" w:hAnsiTheme="minorHAnsi" w:cstheme="minorHAnsi"/>
          <w:lang w:val="sq-AL"/>
        </w:rPr>
        <w:t xml:space="preserve">tikës, në </w:t>
      </w:r>
      <w:r w:rsidR="00083156">
        <w:rPr>
          <w:rFonts w:asciiTheme="minorHAnsi" w:hAnsiTheme="minorHAnsi" w:cstheme="minorHAnsi"/>
          <w:lang w:val="sq-AL"/>
        </w:rPr>
        <w:t xml:space="preserve">periudhën </w:t>
      </w:r>
      <w:r w:rsidRPr="0085214F">
        <w:rPr>
          <w:rFonts w:asciiTheme="minorHAnsi" w:hAnsiTheme="minorHAnsi" w:cstheme="minorHAnsi"/>
          <w:lang w:val="sq-AL"/>
        </w:rPr>
        <w:t>maj-qershor 2022, për 141 nga gjithsej 199 P</w:t>
      </w:r>
      <w:r w:rsidR="00083156">
        <w:rPr>
          <w:rFonts w:asciiTheme="minorHAnsi" w:hAnsiTheme="minorHAnsi" w:cstheme="minorHAnsi"/>
          <w:lang w:val="sq-AL"/>
        </w:rPr>
        <w:t>FLE</w:t>
      </w:r>
      <w:r w:rsidR="006748DC">
        <w:rPr>
          <w:rStyle w:val="FootnoteReference"/>
          <w:rFonts w:asciiTheme="minorHAnsi" w:hAnsiTheme="minorHAnsi"/>
          <w:lang w:val="sq-AL"/>
        </w:rPr>
        <w:footnoteReference w:id="5"/>
      </w:r>
      <w:r w:rsidRPr="0085214F">
        <w:rPr>
          <w:rFonts w:asciiTheme="minorHAnsi" w:hAnsiTheme="minorHAnsi" w:cstheme="minorHAnsi"/>
          <w:lang w:val="sq-AL"/>
        </w:rPr>
        <w:t>.</w:t>
      </w:r>
      <w:r w:rsidR="00E01B66">
        <w:rPr>
          <w:rFonts w:asciiTheme="minorHAnsi" w:hAnsiTheme="minorHAnsi"/>
          <w:lang w:val="sq-AL"/>
        </w:rPr>
        <w:t xml:space="preserve"> </w:t>
      </w:r>
      <w:r w:rsidR="00E01B66" w:rsidRPr="0085214F">
        <w:rPr>
          <w:rFonts w:asciiTheme="minorHAnsi" w:hAnsiTheme="minorHAnsi" w:cstheme="minorHAnsi"/>
          <w:lang w:val="sq-AL"/>
        </w:rPr>
        <w:t xml:space="preserve"> </w:t>
      </w:r>
      <w:r w:rsidRPr="0085214F">
        <w:rPr>
          <w:rFonts w:asciiTheme="minorHAnsi" w:hAnsiTheme="minorHAnsi" w:cstheme="minorHAnsi"/>
          <w:lang w:val="sq-AL"/>
        </w:rPr>
        <w:t xml:space="preserve">Në kuadër të këtyre trajnimeve, theks i veçantë </w:t>
      </w:r>
      <w:r w:rsidR="008B3D55">
        <w:rPr>
          <w:rFonts w:asciiTheme="minorHAnsi" w:hAnsiTheme="minorHAnsi" w:cstheme="minorHAnsi"/>
          <w:lang w:val="sq-AL"/>
        </w:rPr>
        <w:t>i’</w:t>
      </w:r>
      <w:r w:rsidRPr="0085214F">
        <w:rPr>
          <w:rFonts w:asciiTheme="minorHAnsi" w:hAnsiTheme="minorHAnsi" w:cstheme="minorHAnsi"/>
          <w:lang w:val="sq-AL"/>
        </w:rPr>
        <w:t xml:space="preserve">u kushtua rregullave të sjelljes, pra shmangies së konfliktit të interesave publike dhe private. Autoritetet shtojnë më tej se po bëhen përpjekje për t'u ofruar të gjithë zyrtarëve të sapoemëruar trajnimet e nevojshme për etikë dhe integritet. Për të vendosur një zgjidhje sistematike, </w:t>
      </w:r>
      <w:r w:rsidR="00A1008A">
        <w:rPr>
          <w:rFonts w:asciiTheme="minorHAnsi" w:hAnsiTheme="minorHAnsi" w:cstheme="minorHAnsi"/>
          <w:lang w:val="sq-AL"/>
        </w:rPr>
        <w:t>këtyre trajnimeve i’</w:t>
      </w:r>
      <w:r w:rsidRPr="0085214F">
        <w:rPr>
          <w:rFonts w:asciiTheme="minorHAnsi" w:hAnsiTheme="minorHAnsi" w:cstheme="minorHAnsi"/>
          <w:lang w:val="sq-AL"/>
        </w:rPr>
        <w:t xml:space="preserve">u nënshtruan 13 persona të punësuar në Sekretariatin e Përgjithshëm të Qeverisë (disa prej të cilëve punojnë në Zyrën e </w:t>
      </w:r>
      <w:r w:rsidR="00083156">
        <w:rPr>
          <w:rFonts w:asciiTheme="minorHAnsi" w:hAnsiTheme="minorHAnsi" w:cstheme="minorHAnsi"/>
          <w:lang w:val="sq-AL"/>
        </w:rPr>
        <w:t>k</w:t>
      </w:r>
      <w:r w:rsidRPr="0085214F">
        <w:rPr>
          <w:rFonts w:asciiTheme="minorHAnsi" w:hAnsiTheme="minorHAnsi" w:cstheme="minorHAnsi"/>
          <w:lang w:val="sq-AL"/>
        </w:rPr>
        <w:t xml:space="preserve">ryetarit të </w:t>
      </w:r>
      <w:r w:rsidR="008B3D55">
        <w:rPr>
          <w:rFonts w:asciiTheme="minorHAnsi" w:hAnsiTheme="minorHAnsi" w:cstheme="minorHAnsi"/>
          <w:lang w:val="sq-AL"/>
        </w:rPr>
        <w:t>Q</w:t>
      </w:r>
      <w:r w:rsidRPr="0085214F">
        <w:rPr>
          <w:rFonts w:asciiTheme="minorHAnsi" w:hAnsiTheme="minorHAnsi" w:cstheme="minorHAnsi"/>
          <w:lang w:val="sq-AL"/>
        </w:rPr>
        <w:t xml:space="preserve">everisë dhe Kabinetin e </w:t>
      </w:r>
      <w:r w:rsidR="00083156">
        <w:rPr>
          <w:rFonts w:asciiTheme="minorHAnsi" w:hAnsiTheme="minorHAnsi" w:cstheme="minorHAnsi"/>
          <w:lang w:val="sq-AL"/>
        </w:rPr>
        <w:t>z</w:t>
      </w:r>
      <w:r w:rsidRPr="0085214F">
        <w:rPr>
          <w:rFonts w:asciiTheme="minorHAnsi" w:hAnsiTheme="minorHAnsi" w:cstheme="minorHAnsi"/>
          <w:lang w:val="sq-AL"/>
        </w:rPr>
        <w:t>ëvendës</w:t>
      </w:r>
      <w:r w:rsidR="00083156">
        <w:rPr>
          <w:rFonts w:asciiTheme="minorHAnsi" w:hAnsiTheme="minorHAnsi" w:cstheme="minorHAnsi"/>
          <w:lang w:val="sq-AL"/>
        </w:rPr>
        <w:t>kryetar</w:t>
      </w:r>
      <w:r w:rsidR="00826360">
        <w:rPr>
          <w:rFonts w:asciiTheme="minorHAnsi" w:hAnsiTheme="minorHAnsi" w:cstheme="minorHAnsi"/>
          <w:lang w:val="sq-AL"/>
        </w:rPr>
        <w:t>it të Qeverisë</w:t>
      </w:r>
      <w:r w:rsidR="008B3D55">
        <w:rPr>
          <w:rFonts w:asciiTheme="minorHAnsi" w:hAnsiTheme="minorHAnsi" w:cstheme="minorHAnsi"/>
          <w:lang w:val="sq-AL"/>
        </w:rPr>
        <w:t xml:space="preserve"> përgjegjës</w:t>
      </w:r>
      <w:r w:rsidR="00083156">
        <w:rPr>
          <w:rFonts w:asciiTheme="minorHAnsi" w:hAnsiTheme="minorHAnsi" w:cstheme="minorHAnsi"/>
          <w:lang w:val="sq-AL"/>
        </w:rPr>
        <w:t xml:space="preserve"> për politika të </w:t>
      </w:r>
      <w:r w:rsidRPr="0085214F">
        <w:rPr>
          <w:rFonts w:asciiTheme="minorHAnsi" w:hAnsiTheme="minorHAnsi" w:cstheme="minorHAnsi"/>
          <w:lang w:val="sq-AL"/>
        </w:rPr>
        <w:t>qeverisjes së mirë)</w:t>
      </w:r>
      <w:r w:rsidR="007E77B7">
        <w:rPr>
          <w:rFonts w:asciiTheme="minorHAnsi" w:hAnsiTheme="minorHAnsi" w:cstheme="minorHAnsi"/>
          <w:lang w:val="sq-AL"/>
        </w:rPr>
        <w:t>,</w:t>
      </w:r>
      <w:r w:rsidRPr="0085214F">
        <w:rPr>
          <w:rFonts w:asciiTheme="minorHAnsi" w:hAnsiTheme="minorHAnsi" w:cstheme="minorHAnsi"/>
          <w:lang w:val="sq-AL"/>
        </w:rPr>
        <w:t xml:space="preserve"> trajnime për trajnerë në vitin 2023. Në </w:t>
      </w:r>
      <w:r w:rsidR="00826360">
        <w:rPr>
          <w:rFonts w:asciiTheme="minorHAnsi" w:hAnsiTheme="minorHAnsi" w:cstheme="minorHAnsi"/>
          <w:lang w:val="sq-AL"/>
        </w:rPr>
        <w:t>qershor</w:t>
      </w:r>
      <w:r w:rsidRPr="0085214F">
        <w:rPr>
          <w:rFonts w:asciiTheme="minorHAnsi" w:hAnsiTheme="minorHAnsi" w:cstheme="minorHAnsi"/>
          <w:lang w:val="sq-AL"/>
        </w:rPr>
        <w:t xml:space="preserve"> të vitit </w:t>
      </w:r>
      <w:r w:rsidRPr="0085214F">
        <w:rPr>
          <w:rFonts w:asciiTheme="minorHAnsi" w:hAnsiTheme="minorHAnsi" w:cstheme="minorHAnsi"/>
          <w:lang w:val="sq-AL"/>
        </w:rPr>
        <w:lastRenderedPageBreak/>
        <w:t>2023</w:t>
      </w:r>
      <w:r w:rsidR="00826360">
        <w:rPr>
          <w:rFonts w:asciiTheme="minorHAnsi" w:hAnsiTheme="minorHAnsi" w:cstheme="minorHAnsi"/>
          <w:lang w:val="sq-AL"/>
        </w:rPr>
        <w:t xml:space="preserve"> (dhe më tej, në bazë të vazhdueshme),</w:t>
      </w:r>
      <w:r w:rsidRPr="0085214F">
        <w:rPr>
          <w:rFonts w:asciiTheme="minorHAnsi" w:hAnsiTheme="minorHAnsi" w:cstheme="minorHAnsi"/>
          <w:lang w:val="sq-AL"/>
        </w:rPr>
        <w:t xml:space="preserve"> këta persona pritet të bëjnë trajnime për Kodin e Etikës për ata zyrtarë që nuk kanë ndjekur trajnimet e mëparshme.</w:t>
      </w:r>
    </w:p>
    <w:p w14:paraId="69691B0F" w14:textId="77777777" w:rsidR="0085214F" w:rsidRDefault="0085214F" w:rsidP="0085214F">
      <w:pPr>
        <w:pStyle w:val="ListParagraph"/>
        <w:rPr>
          <w:rFonts w:asciiTheme="minorHAnsi" w:hAnsiTheme="minorHAnsi" w:cstheme="minorHAnsi"/>
          <w:lang w:val="sq-AL"/>
        </w:rPr>
      </w:pPr>
    </w:p>
    <w:p w14:paraId="36C47E67" w14:textId="652B89FD" w:rsidR="00083156" w:rsidRDefault="0085214F" w:rsidP="00083156">
      <w:pPr>
        <w:pStyle w:val="Normalrappo"/>
        <w:widowControl/>
        <w:numPr>
          <w:ilvl w:val="0"/>
          <w:numId w:val="28"/>
        </w:numPr>
        <w:tabs>
          <w:tab w:val="clear" w:pos="-720"/>
          <w:tab w:val="left" w:pos="567"/>
        </w:tabs>
        <w:suppressAutoHyphens w:val="0"/>
        <w:contextualSpacing/>
        <w:rPr>
          <w:rFonts w:asciiTheme="minorHAnsi" w:hAnsiTheme="minorHAnsi" w:cstheme="minorHAnsi"/>
          <w:i/>
          <w:spacing w:val="0"/>
          <w:szCs w:val="24"/>
          <w:lang w:val="sq-AL"/>
        </w:rPr>
      </w:pPr>
      <w:r w:rsidRPr="00083156">
        <w:rPr>
          <w:rFonts w:asciiTheme="minorHAnsi" w:hAnsiTheme="minorHAnsi" w:cstheme="minorHAnsi"/>
          <w:u w:val="single"/>
          <w:lang w:val="sq-AL"/>
        </w:rPr>
        <w:t>GRECO</w:t>
      </w:r>
      <w:r w:rsidRPr="0085214F">
        <w:rPr>
          <w:rFonts w:asciiTheme="minorHAnsi" w:hAnsiTheme="minorHAnsi" w:cstheme="minorHAnsi"/>
          <w:lang w:val="sq-AL"/>
        </w:rPr>
        <w:t xml:space="preserve"> mirëpret përditësimet e dhëna për mënyrën se si i janë ofruar udhëzime praktike dhe trajnime të mëtejshme P</w:t>
      </w:r>
      <w:r w:rsidR="00083156">
        <w:rPr>
          <w:rFonts w:asciiTheme="minorHAnsi" w:hAnsiTheme="minorHAnsi" w:cstheme="minorHAnsi"/>
          <w:lang w:val="sq-AL"/>
        </w:rPr>
        <w:t>FLE</w:t>
      </w:r>
      <w:r w:rsidRPr="0085214F">
        <w:rPr>
          <w:rFonts w:asciiTheme="minorHAnsi" w:hAnsiTheme="minorHAnsi" w:cstheme="minorHAnsi"/>
          <w:lang w:val="sq-AL"/>
        </w:rPr>
        <w:t>-</w:t>
      </w:r>
      <w:r w:rsidR="00083156">
        <w:rPr>
          <w:rFonts w:asciiTheme="minorHAnsi" w:hAnsiTheme="minorHAnsi" w:cstheme="minorHAnsi"/>
          <w:lang w:val="sq-AL"/>
        </w:rPr>
        <w:t>së</w:t>
      </w:r>
      <w:r w:rsidRPr="0085214F">
        <w:rPr>
          <w:rFonts w:asciiTheme="minorHAnsi" w:hAnsiTheme="minorHAnsi" w:cstheme="minorHAnsi"/>
          <w:lang w:val="sq-AL"/>
        </w:rPr>
        <w:t xml:space="preserve"> në lidhje me zbulimin ad hoc dhe menaxhimin e situatave të konfliktit të interes</w:t>
      </w:r>
      <w:r w:rsidR="00083156">
        <w:rPr>
          <w:rFonts w:asciiTheme="minorHAnsi" w:hAnsiTheme="minorHAnsi" w:cstheme="minorHAnsi"/>
          <w:lang w:val="sq-AL"/>
        </w:rPr>
        <w:t>ave</w:t>
      </w:r>
      <w:r w:rsidRPr="0085214F">
        <w:rPr>
          <w:rFonts w:asciiTheme="minorHAnsi" w:hAnsiTheme="minorHAnsi" w:cstheme="minorHAnsi"/>
          <w:lang w:val="sq-AL"/>
        </w:rPr>
        <w:t>.</w:t>
      </w:r>
    </w:p>
    <w:p w14:paraId="3B7A3D66" w14:textId="77777777" w:rsidR="00083156" w:rsidRPr="009051AB" w:rsidRDefault="00083156" w:rsidP="002509E3">
      <w:pPr>
        <w:pStyle w:val="Normalrappo"/>
        <w:keepNext/>
        <w:widowControl/>
        <w:tabs>
          <w:tab w:val="clear" w:pos="-720"/>
          <w:tab w:val="left" w:pos="567"/>
        </w:tabs>
        <w:suppressAutoHyphens w:val="0"/>
        <w:contextualSpacing/>
        <w:rPr>
          <w:rFonts w:asciiTheme="minorHAnsi" w:hAnsiTheme="minorHAnsi" w:cstheme="minorHAnsi"/>
          <w:i/>
          <w:spacing w:val="0"/>
          <w:szCs w:val="24"/>
          <w:lang w:val="sq-AL"/>
        </w:rPr>
      </w:pPr>
    </w:p>
    <w:p w14:paraId="25A2FB8B" w14:textId="582AC8C6" w:rsidR="0085214F" w:rsidRPr="00F77ECA" w:rsidRDefault="0085214F" w:rsidP="0085214F">
      <w:pPr>
        <w:pStyle w:val="Normalrappo"/>
        <w:keepNext/>
        <w:numPr>
          <w:ilvl w:val="0"/>
          <w:numId w:val="28"/>
        </w:numPr>
        <w:tabs>
          <w:tab w:val="left" w:pos="567"/>
        </w:tabs>
        <w:contextualSpacing/>
        <w:rPr>
          <w:rFonts w:asciiTheme="minorHAnsi" w:hAnsiTheme="minorHAnsi" w:cstheme="minorHAnsi"/>
          <w:iCs/>
          <w:spacing w:val="0"/>
          <w:szCs w:val="24"/>
          <w:u w:val="single"/>
          <w:lang w:val="sq-AL"/>
        </w:rPr>
      </w:pPr>
      <w:r w:rsidRPr="00F77ECA">
        <w:rPr>
          <w:rFonts w:asciiTheme="minorHAnsi" w:hAnsiTheme="minorHAnsi" w:cstheme="minorHAnsi"/>
          <w:iCs/>
          <w:spacing w:val="0"/>
          <w:szCs w:val="24"/>
          <w:u w:val="single"/>
          <w:lang w:val="sq-AL"/>
        </w:rPr>
        <w:t xml:space="preserve">GRECO arrin në përfundimin se rekomandimi vi është zbatuar </w:t>
      </w:r>
      <w:r w:rsidR="00F15DDC" w:rsidRPr="00F77ECA">
        <w:rPr>
          <w:rFonts w:asciiTheme="minorHAnsi" w:hAnsiTheme="minorHAnsi" w:cstheme="minorHAnsi"/>
          <w:iCs/>
          <w:spacing w:val="0"/>
          <w:szCs w:val="24"/>
          <w:u w:val="single"/>
          <w:lang w:val="sq-AL"/>
        </w:rPr>
        <w:t>plotësisht</w:t>
      </w:r>
      <w:r w:rsidRPr="00F77ECA">
        <w:rPr>
          <w:rFonts w:asciiTheme="minorHAnsi" w:hAnsiTheme="minorHAnsi" w:cstheme="minorHAnsi"/>
          <w:iCs/>
          <w:spacing w:val="0"/>
          <w:szCs w:val="24"/>
          <w:u w:val="single"/>
          <w:lang w:val="sq-AL"/>
        </w:rPr>
        <w:t>.</w:t>
      </w:r>
    </w:p>
    <w:p w14:paraId="16FDB121" w14:textId="77777777" w:rsidR="0085214F" w:rsidRDefault="0085214F" w:rsidP="0085214F">
      <w:pPr>
        <w:pStyle w:val="Normalrappo"/>
        <w:keepNext/>
        <w:tabs>
          <w:tab w:val="left" w:pos="567"/>
        </w:tabs>
        <w:ind w:left="720"/>
        <w:contextualSpacing/>
        <w:rPr>
          <w:rFonts w:asciiTheme="minorHAnsi" w:hAnsiTheme="minorHAnsi" w:cstheme="minorHAnsi"/>
          <w:i/>
          <w:spacing w:val="0"/>
          <w:szCs w:val="24"/>
          <w:lang w:val="sq-AL"/>
        </w:rPr>
      </w:pPr>
    </w:p>
    <w:p w14:paraId="79F06DB9" w14:textId="419089A7" w:rsidR="0085214F" w:rsidRDefault="00C24DAC" w:rsidP="0085214F">
      <w:pPr>
        <w:pStyle w:val="Normalrappo"/>
        <w:keepNext/>
        <w:tabs>
          <w:tab w:val="left" w:pos="567"/>
        </w:tabs>
        <w:ind w:left="720"/>
        <w:contextualSpacing/>
        <w:rPr>
          <w:rFonts w:asciiTheme="minorHAnsi" w:hAnsiTheme="minorHAnsi" w:cstheme="minorHAnsi"/>
          <w:i/>
          <w:spacing w:val="0"/>
          <w:szCs w:val="24"/>
          <w:lang w:val="sq-AL"/>
        </w:rPr>
      </w:pPr>
      <w:r w:rsidRPr="00124538">
        <w:rPr>
          <w:rFonts w:asciiTheme="minorHAnsi" w:hAnsiTheme="minorHAnsi" w:cstheme="minorHAnsi"/>
          <w:b/>
          <w:szCs w:val="24"/>
          <w:lang w:val="en-GB"/>
        </w:rPr>
        <w:t>Recommendation vii</w:t>
      </w:r>
    </w:p>
    <w:p w14:paraId="14492728" w14:textId="77777777" w:rsidR="0085214F" w:rsidRDefault="0085214F" w:rsidP="0085214F">
      <w:pPr>
        <w:pStyle w:val="Normalrappo"/>
        <w:keepNext/>
        <w:tabs>
          <w:tab w:val="left" w:pos="567"/>
        </w:tabs>
        <w:ind w:left="720"/>
        <w:contextualSpacing/>
        <w:rPr>
          <w:rFonts w:asciiTheme="minorHAnsi" w:hAnsiTheme="minorHAnsi" w:cstheme="minorHAnsi"/>
          <w:i/>
          <w:spacing w:val="0"/>
          <w:szCs w:val="24"/>
          <w:lang w:val="sq-AL"/>
        </w:rPr>
      </w:pPr>
    </w:p>
    <w:p w14:paraId="0482A151" w14:textId="279282AC" w:rsidR="0085214F" w:rsidRDefault="0085214F" w:rsidP="0085214F">
      <w:pPr>
        <w:pStyle w:val="Normalrappo"/>
        <w:keepNext/>
        <w:numPr>
          <w:ilvl w:val="0"/>
          <w:numId w:val="28"/>
        </w:numPr>
        <w:tabs>
          <w:tab w:val="left" w:pos="567"/>
        </w:tabs>
        <w:contextualSpacing/>
        <w:rPr>
          <w:rFonts w:asciiTheme="minorHAnsi" w:hAnsiTheme="minorHAnsi" w:cstheme="minorHAnsi"/>
          <w:i/>
          <w:spacing w:val="0"/>
          <w:szCs w:val="24"/>
          <w:lang w:val="sq-AL"/>
        </w:rPr>
      </w:pPr>
      <w:r w:rsidRPr="0085214F">
        <w:rPr>
          <w:rFonts w:asciiTheme="minorHAnsi" w:hAnsiTheme="minorHAnsi" w:cstheme="minorHAnsi"/>
          <w:i/>
          <w:spacing w:val="0"/>
          <w:szCs w:val="24"/>
          <w:lang w:val="sq-AL"/>
        </w:rPr>
        <w:t>GRECO rekomandoi që rregullat ekzistuese për pranimin e dhuratave nga persona të besuar me funksione të larta ekzekutive të thjeshtohen dhe të jepen këshilla se si të menaxhohen situata të tilla</w:t>
      </w:r>
      <w:r w:rsidR="00B01701">
        <w:rPr>
          <w:rFonts w:asciiTheme="minorHAnsi" w:hAnsiTheme="minorHAnsi" w:cstheme="minorHAnsi"/>
          <w:i/>
          <w:spacing w:val="0"/>
          <w:szCs w:val="24"/>
          <w:lang w:val="sq-AL"/>
        </w:rPr>
        <w:t>.</w:t>
      </w:r>
    </w:p>
    <w:p w14:paraId="3EEAA522" w14:textId="77777777" w:rsidR="0085214F" w:rsidRDefault="0085214F" w:rsidP="0085214F">
      <w:pPr>
        <w:pStyle w:val="Normalrappo"/>
        <w:keepNext/>
        <w:tabs>
          <w:tab w:val="left" w:pos="567"/>
        </w:tabs>
        <w:ind w:left="720"/>
        <w:contextualSpacing/>
        <w:rPr>
          <w:rFonts w:asciiTheme="minorHAnsi" w:hAnsiTheme="minorHAnsi" w:cstheme="minorHAnsi"/>
          <w:i/>
          <w:spacing w:val="0"/>
          <w:szCs w:val="24"/>
          <w:lang w:val="sq-AL"/>
        </w:rPr>
      </w:pPr>
    </w:p>
    <w:p w14:paraId="20148C52" w14:textId="51056AF0" w:rsidR="0085214F" w:rsidRPr="00083156" w:rsidRDefault="008B3D55" w:rsidP="0085214F">
      <w:pPr>
        <w:pStyle w:val="Normalrappo"/>
        <w:keepNext/>
        <w:numPr>
          <w:ilvl w:val="0"/>
          <w:numId w:val="28"/>
        </w:numPr>
        <w:tabs>
          <w:tab w:val="left" w:pos="567"/>
        </w:tabs>
        <w:contextualSpacing/>
        <w:rPr>
          <w:rFonts w:asciiTheme="minorHAnsi" w:hAnsiTheme="minorHAnsi" w:cstheme="minorHAnsi"/>
          <w:iCs/>
          <w:spacing w:val="0"/>
          <w:szCs w:val="24"/>
          <w:lang w:val="sq-AL"/>
        </w:rPr>
      </w:pPr>
      <w:r w:rsidRPr="008B3D55">
        <w:rPr>
          <w:rFonts w:asciiTheme="minorHAnsi" w:hAnsiTheme="minorHAnsi" w:cstheme="minorHAnsi"/>
          <w:iCs/>
          <w:spacing w:val="0"/>
          <w:szCs w:val="24"/>
          <w:u w:val="single"/>
          <w:lang w:val="sq-AL"/>
        </w:rPr>
        <w:t>Në Raport përkujtohet</w:t>
      </w:r>
      <w:r w:rsidRPr="00083156">
        <w:rPr>
          <w:rFonts w:asciiTheme="minorHAnsi" w:hAnsiTheme="minorHAnsi" w:cstheme="minorHAnsi"/>
          <w:iCs/>
          <w:spacing w:val="0"/>
          <w:szCs w:val="24"/>
          <w:lang w:val="sq-AL"/>
        </w:rPr>
        <w:t xml:space="preserve"> </w:t>
      </w:r>
      <w:r w:rsidR="0085214F" w:rsidRPr="00083156">
        <w:rPr>
          <w:rFonts w:asciiTheme="minorHAnsi" w:hAnsiTheme="minorHAnsi" w:cstheme="minorHAnsi"/>
          <w:iCs/>
          <w:spacing w:val="0"/>
          <w:szCs w:val="24"/>
          <w:lang w:val="sq-AL"/>
        </w:rPr>
        <w:t xml:space="preserve">se ky rekomandim </w:t>
      </w:r>
      <w:r w:rsidR="00674A64">
        <w:rPr>
          <w:rFonts w:asciiTheme="minorHAnsi" w:hAnsiTheme="minorHAnsi" w:cstheme="minorHAnsi"/>
          <w:iCs/>
          <w:spacing w:val="0"/>
          <w:szCs w:val="24"/>
          <w:lang w:val="sq-AL"/>
        </w:rPr>
        <w:t>ishte</w:t>
      </w:r>
      <w:r w:rsidR="0085214F" w:rsidRPr="00083156">
        <w:rPr>
          <w:rFonts w:asciiTheme="minorHAnsi" w:hAnsiTheme="minorHAnsi" w:cstheme="minorHAnsi"/>
          <w:iCs/>
          <w:spacing w:val="0"/>
          <w:szCs w:val="24"/>
          <w:lang w:val="sq-AL"/>
        </w:rPr>
        <w:t xml:space="preserve"> zbatuar pjesërisht. GRECO pranoi ndryshimet legjislative të bëra për të rregulluar (dhe kufizuar) më tej dhuratat. Thënë kështu, nuk kishte asnjë informacion se si menaxhoheshin situatat që lindin nga pranimi i dhuratave nga P</w:t>
      </w:r>
      <w:r w:rsidR="00083156">
        <w:rPr>
          <w:rFonts w:asciiTheme="minorHAnsi" w:hAnsiTheme="minorHAnsi" w:cstheme="minorHAnsi"/>
          <w:iCs/>
          <w:spacing w:val="0"/>
          <w:szCs w:val="24"/>
          <w:lang w:val="sq-AL"/>
        </w:rPr>
        <w:t>FLE</w:t>
      </w:r>
      <w:r w:rsidR="0085214F" w:rsidRPr="00083156">
        <w:rPr>
          <w:rFonts w:asciiTheme="minorHAnsi" w:hAnsiTheme="minorHAnsi" w:cstheme="minorHAnsi"/>
          <w:iCs/>
          <w:spacing w:val="0"/>
          <w:szCs w:val="24"/>
          <w:lang w:val="sq-AL"/>
        </w:rPr>
        <w:t>.</w:t>
      </w:r>
    </w:p>
    <w:p w14:paraId="4F57F1FE" w14:textId="77777777" w:rsidR="0085214F" w:rsidRPr="00083156" w:rsidRDefault="0085214F" w:rsidP="0085214F">
      <w:pPr>
        <w:pStyle w:val="ListParagraph"/>
        <w:rPr>
          <w:rFonts w:asciiTheme="minorHAnsi" w:hAnsiTheme="minorHAnsi" w:cstheme="minorHAnsi"/>
          <w:iCs/>
          <w:lang w:val="sq-AL"/>
        </w:rPr>
      </w:pPr>
    </w:p>
    <w:p w14:paraId="11B5D730" w14:textId="77777777" w:rsidR="0085214F" w:rsidRPr="00083156" w:rsidRDefault="0085214F" w:rsidP="0085214F">
      <w:pPr>
        <w:pStyle w:val="ListParagraph"/>
        <w:rPr>
          <w:rFonts w:asciiTheme="minorHAnsi" w:hAnsiTheme="minorHAnsi" w:cstheme="minorHAnsi"/>
          <w:iCs/>
          <w:lang w:val="sq-AL"/>
        </w:rPr>
      </w:pPr>
    </w:p>
    <w:p w14:paraId="49D1C5D6" w14:textId="3F16224D" w:rsidR="00C24DAC" w:rsidRPr="00F812E0" w:rsidRDefault="0085214F" w:rsidP="0085214F">
      <w:pPr>
        <w:pStyle w:val="Normalrappo"/>
        <w:keepNext/>
        <w:numPr>
          <w:ilvl w:val="0"/>
          <w:numId w:val="28"/>
        </w:numPr>
        <w:tabs>
          <w:tab w:val="left" w:pos="567"/>
        </w:tabs>
        <w:contextualSpacing/>
        <w:rPr>
          <w:rFonts w:ascii="StobiSerif Regular" w:eastAsia="Calibri" w:hAnsi="StobiSerif Regular" w:cs="Arial"/>
          <w:spacing w:val="0"/>
          <w:lang w:val="mk-MK"/>
        </w:rPr>
      </w:pPr>
      <w:r w:rsidRPr="00083156">
        <w:rPr>
          <w:rFonts w:asciiTheme="minorHAnsi" w:hAnsiTheme="minorHAnsi" w:cstheme="minorHAnsi"/>
          <w:iCs/>
          <w:spacing w:val="0"/>
          <w:szCs w:val="24"/>
          <w:lang w:val="sq-AL"/>
        </w:rPr>
        <w:t xml:space="preserve">Autoritetet tregojnë se në shkurt </w:t>
      </w:r>
      <w:r w:rsidR="00083156">
        <w:rPr>
          <w:rFonts w:asciiTheme="minorHAnsi" w:hAnsiTheme="minorHAnsi" w:cstheme="minorHAnsi"/>
          <w:iCs/>
          <w:spacing w:val="0"/>
          <w:szCs w:val="24"/>
          <w:lang w:val="sq-AL"/>
        </w:rPr>
        <w:t xml:space="preserve">të viti </w:t>
      </w:r>
      <w:r w:rsidRPr="00083156">
        <w:rPr>
          <w:rFonts w:asciiTheme="minorHAnsi" w:hAnsiTheme="minorHAnsi" w:cstheme="minorHAnsi"/>
          <w:iCs/>
          <w:spacing w:val="0"/>
          <w:szCs w:val="24"/>
          <w:lang w:val="sq-AL"/>
        </w:rPr>
        <w:t xml:space="preserve">2022, </w:t>
      </w:r>
      <w:r w:rsidR="00083156" w:rsidRPr="00083156">
        <w:rPr>
          <w:rFonts w:asciiTheme="minorHAnsi" w:hAnsiTheme="minorHAnsi" w:cstheme="minorHAnsi"/>
          <w:iCs/>
          <w:spacing w:val="0"/>
          <w:szCs w:val="24"/>
          <w:lang w:val="sq-AL"/>
        </w:rPr>
        <w:t xml:space="preserve">KSHPK-ja </w:t>
      </w:r>
      <w:r w:rsidR="00083156">
        <w:rPr>
          <w:rFonts w:asciiTheme="minorHAnsi" w:hAnsiTheme="minorHAnsi" w:cstheme="minorHAnsi"/>
          <w:iCs/>
          <w:spacing w:val="0"/>
          <w:szCs w:val="24"/>
          <w:lang w:val="sq-AL"/>
        </w:rPr>
        <w:t xml:space="preserve"> miratoi </w:t>
      </w:r>
      <w:hyperlink r:id="rId19" w:history="1">
        <w:r w:rsidRPr="00F812E0">
          <w:rPr>
            <w:rStyle w:val="Hyperlink"/>
            <w:rFonts w:ascii="StobiSerif Regular" w:eastAsia="Calibri" w:hAnsi="StobiSerif Regular" w:cs="Arial"/>
            <w:lang w:val="mk-MK"/>
          </w:rPr>
          <w:t xml:space="preserve">Udhëzimet për trajtimin e dhuratave, </w:t>
        </w:r>
        <w:r w:rsidR="00B46980" w:rsidRPr="00F812E0">
          <w:rPr>
            <w:rStyle w:val="Hyperlink"/>
            <w:rFonts w:ascii="StobiSerif Regular" w:eastAsia="Calibri" w:hAnsi="StobiSerif Regular" w:cs="Arial"/>
            <w:lang w:val="mk-MK"/>
          </w:rPr>
          <w:t>shërbimeve</w:t>
        </w:r>
        <w:r w:rsidRPr="00F812E0">
          <w:rPr>
            <w:rStyle w:val="Hyperlink"/>
            <w:rFonts w:ascii="StobiSerif Regular" w:eastAsia="Calibri" w:hAnsi="StobiSerif Regular" w:cs="Arial"/>
            <w:lang w:val="mk-MK"/>
          </w:rPr>
          <w:t xml:space="preserve"> dhe mikpritjes në sektorin publik</w:t>
        </w:r>
      </w:hyperlink>
      <w:r w:rsidRPr="00083156">
        <w:rPr>
          <w:rFonts w:asciiTheme="minorHAnsi" w:hAnsiTheme="minorHAnsi" w:cstheme="minorHAnsi"/>
          <w:iCs/>
          <w:spacing w:val="0"/>
          <w:szCs w:val="24"/>
          <w:lang w:val="sq-AL"/>
        </w:rPr>
        <w:t xml:space="preserve"> </w:t>
      </w:r>
      <w:r w:rsidRPr="00F812E0">
        <w:rPr>
          <w:rFonts w:ascii="StobiSerif Regular" w:eastAsia="Calibri" w:hAnsi="StobiSerif Regular" w:cs="Arial"/>
          <w:spacing w:val="0"/>
          <w:lang w:val="mk-MK"/>
        </w:rPr>
        <w:t>dhe i publikoi ato në faqen e saj të internetit. Krijimi i një katalogu dhuratash (regjistri elektronik) është duke u zhvilluar dhe pritet të përmbyllet dhe publikohet online në muajt e ardhshëm; ai do të përfshijë, ndër të tjera, të dhëna për dhuratat e marra nga P</w:t>
      </w:r>
      <w:r w:rsidR="00B46980" w:rsidRPr="00F812E0">
        <w:rPr>
          <w:rFonts w:ascii="StobiSerif Regular" w:eastAsia="Calibri" w:hAnsi="StobiSerif Regular" w:cs="Arial"/>
          <w:spacing w:val="0"/>
          <w:lang w:val="mk-MK"/>
        </w:rPr>
        <w:t>FLE</w:t>
      </w:r>
      <w:r w:rsidRPr="00F812E0">
        <w:rPr>
          <w:rFonts w:ascii="StobiSerif Regular" w:eastAsia="Calibri" w:hAnsi="StobiSerif Regular" w:cs="Arial"/>
          <w:spacing w:val="0"/>
          <w:lang w:val="mk-MK"/>
        </w:rPr>
        <w:t>.</w:t>
      </w:r>
    </w:p>
    <w:p w14:paraId="5448A8AD" w14:textId="77777777" w:rsidR="00C24DAC" w:rsidRPr="00083156" w:rsidRDefault="00C24DAC" w:rsidP="00C24DAC">
      <w:pPr>
        <w:pStyle w:val="Normalrappo"/>
        <w:keepNext/>
        <w:tabs>
          <w:tab w:val="left" w:pos="567"/>
        </w:tabs>
        <w:ind w:left="720"/>
        <w:contextualSpacing/>
        <w:rPr>
          <w:rFonts w:asciiTheme="minorHAnsi" w:hAnsiTheme="minorHAnsi" w:cstheme="minorHAnsi"/>
          <w:iCs/>
          <w:spacing w:val="0"/>
          <w:szCs w:val="24"/>
          <w:lang w:val="sq-AL"/>
        </w:rPr>
      </w:pPr>
    </w:p>
    <w:p w14:paraId="035A3DF8" w14:textId="381635F1" w:rsidR="0085214F" w:rsidRPr="00083156" w:rsidRDefault="0085214F" w:rsidP="00C24DAC">
      <w:pPr>
        <w:pStyle w:val="Normalrappo"/>
        <w:keepNext/>
        <w:numPr>
          <w:ilvl w:val="0"/>
          <w:numId w:val="28"/>
        </w:numPr>
        <w:tabs>
          <w:tab w:val="left" w:pos="567"/>
        </w:tabs>
        <w:contextualSpacing/>
        <w:rPr>
          <w:rFonts w:asciiTheme="minorHAnsi" w:hAnsiTheme="minorHAnsi" w:cstheme="minorHAnsi"/>
          <w:iCs/>
          <w:spacing w:val="0"/>
          <w:szCs w:val="24"/>
          <w:lang w:val="sq-AL"/>
        </w:rPr>
      </w:pPr>
      <w:r w:rsidRPr="00083156">
        <w:rPr>
          <w:rFonts w:asciiTheme="minorHAnsi" w:hAnsiTheme="minorHAnsi" w:cstheme="minorHAnsi"/>
          <w:iCs/>
          <w:spacing w:val="0"/>
          <w:szCs w:val="24"/>
          <w:lang w:val="sq-AL"/>
        </w:rPr>
        <w:t xml:space="preserve">Kabineti i </w:t>
      </w:r>
      <w:r w:rsidR="00B46980">
        <w:rPr>
          <w:rFonts w:asciiTheme="minorHAnsi" w:hAnsiTheme="minorHAnsi" w:cstheme="minorHAnsi"/>
          <w:iCs/>
          <w:spacing w:val="0"/>
          <w:szCs w:val="24"/>
          <w:lang w:val="sq-AL"/>
        </w:rPr>
        <w:t>z</w:t>
      </w:r>
      <w:r w:rsidRPr="00083156">
        <w:rPr>
          <w:rFonts w:asciiTheme="minorHAnsi" w:hAnsiTheme="minorHAnsi" w:cstheme="minorHAnsi"/>
          <w:iCs/>
          <w:spacing w:val="0"/>
          <w:szCs w:val="24"/>
          <w:lang w:val="sq-AL"/>
        </w:rPr>
        <w:t>ëvendësministr</w:t>
      </w:r>
      <w:r w:rsidR="00B46980">
        <w:rPr>
          <w:rFonts w:asciiTheme="minorHAnsi" w:hAnsiTheme="minorHAnsi" w:cstheme="minorHAnsi"/>
          <w:iCs/>
          <w:spacing w:val="0"/>
          <w:szCs w:val="24"/>
          <w:lang w:val="sq-AL"/>
        </w:rPr>
        <w:t>es, përgjegjëse</w:t>
      </w:r>
      <w:r w:rsidRPr="00083156">
        <w:rPr>
          <w:rFonts w:asciiTheme="minorHAnsi" w:hAnsiTheme="minorHAnsi" w:cstheme="minorHAnsi"/>
          <w:iCs/>
          <w:spacing w:val="0"/>
          <w:szCs w:val="24"/>
          <w:lang w:val="sq-AL"/>
        </w:rPr>
        <w:t xml:space="preserve"> për</w:t>
      </w:r>
      <w:r w:rsidR="00B46980">
        <w:rPr>
          <w:rFonts w:asciiTheme="minorHAnsi" w:hAnsiTheme="minorHAnsi" w:cstheme="minorHAnsi"/>
          <w:iCs/>
          <w:spacing w:val="0"/>
          <w:szCs w:val="24"/>
          <w:lang w:val="sq-AL"/>
        </w:rPr>
        <w:t xml:space="preserve"> politikat e</w:t>
      </w:r>
      <w:r w:rsidRPr="00083156">
        <w:rPr>
          <w:rFonts w:asciiTheme="minorHAnsi" w:hAnsiTheme="minorHAnsi" w:cstheme="minorHAnsi"/>
          <w:iCs/>
          <w:spacing w:val="0"/>
          <w:szCs w:val="24"/>
          <w:lang w:val="sq-AL"/>
        </w:rPr>
        <w:t xml:space="preserve"> </w:t>
      </w:r>
      <w:r w:rsidR="00B46980">
        <w:rPr>
          <w:rFonts w:asciiTheme="minorHAnsi" w:hAnsiTheme="minorHAnsi" w:cstheme="minorHAnsi"/>
          <w:iCs/>
          <w:spacing w:val="0"/>
          <w:szCs w:val="24"/>
          <w:lang w:val="sq-AL"/>
        </w:rPr>
        <w:t>q</w:t>
      </w:r>
      <w:r w:rsidRPr="00083156">
        <w:rPr>
          <w:rFonts w:asciiTheme="minorHAnsi" w:hAnsiTheme="minorHAnsi" w:cstheme="minorHAnsi"/>
          <w:iCs/>
          <w:spacing w:val="0"/>
          <w:szCs w:val="24"/>
          <w:lang w:val="sq-AL"/>
        </w:rPr>
        <w:t>everisje</w:t>
      </w:r>
      <w:r w:rsidR="00B46980">
        <w:rPr>
          <w:rFonts w:asciiTheme="minorHAnsi" w:hAnsiTheme="minorHAnsi" w:cstheme="minorHAnsi"/>
          <w:iCs/>
          <w:spacing w:val="0"/>
          <w:szCs w:val="24"/>
          <w:lang w:val="sq-AL"/>
        </w:rPr>
        <w:t>s</w:t>
      </w:r>
      <w:r w:rsidRPr="00083156">
        <w:rPr>
          <w:rFonts w:asciiTheme="minorHAnsi" w:hAnsiTheme="minorHAnsi" w:cstheme="minorHAnsi"/>
          <w:iCs/>
          <w:spacing w:val="0"/>
          <w:szCs w:val="24"/>
          <w:lang w:val="sq-AL"/>
        </w:rPr>
        <w:t xml:space="preserve"> </w:t>
      </w:r>
      <w:r w:rsidR="00B46980">
        <w:rPr>
          <w:rFonts w:asciiTheme="minorHAnsi" w:hAnsiTheme="minorHAnsi" w:cstheme="minorHAnsi"/>
          <w:iCs/>
          <w:spacing w:val="0"/>
          <w:szCs w:val="24"/>
          <w:lang w:val="sq-AL"/>
        </w:rPr>
        <w:t>së</w:t>
      </w:r>
      <w:r w:rsidRPr="00083156">
        <w:rPr>
          <w:rFonts w:asciiTheme="minorHAnsi" w:hAnsiTheme="minorHAnsi" w:cstheme="minorHAnsi"/>
          <w:iCs/>
          <w:spacing w:val="0"/>
          <w:szCs w:val="24"/>
          <w:lang w:val="sq-AL"/>
        </w:rPr>
        <w:t xml:space="preserve"> </w:t>
      </w:r>
      <w:r w:rsidR="00B46980">
        <w:rPr>
          <w:rFonts w:asciiTheme="minorHAnsi" w:hAnsiTheme="minorHAnsi" w:cstheme="minorHAnsi"/>
          <w:iCs/>
          <w:spacing w:val="0"/>
          <w:szCs w:val="24"/>
          <w:lang w:val="sq-AL"/>
        </w:rPr>
        <w:t>m</w:t>
      </w:r>
      <w:r w:rsidRPr="00083156">
        <w:rPr>
          <w:rFonts w:asciiTheme="minorHAnsi" w:hAnsiTheme="minorHAnsi" w:cstheme="minorHAnsi"/>
          <w:iCs/>
          <w:spacing w:val="0"/>
          <w:szCs w:val="24"/>
          <w:lang w:val="sq-AL"/>
        </w:rPr>
        <w:t>irë ka përgatitur edhe udhëzues të dedikuar për dhuratat për P</w:t>
      </w:r>
      <w:r w:rsidR="00B46980">
        <w:rPr>
          <w:rFonts w:asciiTheme="minorHAnsi" w:hAnsiTheme="minorHAnsi" w:cstheme="minorHAnsi"/>
          <w:iCs/>
          <w:spacing w:val="0"/>
          <w:szCs w:val="24"/>
          <w:lang w:val="sq-AL"/>
        </w:rPr>
        <w:t>FLE</w:t>
      </w:r>
      <w:r w:rsidRPr="00083156">
        <w:rPr>
          <w:rFonts w:asciiTheme="minorHAnsi" w:hAnsiTheme="minorHAnsi" w:cstheme="minorHAnsi"/>
          <w:iCs/>
          <w:spacing w:val="0"/>
          <w:szCs w:val="24"/>
          <w:lang w:val="sq-AL"/>
        </w:rPr>
        <w:t xml:space="preserve">, të cilin Qeveria e ka shqyrtuar më pas në seancën e mbajtur më 20 dhjetor </w:t>
      </w:r>
      <w:r w:rsidR="00A1008A">
        <w:rPr>
          <w:rFonts w:asciiTheme="minorHAnsi" w:hAnsiTheme="minorHAnsi" w:cstheme="minorHAnsi"/>
          <w:iCs/>
          <w:spacing w:val="0"/>
          <w:szCs w:val="24"/>
          <w:lang w:val="sq-AL"/>
        </w:rPr>
        <w:t xml:space="preserve">të viti </w:t>
      </w:r>
      <w:r w:rsidRPr="00083156">
        <w:rPr>
          <w:rFonts w:asciiTheme="minorHAnsi" w:hAnsiTheme="minorHAnsi" w:cstheme="minorHAnsi"/>
          <w:iCs/>
          <w:spacing w:val="0"/>
          <w:szCs w:val="24"/>
          <w:lang w:val="sq-AL"/>
        </w:rPr>
        <w:t>2022. Është vendosur që të bëhet një analizë shtesë krahasuese me praktikat evropiane. Zyra e zëvendëskryeministr</w:t>
      </w:r>
      <w:r w:rsidR="00A1008A">
        <w:rPr>
          <w:rFonts w:asciiTheme="minorHAnsi" w:hAnsiTheme="minorHAnsi" w:cstheme="minorHAnsi"/>
          <w:iCs/>
          <w:spacing w:val="0"/>
          <w:szCs w:val="24"/>
          <w:lang w:val="sq-AL"/>
        </w:rPr>
        <w:t>es,</w:t>
      </w:r>
      <w:r w:rsidRPr="00083156">
        <w:rPr>
          <w:rFonts w:asciiTheme="minorHAnsi" w:hAnsiTheme="minorHAnsi" w:cstheme="minorHAnsi"/>
          <w:iCs/>
          <w:spacing w:val="0"/>
          <w:szCs w:val="24"/>
          <w:lang w:val="sq-AL"/>
        </w:rPr>
        <w:t xml:space="preserve"> përgjegjës për politikat e qeverisjes së mirë, me mbështetjen e ekspertëve, ka nisur një analizë të tillë, e cila duhet të pasohet me rekomandime. Analiza pritet të jetë gati në gjysmën e parë të vitit 2023.</w:t>
      </w:r>
    </w:p>
    <w:p w14:paraId="3AB53284" w14:textId="77777777" w:rsidR="00C24DAC" w:rsidRPr="00C24DAC" w:rsidRDefault="00C24DAC" w:rsidP="00C24DAC">
      <w:pPr>
        <w:pStyle w:val="Normalrappo"/>
        <w:keepNext/>
        <w:tabs>
          <w:tab w:val="left" w:pos="567"/>
        </w:tabs>
        <w:contextualSpacing/>
        <w:rPr>
          <w:rFonts w:asciiTheme="minorHAnsi" w:hAnsiTheme="minorHAnsi" w:cstheme="minorHAnsi"/>
          <w:i/>
          <w:spacing w:val="0"/>
          <w:szCs w:val="24"/>
          <w:lang w:val="sq-AL"/>
        </w:rPr>
      </w:pPr>
    </w:p>
    <w:p w14:paraId="545FBEFA" w14:textId="7C7E9455" w:rsidR="00C24DAC" w:rsidRPr="00B46980" w:rsidRDefault="00C24DAC" w:rsidP="00C24DAC">
      <w:pPr>
        <w:pStyle w:val="Normalrappo"/>
        <w:keepNext/>
        <w:numPr>
          <w:ilvl w:val="0"/>
          <w:numId w:val="28"/>
        </w:numPr>
        <w:tabs>
          <w:tab w:val="left" w:pos="567"/>
        </w:tabs>
        <w:contextualSpacing/>
        <w:rPr>
          <w:rFonts w:asciiTheme="minorHAnsi" w:hAnsiTheme="minorHAnsi" w:cstheme="minorHAnsi"/>
          <w:iCs/>
          <w:spacing w:val="0"/>
          <w:szCs w:val="24"/>
          <w:lang w:val="sq-AL"/>
        </w:rPr>
      </w:pPr>
      <w:r w:rsidRPr="00A1008A">
        <w:rPr>
          <w:rFonts w:asciiTheme="minorHAnsi" w:hAnsiTheme="minorHAnsi" w:cstheme="minorHAnsi"/>
          <w:iCs/>
          <w:spacing w:val="0"/>
          <w:szCs w:val="24"/>
          <w:u w:val="single"/>
          <w:lang w:val="sq-AL"/>
        </w:rPr>
        <w:t>GRECO</w:t>
      </w:r>
      <w:r w:rsidRPr="00B46980">
        <w:rPr>
          <w:rFonts w:asciiTheme="minorHAnsi" w:hAnsiTheme="minorHAnsi" w:cstheme="minorHAnsi"/>
          <w:iCs/>
          <w:spacing w:val="0"/>
          <w:szCs w:val="24"/>
          <w:lang w:val="sq-AL"/>
        </w:rPr>
        <w:t xml:space="preserve"> mirëpret që KSHPK-ja ka nxjerrë udhëzime shtesë për sektorin publik se si të menaxhohen situatat që dalin nga pranimi i dhuratave. Katalogu i parashikuar i dhuratave është që të ofrojë detaje në internet, duke përfshirë dhuratat e marra nga P</w:t>
      </w:r>
      <w:r w:rsidR="00B46980">
        <w:rPr>
          <w:rFonts w:asciiTheme="minorHAnsi" w:hAnsiTheme="minorHAnsi" w:cstheme="minorHAnsi"/>
          <w:iCs/>
          <w:spacing w:val="0"/>
          <w:szCs w:val="24"/>
          <w:lang w:val="sq-AL"/>
        </w:rPr>
        <w:t>FLE</w:t>
      </w:r>
      <w:r w:rsidRPr="00B46980">
        <w:rPr>
          <w:rFonts w:asciiTheme="minorHAnsi" w:hAnsiTheme="minorHAnsi" w:cstheme="minorHAnsi"/>
          <w:iCs/>
          <w:spacing w:val="0"/>
          <w:szCs w:val="24"/>
          <w:lang w:val="sq-AL"/>
        </w:rPr>
        <w:t xml:space="preserve">, pasi </w:t>
      </w:r>
      <w:r w:rsidR="00A1008A">
        <w:rPr>
          <w:rFonts w:asciiTheme="minorHAnsi" w:hAnsiTheme="minorHAnsi" w:cstheme="minorHAnsi"/>
          <w:iCs/>
          <w:spacing w:val="0"/>
          <w:szCs w:val="24"/>
          <w:lang w:val="sq-AL"/>
        </w:rPr>
        <w:t xml:space="preserve">që </w:t>
      </w:r>
      <w:r w:rsidRPr="00B46980">
        <w:rPr>
          <w:rFonts w:asciiTheme="minorHAnsi" w:hAnsiTheme="minorHAnsi" w:cstheme="minorHAnsi"/>
          <w:iCs/>
          <w:spacing w:val="0"/>
          <w:szCs w:val="24"/>
          <w:lang w:val="sq-AL"/>
        </w:rPr>
        <w:t xml:space="preserve">të krijohet. Kabineti i </w:t>
      </w:r>
      <w:r w:rsidR="00B46980">
        <w:rPr>
          <w:rFonts w:asciiTheme="minorHAnsi" w:hAnsiTheme="minorHAnsi" w:cstheme="minorHAnsi"/>
          <w:iCs/>
          <w:spacing w:val="0"/>
          <w:szCs w:val="24"/>
          <w:lang w:val="sq-AL"/>
        </w:rPr>
        <w:t>z</w:t>
      </w:r>
      <w:r w:rsidRPr="00B46980">
        <w:rPr>
          <w:rFonts w:asciiTheme="minorHAnsi" w:hAnsiTheme="minorHAnsi" w:cstheme="minorHAnsi"/>
          <w:iCs/>
          <w:spacing w:val="0"/>
          <w:szCs w:val="24"/>
          <w:lang w:val="sq-AL"/>
        </w:rPr>
        <w:t>ëvendës</w:t>
      </w:r>
      <w:r w:rsidR="00B46980">
        <w:rPr>
          <w:rFonts w:asciiTheme="minorHAnsi" w:hAnsiTheme="minorHAnsi" w:cstheme="minorHAnsi"/>
          <w:iCs/>
          <w:spacing w:val="0"/>
          <w:szCs w:val="24"/>
          <w:lang w:val="sq-AL"/>
        </w:rPr>
        <w:t>ministres</w:t>
      </w:r>
      <w:r w:rsidR="00A1008A">
        <w:rPr>
          <w:rFonts w:asciiTheme="minorHAnsi" w:hAnsiTheme="minorHAnsi" w:cstheme="minorHAnsi"/>
          <w:iCs/>
          <w:spacing w:val="0"/>
          <w:szCs w:val="24"/>
          <w:lang w:val="sq-AL"/>
        </w:rPr>
        <w:t>,</w:t>
      </w:r>
      <w:r w:rsidR="00B46980">
        <w:rPr>
          <w:rFonts w:asciiTheme="minorHAnsi" w:hAnsiTheme="minorHAnsi" w:cstheme="minorHAnsi"/>
          <w:iCs/>
          <w:spacing w:val="0"/>
          <w:szCs w:val="24"/>
          <w:lang w:val="sq-AL"/>
        </w:rPr>
        <w:t xml:space="preserve"> përgjegjëse për poltikat</w:t>
      </w:r>
      <w:r w:rsidRPr="00B46980">
        <w:rPr>
          <w:rFonts w:asciiTheme="minorHAnsi" w:hAnsiTheme="minorHAnsi" w:cstheme="minorHAnsi"/>
          <w:iCs/>
          <w:spacing w:val="0"/>
          <w:szCs w:val="24"/>
          <w:lang w:val="sq-AL"/>
        </w:rPr>
        <w:t xml:space="preserve"> </w:t>
      </w:r>
      <w:r w:rsidR="00B46980">
        <w:rPr>
          <w:rFonts w:asciiTheme="minorHAnsi" w:hAnsiTheme="minorHAnsi" w:cstheme="minorHAnsi"/>
          <w:iCs/>
          <w:spacing w:val="0"/>
          <w:szCs w:val="24"/>
          <w:lang w:val="sq-AL"/>
        </w:rPr>
        <w:t>e qeverisjes së mirë</w:t>
      </w:r>
      <w:r w:rsidRPr="00B46980">
        <w:rPr>
          <w:rFonts w:asciiTheme="minorHAnsi" w:hAnsiTheme="minorHAnsi" w:cstheme="minorHAnsi"/>
          <w:iCs/>
          <w:spacing w:val="0"/>
          <w:szCs w:val="24"/>
          <w:lang w:val="sq-AL"/>
        </w:rPr>
        <w:t xml:space="preserve"> aktualisht</w:t>
      </w:r>
      <w:r w:rsidR="00B46980">
        <w:rPr>
          <w:rFonts w:asciiTheme="minorHAnsi" w:hAnsiTheme="minorHAnsi" w:cstheme="minorHAnsi"/>
          <w:iCs/>
          <w:spacing w:val="0"/>
          <w:szCs w:val="24"/>
          <w:lang w:val="sq-AL"/>
        </w:rPr>
        <w:t>,</w:t>
      </w:r>
      <w:r w:rsidRPr="00B46980">
        <w:rPr>
          <w:rFonts w:asciiTheme="minorHAnsi" w:hAnsiTheme="minorHAnsi" w:cstheme="minorHAnsi"/>
          <w:iCs/>
          <w:spacing w:val="0"/>
          <w:szCs w:val="24"/>
          <w:lang w:val="sq-AL"/>
        </w:rPr>
        <w:t xml:space="preserve"> është duke punuar në udhëzime të dedikuara për P</w:t>
      </w:r>
      <w:r w:rsidR="00B46980">
        <w:rPr>
          <w:rFonts w:asciiTheme="minorHAnsi" w:hAnsiTheme="minorHAnsi" w:cstheme="minorHAnsi"/>
          <w:iCs/>
          <w:spacing w:val="0"/>
          <w:szCs w:val="24"/>
          <w:lang w:val="sq-AL"/>
        </w:rPr>
        <w:t>FLE</w:t>
      </w:r>
      <w:r w:rsidRPr="00B46980">
        <w:rPr>
          <w:rFonts w:asciiTheme="minorHAnsi" w:hAnsiTheme="minorHAnsi" w:cstheme="minorHAnsi"/>
          <w:iCs/>
          <w:spacing w:val="0"/>
          <w:szCs w:val="24"/>
          <w:lang w:val="sq-AL"/>
        </w:rPr>
        <w:t>-</w:t>
      </w:r>
      <w:r w:rsidR="00B46980">
        <w:rPr>
          <w:rFonts w:asciiTheme="minorHAnsi" w:hAnsiTheme="minorHAnsi" w:cstheme="minorHAnsi"/>
          <w:iCs/>
          <w:spacing w:val="0"/>
          <w:szCs w:val="24"/>
          <w:lang w:val="sq-AL"/>
        </w:rPr>
        <w:t>së</w:t>
      </w:r>
      <w:r w:rsidRPr="00B46980">
        <w:rPr>
          <w:rFonts w:asciiTheme="minorHAnsi" w:hAnsiTheme="minorHAnsi" w:cstheme="minorHAnsi"/>
          <w:iCs/>
          <w:spacing w:val="0"/>
          <w:szCs w:val="24"/>
          <w:lang w:val="sq-AL"/>
        </w:rPr>
        <w:t xml:space="preserve"> pikërisht për këtë çështje.</w:t>
      </w:r>
    </w:p>
    <w:p w14:paraId="782E7288" w14:textId="77777777" w:rsidR="00C24DAC" w:rsidRPr="00B46980" w:rsidRDefault="00C24DAC" w:rsidP="00C24DAC">
      <w:pPr>
        <w:pStyle w:val="Normalrappo"/>
        <w:keepNext/>
        <w:tabs>
          <w:tab w:val="left" w:pos="567"/>
        </w:tabs>
        <w:ind w:left="720"/>
        <w:contextualSpacing/>
        <w:rPr>
          <w:rFonts w:asciiTheme="minorHAnsi" w:hAnsiTheme="minorHAnsi" w:cstheme="minorHAnsi"/>
          <w:iCs/>
          <w:spacing w:val="0"/>
          <w:szCs w:val="24"/>
          <w:lang w:val="sq-AL"/>
        </w:rPr>
      </w:pPr>
    </w:p>
    <w:p w14:paraId="4731F47B" w14:textId="77777777" w:rsidR="00C24DAC" w:rsidRPr="00A1008A" w:rsidRDefault="00C24DAC" w:rsidP="00C24DAC">
      <w:pPr>
        <w:pStyle w:val="Normalrappo"/>
        <w:keepNext/>
        <w:numPr>
          <w:ilvl w:val="0"/>
          <w:numId w:val="28"/>
        </w:numPr>
        <w:tabs>
          <w:tab w:val="left" w:pos="567"/>
        </w:tabs>
        <w:contextualSpacing/>
        <w:rPr>
          <w:rFonts w:asciiTheme="minorHAnsi" w:hAnsiTheme="minorHAnsi" w:cstheme="minorHAnsi"/>
          <w:iCs/>
          <w:spacing w:val="0"/>
          <w:szCs w:val="24"/>
          <w:u w:val="single"/>
          <w:lang w:val="sq-AL"/>
        </w:rPr>
      </w:pPr>
      <w:r w:rsidRPr="00B46980">
        <w:rPr>
          <w:rFonts w:asciiTheme="minorHAnsi" w:hAnsiTheme="minorHAnsi" w:cstheme="minorHAnsi"/>
          <w:iCs/>
          <w:spacing w:val="0"/>
          <w:szCs w:val="24"/>
          <w:lang w:val="sq-AL"/>
        </w:rPr>
        <w:t xml:space="preserve">Në pritje të miratimit efektiv të këtyre udhëzimeve, si dhe funksionimit të një regjistri dhuratash, </w:t>
      </w:r>
      <w:r w:rsidRPr="00A1008A">
        <w:rPr>
          <w:rFonts w:asciiTheme="minorHAnsi" w:hAnsiTheme="minorHAnsi" w:cstheme="minorHAnsi"/>
          <w:iCs/>
          <w:spacing w:val="0"/>
          <w:szCs w:val="24"/>
          <w:u w:val="single"/>
          <w:lang w:val="sq-AL"/>
        </w:rPr>
        <w:t>GRECO arrin në përfundimin se rekomandimi vii mbetet pjesërisht i zbatuar.</w:t>
      </w:r>
    </w:p>
    <w:p w14:paraId="627CFC1B" w14:textId="77777777" w:rsidR="00C24DAC" w:rsidRDefault="00C24DAC" w:rsidP="00C24DAC">
      <w:pPr>
        <w:pStyle w:val="ListParagraph"/>
        <w:rPr>
          <w:rFonts w:asciiTheme="minorHAnsi" w:hAnsiTheme="minorHAnsi" w:cstheme="minorHAnsi"/>
          <w:lang w:val="sq-AL"/>
        </w:rPr>
      </w:pPr>
    </w:p>
    <w:p w14:paraId="13B93959" w14:textId="77777777" w:rsidR="00C24DAC" w:rsidRDefault="00C24DAC" w:rsidP="00C24DAC">
      <w:pPr>
        <w:pStyle w:val="ListParagraph"/>
        <w:rPr>
          <w:rFonts w:asciiTheme="minorHAnsi" w:hAnsiTheme="minorHAnsi" w:cstheme="minorHAnsi"/>
          <w:lang w:val="sq-AL"/>
        </w:rPr>
      </w:pPr>
    </w:p>
    <w:p w14:paraId="652C0838" w14:textId="77777777" w:rsidR="00A1008A" w:rsidRDefault="00A1008A" w:rsidP="00C24DAC">
      <w:pPr>
        <w:pStyle w:val="ListParagraph"/>
        <w:rPr>
          <w:rFonts w:asciiTheme="minorHAnsi" w:hAnsiTheme="minorHAnsi" w:cstheme="minorHAnsi"/>
          <w:lang w:val="sq-AL"/>
        </w:rPr>
      </w:pPr>
    </w:p>
    <w:p w14:paraId="11ED2EB9" w14:textId="6DB6F69A" w:rsidR="00C24DAC" w:rsidRDefault="00C24DAC" w:rsidP="00C24DAC">
      <w:pPr>
        <w:pStyle w:val="ListParagraph"/>
        <w:rPr>
          <w:rFonts w:asciiTheme="minorHAnsi" w:hAnsiTheme="minorHAnsi" w:cstheme="minorHAnsi"/>
          <w:lang w:val="sq-AL"/>
        </w:rPr>
      </w:pPr>
      <w:r w:rsidRPr="00083156">
        <w:rPr>
          <w:rFonts w:asciiTheme="minorHAnsi" w:hAnsiTheme="minorHAnsi" w:cstheme="minorHAnsi"/>
          <w:b/>
          <w:sz w:val="24"/>
          <w:lang w:val="sq-AL"/>
        </w:rPr>
        <w:t>Rekomandimi</w:t>
      </w:r>
      <w:r w:rsidRPr="00124538">
        <w:rPr>
          <w:rFonts w:asciiTheme="minorHAnsi" w:hAnsiTheme="minorHAnsi" w:cstheme="minorHAnsi"/>
          <w:b/>
          <w:sz w:val="24"/>
          <w:lang w:val="en-GB"/>
        </w:rPr>
        <w:t xml:space="preserve"> viii</w:t>
      </w:r>
    </w:p>
    <w:p w14:paraId="77F971A9" w14:textId="77777777" w:rsidR="00C24DAC" w:rsidRDefault="00C24DAC" w:rsidP="00C24DAC">
      <w:pPr>
        <w:pStyle w:val="ListParagraph"/>
        <w:rPr>
          <w:rFonts w:asciiTheme="minorHAnsi" w:hAnsiTheme="minorHAnsi" w:cstheme="minorHAnsi"/>
          <w:lang w:val="sq-AL"/>
        </w:rPr>
      </w:pPr>
    </w:p>
    <w:p w14:paraId="38169DC0" w14:textId="3AABB5D5" w:rsidR="00C24DAC" w:rsidRPr="00A1008A" w:rsidRDefault="00C24DAC" w:rsidP="00C24DAC">
      <w:pPr>
        <w:pStyle w:val="Normalrappo"/>
        <w:keepNext/>
        <w:numPr>
          <w:ilvl w:val="0"/>
          <w:numId w:val="28"/>
        </w:numPr>
        <w:tabs>
          <w:tab w:val="left" w:pos="567"/>
        </w:tabs>
        <w:contextualSpacing/>
        <w:rPr>
          <w:rFonts w:asciiTheme="minorHAnsi" w:hAnsiTheme="minorHAnsi" w:cstheme="minorHAnsi"/>
          <w:i/>
          <w:iCs/>
          <w:spacing w:val="0"/>
          <w:szCs w:val="24"/>
          <w:lang w:val="sq-AL"/>
        </w:rPr>
      </w:pPr>
      <w:r w:rsidRPr="00A1008A">
        <w:rPr>
          <w:rFonts w:asciiTheme="minorHAnsi" w:hAnsiTheme="minorHAnsi" w:cstheme="minorHAnsi"/>
          <w:i/>
          <w:iCs/>
          <w:szCs w:val="24"/>
          <w:lang w:val="sq-AL"/>
        </w:rPr>
        <w:t xml:space="preserve">GRECO rekomandoi që mbikëqyrja në lidhje me deklaratat e interesave dhe pasurive personave të cilëve u janë besuar funksionet më të larta ekzekutive në qeveri të forcohet duke (i) </w:t>
      </w:r>
      <w:r w:rsidR="00B46980" w:rsidRPr="00A1008A">
        <w:rPr>
          <w:rFonts w:asciiTheme="minorHAnsi" w:hAnsiTheme="minorHAnsi" w:cstheme="minorHAnsi"/>
          <w:i/>
          <w:iCs/>
          <w:szCs w:val="24"/>
          <w:lang w:val="sq-AL"/>
        </w:rPr>
        <w:t>e pajisur</w:t>
      </w:r>
      <w:r w:rsidRPr="00A1008A">
        <w:rPr>
          <w:rFonts w:asciiTheme="minorHAnsi" w:hAnsiTheme="minorHAnsi" w:cstheme="minorHAnsi"/>
          <w:i/>
          <w:iCs/>
          <w:szCs w:val="24"/>
          <w:lang w:val="sq-AL"/>
        </w:rPr>
        <w:t xml:space="preserve"> Komisioni</w:t>
      </w:r>
      <w:r w:rsidR="00B46980" w:rsidRPr="00A1008A">
        <w:rPr>
          <w:rFonts w:asciiTheme="minorHAnsi" w:hAnsiTheme="minorHAnsi" w:cstheme="minorHAnsi"/>
          <w:i/>
          <w:iCs/>
          <w:szCs w:val="24"/>
          <w:lang w:val="sq-AL"/>
        </w:rPr>
        <w:t>n</w:t>
      </w:r>
      <w:r w:rsidRPr="00A1008A">
        <w:rPr>
          <w:rFonts w:asciiTheme="minorHAnsi" w:hAnsiTheme="minorHAnsi" w:cstheme="minorHAnsi"/>
          <w:i/>
          <w:iCs/>
          <w:szCs w:val="24"/>
          <w:lang w:val="sq-AL"/>
        </w:rPr>
        <w:t xml:space="preserve"> Shtetëror për Parandalimin e Korrupsionit (KSHPK) me burime njerëzore dhe financiare, kompetenca</w:t>
      </w:r>
      <w:r w:rsidR="00A1008A">
        <w:rPr>
          <w:rFonts w:asciiTheme="minorHAnsi" w:hAnsiTheme="minorHAnsi" w:cstheme="minorHAnsi"/>
          <w:i/>
          <w:iCs/>
          <w:szCs w:val="24"/>
          <w:lang w:val="sq-AL"/>
        </w:rPr>
        <w:t>,</w:t>
      </w:r>
      <w:r w:rsidRPr="00A1008A">
        <w:rPr>
          <w:rFonts w:asciiTheme="minorHAnsi" w:hAnsiTheme="minorHAnsi" w:cstheme="minorHAnsi"/>
          <w:i/>
          <w:iCs/>
          <w:szCs w:val="24"/>
          <w:lang w:val="sq-AL"/>
        </w:rPr>
        <w:t xml:space="preserve"> metodologji dhe mjetet që janë në proporcion me kryerjen e duhur dhe efektive të detyrave të tij; (ii) krijimin e një mekanizmi të përshtatshëm verifikimi dhe kryerjen e hetimeve kur është e nevojshme</w:t>
      </w:r>
      <w:r w:rsidR="00B241C6" w:rsidRPr="00A1008A">
        <w:rPr>
          <w:rFonts w:asciiTheme="minorHAnsi" w:hAnsiTheme="minorHAnsi" w:cstheme="minorHAnsi"/>
          <w:i/>
          <w:iCs/>
          <w:szCs w:val="24"/>
          <w:lang w:val="sq-AL"/>
        </w:rPr>
        <w:t xml:space="preserve">, si </w:t>
      </w:r>
      <w:r w:rsidRPr="00A1008A">
        <w:rPr>
          <w:rFonts w:asciiTheme="minorHAnsi" w:hAnsiTheme="minorHAnsi" w:cstheme="minorHAnsi"/>
          <w:i/>
          <w:iCs/>
          <w:szCs w:val="24"/>
          <w:lang w:val="sq-AL"/>
        </w:rPr>
        <w:t xml:space="preserve">dhe (iii) publikimin e rezultateve të tij, </w:t>
      </w:r>
      <w:r w:rsidR="00B46980" w:rsidRPr="00A1008A">
        <w:rPr>
          <w:rFonts w:asciiTheme="minorHAnsi" w:hAnsiTheme="minorHAnsi" w:cstheme="minorHAnsi"/>
          <w:i/>
          <w:iCs/>
          <w:szCs w:val="24"/>
          <w:lang w:val="sq-AL"/>
        </w:rPr>
        <w:t>të përshtatshme për publikim</w:t>
      </w:r>
      <w:r w:rsidR="00B01701">
        <w:rPr>
          <w:rFonts w:asciiTheme="minorHAnsi" w:hAnsiTheme="minorHAnsi" w:cstheme="minorHAnsi"/>
          <w:i/>
          <w:iCs/>
          <w:szCs w:val="24"/>
          <w:lang w:val="sq-AL"/>
        </w:rPr>
        <w:t>.</w:t>
      </w:r>
    </w:p>
    <w:p w14:paraId="34FB63FB" w14:textId="77777777" w:rsidR="00C24DAC" w:rsidRPr="00C24DAC" w:rsidRDefault="00C24DAC" w:rsidP="00C24DAC">
      <w:pPr>
        <w:pStyle w:val="Normalrappo"/>
        <w:keepNext/>
        <w:tabs>
          <w:tab w:val="left" w:pos="567"/>
        </w:tabs>
        <w:ind w:left="720"/>
        <w:contextualSpacing/>
        <w:rPr>
          <w:rFonts w:asciiTheme="minorHAnsi" w:hAnsiTheme="minorHAnsi" w:cstheme="minorHAnsi"/>
          <w:i/>
          <w:spacing w:val="0"/>
          <w:szCs w:val="24"/>
          <w:lang w:val="sq-AL"/>
        </w:rPr>
      </w:pPr>
    </w:p>
    <w:p w14:paraId="380FC4EC" w14:textId="52F4C9E5" w:rsidR="00C24DAC" w:rsidRPr="00C24DAC" w:rsidRDefault="00C24DAC" w:rsidP="00C24DAC">
      <w:pPr>
        <w:pStyle w:val="Normalrappo"/>
        <w:keepNext/>
        <w:numPr>
          <w:ilvl w:val="0"/>
          <w:numId w:val="28"/>
        </w:numPr>
        <w:tabs>
          <w:tab w:val="left" w:pos="567"/>
        </w:tabs>
        <w:contextualSpacing/>
        <w:rPr>
          <w:rFonts w:asciiTheme="minorHAnsi" w:hAnsiTheme="minorHAnsi" w:cstheme="minorHAnsi"/>
          <w:i/>
          <w:spacing w:val="0"/>
          <w:szCs w:val="24"/>
          <w:lang w:val="sq-AL"/>
        </w:rPr>
      </w:pPr>
      <w:r w:rsidRPr="00B46980">
        <w:rPr>
          <w:rFonts w:asciiTheme="minorHAnsi" w:hAnsiTheme="minorHAnsi" w:cstheme="minorHAnsi"/>
          <w:szCs w:val="24"/>
          <w:u w:val="single"/>
          <w:lang w:val="sq-AL"/>
        </w:rPr>
        <w:t xml:space="preserve">Kujtohet </w:t>
      </w:r>
      <w:r w:rsidRPr="00C24DAC">
        <w:rPr>
          <w:rFonts w:asciiTheme="minorHAnsi" w:hAnsiTheme="minorHAnsi" w:cstheme="minorHAnsi"/>
          <w:szCs w:val="24"/>
          <w:lang w:val="sq-AL"/>
        </w:rPr>
        <w:t xml:space="preserve">se ky rekomandim </w:t>
      </w:r>
      <w:r w:rsidR="00674A64">
        <w:rPr>
          <w:rFonts w:asciiTheme="minorHAnsi" w:hAnsiTheme="minorHAnsi" w:cstheme="minorHAnsi"/>
          <w:szCs w:val="24"/>
          <w:lang w:val="sq-AL"/>
        </w:rPr>
        <w:t>ishte</w:t>
      </w:r>
      <w:r w:rsidRPr="00C24DAC">
        <w:rPr>
          <w:rFonts w:asciiTheme="minorHAnsi" w:hAnsiTheme="minorHAnsi" w:cstheme="minorHAnsi"/>
          <w:szCs w:val="24"/>
          <w:lang w:val="sq-AL"/>
        </w:rPr>
        <w:t xml:space="preserve"> zbatuar pjesërisht. </w:t>
      </w:r>
      <w:r w:rsidRPr="009051AB">
        <w:rPr>
          <w:rFonts w:asciiTheme="minorHAnsi" w:hAnsiTheme="minorHAnsi" w:cstheme="minorHAnsi"/>
          <w:szCs w:val="24"/>
          <w:lang w:val="sq-AL"/>
        </w:rPr>
        <w:t xml:space="preserve">Ndërsa GRECO pranoi se burimet e KSHPK-së ishin përmirësuar, ishte shumë herët për të vlerësuar nëse një rritje e tillë e mjeteve çoi </w:t>
      </w:r>
      <w:r w:rsidR="00B241C6">
        <w:rPr>
          <w:rFonts w:asciiTheme="minorHAnsi" w:hAnsiTheme="minorHAnsi" w:cstheme="minorHAnsi"/>
          <w:szCs w:val="24"/>
          <w:lang w:val="sq-AL"/>
        </w:rPr>
        <w:t xml:space="preserve">drejt </w:t>
      </w:r>
      <w:r w:rsidRPr="009051AB">
        <w:rPr>
          <w:rFonts w:asciiTheme="minorHAnsi" w:hAnsiTheme="minorHAnsi" w:cstheme="minorHAnsi"/>
          <w:szCs w:val="24"/>
          <w:lang w:val="sq-AL"/>
        </w:rPr>
        <w:t>një efektivitet</w:t>
      </w:r>
      <w:r w:rsidR="00B241C6">
        <w:rPr>
          <w:rFonts w:asciiTheme="minorHAnsi" w:hAnsiTheme="minorHAnsi" w:cstheme="minorHAnsi"/>
          <w:szCs w:val="24"/>
          <w:lang w:val="sq-AL"/>
        </w:rPr>
        <w:t>i</w:t>
      </w:r>
      <w:r w:rsidRPr="009051AB">
        <w:rPr>
          <w:rFonts w:asciiTheme="minorHAnsi" w:hAnsiTheme="minorHAnsi" w:cstheme="minorHAnsi"/>
          <w:szCs w:val="24"/>
          <w:lang w:val="sq-AL"/>
        </w:rPr>
        <w:t xml:space="preserve"> më të madh në mbikëqyrjen e deklaratave të pasurisë. Gjithashtu, mjetet e nevojshme teknike për verifikimin e deklaratave </w:t>
      </w:r>
      <w:r w:rsidR="00A1008A">
        <w:rPr>
          <w:rFonts w:asciiTheme="minorHAnsi" w:hAnsiTheme="minorHAnsi" w:cstheme="minorHAnsi"/>
          <w:szCs w:val="24"/>
          <w:lang w:val="sq-AL"/>
        </w:rPr>
        <w:t xml:space="preserve">të </w:t>
      </w:r>
      <w:r w:rsidR="00B241C6">
        <w:rPr>
          <w:rFonts w:asciiTheme="minorHAnsi" w:hAnsiTheme="minorHAnsi" w:cstheme="minorHAnsi"/>
          <w:szCs w:val="24"/>
          <w:lang w:val="sq-AL"/>
        </w:rPr>
        <w:t xml:space="preserve">interesave dhe të </w:t>
      </w:r>
      <w:r w:rsidRPr="009051AB">
        <w:rPr>
          <w:rFonts w:asciiTheme="minorHAnsi" w:hAnsiTheme="minorHAnsi" w:cstheme="minorHAnsi"/>
          <w:szCs w:val="24"/>
          <w:lang w:val="sq-AL"/>
        </w:rPr>
        <w:t>pasuri</w:t>
      </w:r>
      <w:r w:rsidR="00B241C6">
        <w:rPr>
          <w:rFonts w:asciiTheme="minorHAnsi" w:hAnsiTheme="minorHAnsi" w:cstheme="minorHAnsi"/>
          <w:szCs w:val="24"/>
          <w:lang w:val="sq-AL"/>
        </w:rPr>
        <w:t>ve</w:t>
      </w:r>
      <w:r w:rsidRPr="009051AB">
        <w:rPr>
          <w:rFonts w:asciiTheme="minorHAnsi" w:hAnsiTheme="minorHAnsi" w:cstheme="minorHAnsi"/>
          <w:szCs w:val="24"/>
          <w:lang w:val="sq-AL"/>
        </w:rPr>
        <w:t xml:space="preserve"> duket se nuk ekzistonin.</w:t>
      </w:r>
    </w:p>
    <w:p w14:paraId="0964E3C5" w14:textId="77777777" w:rsidR="00C24DAC" w:rsidRPr="00C24DAC" w:rsidRDefault="00C24DAC" w:rsidP="00C24DAC">
      <w:pPr>
        <w:pStyle w:val="Normalrappo"/>
        <w:keepNext/>
        <w:tabs>
          <w:tab w:val="left" w:pos="567"/>
        </w:tabs>
        <w:ind w:left="720"/>
        <w:contextualSpacing/>
        <w:rPr>
          <w:rFonts w:asciiTheme="minorHAnsi" w:hAnsiTheme="minorHAnsi" w:cstheme="minorHAnsi"/>
          <w:i/>
          <w:spacing w:val="0"/>
          <w:szCs w:val="24"/>
          <w:lang w:val="sq-AL"/>
        </w:rPr>
      </w:pPr>
    </w:p>
    <w:p w14:paraId="56187233" w14:textId="040BA7D8" w:rsidR="009051AB" w:rsidRPr="009051AB" w:rsidRDefault="00C24DAC" w:rsidP="009051AB">
      <w:pPr>
        <w:pStyle w:val="Normalrappo"/>
        <w:keepNext/>
        <w:numPr>
          <w:ilvl w:val="0"/>
          <w:numId w:val="28"/>
        </w:numPr>
        <w:tabs>
          <w:tab w:val="left" w:pos="567"/>
        </w:tabs>
        <w:contextualSpacing/>
        <w:rPr>
          <w:rFonts w:asciiTheme="minorHAnsi" w:hAnsiTheme="minorHAnsi" w:cstheme="minorHAnsi"/>
          <w:i/>
          <w:spacing w:val="0"/>
          <w:szCs w:val="24"/>
          <w:lang w:val="sq-AL"/>
        </w:rPr>
      </w:pPr>
      <w:r w:rsidRPr="00B46980">
        <w:rPr>
          <w:rFonts w:asciiTheme="minorHAnsi" w:hAnsiTheme="minorHAnsi" w:cstheme="minorHAnsi"/>
          <w:szCs w:val="24"/>
          <w:u w:val="single"/>
          <w:lang w:val="sq-AL"/>
        </w:rPr>
        <w:t>Autoritetet</w:t>
      </w:r>
      <w:r w:rsidRPr="00C24DAC">
        <w:rPr>
          <w:rFonts w:asciiTheme="minorHAnsi" w:hAnsiTheme="minorHAnsi" w:cstheme="minorHAnsi"/>
          <w:szCs w:val="24"/>
          <w:lang w:val="sq-AL"/>
        </w:rPr>
        <w:t xml:space="preserve"> theksojnë se resurset e KSHPK-së kanë vazhduar të forcohen (shih gjithashtu rekomandimin ii), duke përfshirë edhe personelin e ndarë në Departamentin për Monitorimin e Gjendjes Pronësore i cili ka pesë punëtorë (nga shtatë të paraparë). </w:t>
      </w:r>
      <w:r w:rsidRPr="009051AB">
        <w:rPr>
          <w:rFonts w:asciiTheme="minorHAnsi" w:hAnsiTheme="minorHAnsi" w:cstheme="minorHAnsi"/>
          <w:szCs w:val="24"/>
          <w:lang w:val="sq-AL"/>
        </w:rPr>
        <w:t xml:space="preserve">Bëhet një verifikim i thellë i deklaratave të interesave dhe </w:t>
      </w:r>
      <w:r w:rsidR="00B241C6">
        <w:rPr>
          <w:rFonts w:asciiTheme="minorHAnsi" w:hAnsiTheme="minorHAnsi" w:cstheme="minorHAnsi"/>
          <w:szCs w:val="24"/>
          <w:lang w:val="sq-AL"/>
        </w:rPr>
        <w:t xml:space="preserve">të </w:t>
      </w:r>
      <w:r w:rsidRPr="009051AB">
        <w:rPr>
          <w:rFonts w:asciiTheme="minorHAnsi" w:hAnsiTheme="minorHAnsi" w:cstheme="minorHAnsi"/>
          <w:szCs w:val="24"/>
          <w:lang w:val="sq-AL"/>
        </w:rPr>
        <w:t>pasuri</w:t>
      </w:r>
      <w:r w:rsidR="00A1008A">
        <w:rPr>
          <w:rFonts w:asciiTheme="minorHAnsi" w:hAnsiTheme="minorHAnsi" w:cstheme="minorHAnsi"/>
          <w:szCs w:val="24"/>
          <w:lang w:val="sq-AL"/>
        </w:rPr>
        <w:t>së</w:t>
      </w:r>
      <w:r w:rsidRPr="009051AB">
        <w:rPr>
          <w:rFonts w:asciiTheme="minorHAnsi" w:hAnsiTheme="minorHAnsi" w:cstheme="minorHAnsi"/>
          <w:szCs w:val="24"/>
          <w:lang w:val="sq-AL"/>
        </w:rPr>
        <w:t xml:space="preserve">, duke përfshirë kontrollin e kryqëzuar të të dhënave të mbajtura nga autoritetet e tjera shtetërore. Janë zhvilluar mjete elektronike për t'u lidhur me bazat e të dhënave të Ministrisë së </w:t>
      </w:r>
      <w:r w:rsidR="00A1008A">
        <w:rPr>
          <w:rFonts w:asciiTheme="minorHAnsi" w:hAnsiTheme="minorHAnsi" w:cstheme="minorHAnsi"/>
          <w:szCs w:val="24"/>
          <w:lang w:val="sq-AL"/>
        </w:rPr>
        <w:t xml:space="preserve">Punëve të </w:t>
      </w:r>
      <w:r w:rsidRPr="009051AB">
        <w:rPr>
          <w:rFonts w:asciiTheme="minorHAnsi" w:hAnsiTheme="minorHAnsi" w:cstheme="minorHAnsi"/>
          <w:szCs w:val="24"/>
          <w:lang w:val="sq-AL"/>
        </w:rPr>
        <w:t>Brendshme - për automjetet, Agjencinë e Kadastrës - për pasuri</w:t>
      </w:r>
      <w:r w:rsidR="00A1008A">
        <w:rPr>
          <w:rFonts w:asciiTheme="minorHAnsi" w:hAnsiTheme="minorHAnsi" w:cstheme="minorHAnsi"/>
          <w:szCs w:val="24"/>
          <w:lang w:val="sq-AL"/>
        </w:rPr>
        <w:t>në e patundëshme</w:t>
      </w:r>
      <w:r w:rsidRPr="009051AB">
        <w:rPr>
          <w:rFonts w:asciiTheme="minorHAnsi" w:hAnsiTheme="minorHAnsi" w:cstheme="minorHAnsi"/>
          <w:szCs w:val="24"/>
          <w:lang w:val="sq-AL"/>
        </w:rPr>
        <w:t xml:space="preserve">, me Drejtorinë e të Ardhurave Publike - për deklaratat tatimore, me Regjistrin Qendror - për pronësinë ose menaxhimin </w:t>
      </w:r>
      <w:r w:rsidR="00A1008A">
        <w:rPr>
          <w:rFonts w:asciiTheme="minorHAnsi" w:hAnsiTheme="minorHAnsi" w:cstheme="minorHAnsi"/>
          <w:szCs w:val="24"/>
          <w:lang w:val="sq-AL"/>
        </w:rPr>
        <w:t>me</w:t>
      </w:r>
      <w:r w:rsidRPr="009051AB">
        <w:rPr>
          <w:rFonts w:asciiTheme="minorHAnsi" w:hAnsiTheme="minorHAnsi" w:cstheme="minorHAnsi"/>
          <w:szCs w:val="24"/>
          <w:lang w:val="sq-AL"/>
        </w:rPr>
        <w:t xml:space="preserve"> kompani tregtare. KSHPK është duke </w:t>
      </w:r>
      <w:r w:rsidR="00A1008A">
        <w:rPr>
          <w:rFonts w:asciiTheme="minorHAnsi" w:hAnsiTheme="minorHAnsi" w:cstheme="minorHAnsi"/>
          <w:szCs w:val="24"/>
          <w:lang w:val="sq-AL"/>
        </w:rPr>
        <w:t>bashkë</w:t>
      </w:r>
      <w:r w:rsidRPr="009051AB">
        <w:rPr>
          <w:rFonts w:asciiTheme="minorHAnsi" w:hAnsiTheme="minorHAnsi" w:cstheme="minorHAnsi"/>
          <w:szCs w:val="24"/>
          <w:lang w:val="sq-AL"/>
        </w:rPr>
        <w:t>punuar me disa institucione tjera që do të ofronin të dhëna shtesë.</w:t>
      </w:r>
    </w:p>
    <w:p w14:paraId="02E1E24D" w14:textId="77777777" w:rsidR="009051AB" w:rsidRPr="009051AB" w:rsidRDefault="009051AB" w:rsidP="009051AB">
      <w:pPr>
        <w:pStyle w:val="ListParagraph"/>
        <w:rPr>
          <w:rFonts w:asciiTheme="minorHAnsi" w:hAnsiTheme="minorHAnsi" w:cstheme="minorHAnsi"/>
          <w:lang w:val="sq-AL"/>
        </w:rPr>
      </w:pPr>
    </w:p>
    <w:p w14:paraId="7771B8E7" w14:textId="636C3140" w:rsidR="009051AB" w:rsidRPr="009051AB" w:rsidRDefault="009051AB" w:rsidP="009051AB">
      <w:pPr>
        <w:pStyle w:val="Normalrappo"/>
        <w:keepNext/>
        <w:numPr>
          <w:ilvl w:val="0"/>
          <w:numId w:val="28"/>
        </w:numPr>
        <w:tabs>
          <w:tab w:val="left" w:pos="567"/>
        </w:tabs>
        <w:contextualSpacing/>
        <w:rPr>
          <w:rFonts w:asciiTheme="minorHAnsi" w:hAnsiTheme="minorHAnsi" w:cstheme="minorHAnsi"/>
          <w:i/>
          <w:spacing w:val="0"/>
          <w:szCs w:val="24"/>
          <w:lang w:val="sq-AL"/>
        </w:rPr>
      </w:pPr>
      <w:r w:rsidRPr="008B00AF">
        <w:rPr>
          <w:rFonts w:asciiTheme="minorHAnsi" w:hAnsiTheme="minorHAnsi" w:cstheme="minorHAnsi"/>
          <w:szCs w:val="24"/>
          <w:lang w:val="sq-AL"/>
        </w:rPr>
        <w:t>Autoritetet paraqesin</w:t>
      </w:r>
      <w:r w:rsidRPr="009051AB">
        <w:rPr>
          <w:rFonts w:asciiTheme="minorHAnsi" w:hAnsiTheme="minorHAnsi" w:cstheme="minorHAnsi"/>
          <w:szCs w:val="24"/>
          <w:lang w:val="sq-AL"/>
        </w:rPr>
        <w:t xml:space="preserve"> më tej statistika të detajuara për numrin e zbulimeve të dorëzuara dhe veprimet që kanë pasuar kur janë zbuluar parregullsi, të cilat ilustrojnë se si, që nga viti 2020, </w:t>
      </w:r>
      <w:r w:rsidR="008B00AF">
        <w:rPr>
          <w:rFonts w:asciiTheme="minorHAnsi" w:hAnsiTheme="minorHAnsi" w:cstheme="minorHAnsi"/>
          <w:szCs w:val="24"/>
          <w:lang w:val="sq-AL"/>
        </w:rPr>
        <w:t xml:space="preserve">dukshëm, </w:t>
      </w:r>
      <w:r w:rsidRPr="009051AB">
        <w:rPr>
          <w:rFonts w:asciiTheme="minorHAnsi" w:hAnsiTheme="minorHAnsi" w:cstheme="minorHAnsi"/>
          <w:szCs w:val="24"/>
          <w:lang w:val="sq-AL"/>
        </w:rPr>
        <w:t>është përmirësuar performanca e KSHPK-së (numri i deklaratave të verifikuara, numri i hetimeve të kryera, sanksionet e vendosura). Problemi më i shpeshtë lidhet me atë të mosdeklarimit pas përfundimit të mandatit. Pjesa më e madhe e hetimeve të kryera nga KSHPK në lidhje me zbulimin e pasurisë ndodh sipas detyrës zyrtare, d.m.th. rreth 94%, pjesa tjetër është inicuar sipas raporteve individuale.</w:t>
      </w:r>
    </w:p>
    <w:p w14:paraId="60CF6E53" w14:textId="77777777" w:rsidR="009051AB" w:rsidRPr="009051AB" w:rsidRDefault="009051AB" w:rsidP="009051AB">
      <w:pPr>
        <w:pStyle w:val="ListParagraph"/>
        <w:rPr>
          <w:rFonts w:asciiTheme="minorHAnsi" w:hAnsiTheme="minorHAnsi" w:cstheme="minorHAnsi"/>
          <w:lang w:val="sq-AL"/>
        </w:rPr>
      </w:pPr>
    </w:p>
    <w:p w14:paraId="1B5DEB19" w14:textId="5C0BEE45" w:rsidR="009051AB" w:rsidRPr="009051AB" w:rsidRDefault="009051AB" w:rsidP="009051AB">
      <w:pPr>
        <w:pStyle w:val="Normalrappo"/>
        <w:keepNext/>
        <w:numPr>
          <w:ilvl w:val="0"/>
          <w:numId w:val="28"/>
        </w:numPr>
        <w:tabs>
          <w:tab w:val="left" w:pos="567"/>
        </w:tabs>
        <w:contextualSpacing/>
        <w:rPr>
          <w:rFonts w:asciiTheme="minorHAnsi" w:hAnsiTheme="minorHAnsi" w:cstheme="minorHAnsi"/>
          <w:i/>
          <w:spacing w:val="0"/>
          <w:szCs w:val="24"/>
          <w:lang w:val="sq-AL"/>
        </w:rPr>
      </w:pPr>
      <w:r w:rsidRPr="009051AB">
        <w:rPr>
          <w:rFonts w:asciiTheme="minorHAnsi" w:hAnsiTheme="minorHAnsi" w:cstheme="minorHAnsi"/>
          <w:szCs w:val="24"/>
          <w:lang w:val="sq-AL"/>
        </w:rPr>
        <w:t xml:space="preserve">KSHPK në vazhdimësi i përpunon deklaratat e reja të dorëzuara dhe i përditëson të dhënat për ndryshimet në gjendjen pasurore. Kështu, më 30 qershor </w:t>
      </w:r>
      <w:r w:rsidR="008B00AF">
        <w:rPr>
          <w:rFonts w:asciiTheme="minorHAnsi" w:hAnsiTheme="minorHAnsi" w:cstheme="minorHAnsi"/>
          <w:szCs w:val="24"/>
          <w:lang w:val="sq-AL"/>
        </w:rPr>
        <w:t xml:space="preserve">të vitit </w:t>
      </w:r>
      <w:r w:rsidRPr="009051AB">
        <w:rPr>
          <w:rFonts w:asciiTheme="minorHAnsi" w:hAnsiTheme="minorHAnsi" w:cstheme="minorHAnsi"/>
          <w:szCs w:val="24"/>
          <w:lang w:val="sq-AL"/>
        </w:rPr>
        <w:t xml:space="preserve">2022 ka publikuar në faqen e saj të dhëna nga deklarimet e 8879 personave të zgjedhur dhe </w:t>
      </w:r>
      <w:r w:rsidR="008B00AF">
        <w:rPr>
          <w:rFonts w:asciiTheme="minorHAnsi" w:hAnsiTheme="minorHAnsi" w:cstheme="minorHAnsi"/>
          <w:szCs w:val="24"/>
          <w:lang w:val="sq-AL"/>
        </w:rPr>
        <w:t xml:space="preserve">të </w:t>
      </w:r>
      <w:r w:rsidRPr="009051AB">
        <w:rPr>
          <w:rFonts w:asciiTheme="minorHAnsi" w:hAnsiTheme="minorHAnsi" w:cstheme="minorHAnsi"/>
          <w:szCs w:val="24"/>
          <w:lang w:val="sq-AL"/>
        </w:rPr>
        <w:t xml:space="preserve">emëruar. Ekziston një </w:t>
      </w:r>
      <w:r w:rsidR="00550B42">
        <w:rPr>
          <w:rFonts w:asciiTheme="minorHAnsi" w:hAnsiTheme="minorHAnsi" w:cstheme="minorHAnsi"/>
          <w:szCs w:val="24"/>
          <w:lang w:val="sq-AL"/>
        </w:rPr>
        <w:t>P</w:t>
      </w:r>
      <w:r w:rsidRPr="009051AB">
        <w:rPr>
          <w:rFonts w:asciiTheme="minorHAnsi" w:hAnsiTheme="minorHAnsi" w:cstheme="minorHAnsi"/>
          <w:szCs w:val="24"/>
          <w:lang w:val="sq-AL"/>
        </w:rPr>
        <w:t xml:space="preserve">lan </w:t>
      </w:r>
      <w:r w:rsidR="00550B42">
        <w:rPr>
          <w:rFonts w:asciiTheme="minorHAnsi" w:hAnsiTheme="minorHAnsi" w:cstheme="minorHAnsi"/>
          <w:szCs w:val="24"/>
          <w:lang w:val="sq-AL"/>
        </w:rPr>
        <w:t>V</w:t>
      </w:r>
      <w:r w:rsidRPr="009051AB">
        <w:rPr>
          <w:rFonts w:asciiTheme="minorHAnsi" w:hAnsiTheme="minorHAnsi" w:cstheme="minorHAnsi"/>
          <w:szCs w:val="24"/>
          <w:lang w:val="sq-AL"/>
        </w:rPr>
        <w:t xml:space="preserve">jetor për </w:t>
      </w:r>
      <w:r w:rsidR="00550B42">
        <w:rPr>
          <w:rFonts w:asciiTheme="minorHAnsi" w:hAnsiTheme="minorHAnsi" w:cstheme="minorHAnsi"/>
          <w:szCs w:val="24"/>
          <w:lang w:val="sq-AL"/>
        </w:rPr>
        <w:t>M</w:t>
      </w:r>
      <w:r w:rsidRPr="009051AB">
        <w:rPr>
          <w:rFonts w:asciiTheme="minorHAnsi" w:hAnsiTheme="minorHAnsi" w:cstheme="minorHAnsi"/>
          <w:szCs w:val="24"/>
          <w:lang w:val="sq-AL"/>
        </w:rPr>
        <w:t xml:space="preserve">onitorimin e </w:t>
      </w:r>
      <w:r w:rsidR="00550B42">
        <w:rPr>
          <w:rFonts w:asciiTheme="minorHAnsi" w:hAnsiTheme="minorHAnsi" w:cstheme="minorHAnsi"/>
          <w:szCs w:val="24"/>
          <w:lang w:val="sq-AL"/>
        </w:rPr>
        <w:t>G</w:t>
      </w:r>
      <w:r w:rsidRPr="009051AB">
        <w:rPr>
          <w:rFonts w:asciiTheme="minorHAnsi" w:hAnsiTheme="minorHAnsi" w:cstheme="minorHAnsi"/>
          <w:szCs w:val="24"/>
          <w:lang w:val="sq-AL"/>
        </w:rPr>
        <w:t xml:space="preserve">jendjes </w:t>
      </w:r>
      <w:r w:rsidR="00550B42">
        <w:rPr>
          <w:rFonts w:asciiTheme="minorHAnsi" w:hAnsiTheme="minorHAnsi" w:cstheme="minorHAnsi"/>
          <w:szCs w:val="24"/>
          <w:lang w:val="sq-AL"/>
        </w:rPr>
        <w:t>P</w:t>
      </w:r>
      <w:r w:rsidRPr="009051AB">
        <w:rPr>
          <w:rFonts w:asciiTheme="minorHAnsi" w:hAnsiTheme="minorHAnsi" w:cstheme="minorHAnsi"/>
          <w:szCs w:val="24"/>
          <w:lang w:val="sq-AL"/>
        </w:rPr>
        <w:t xml:space="preserve">ronësore dhe </w:t>
      </w:r>
      <w:r w:rsidR="00550B42">
        <w:rPr>
          <w:rFonts w:asciiTheme="minorHAnsi" w:hAnsiTheme="minorHAnsi" w:cstheme="minorHAnsi"/>
          <w:szCs w:val="24"/>
          <w:lang w:val="sq-AL"/>
        </w:rPr>
        <w:t>K</w:t>
      </w:r>
      <w:r w:rsidRPr="009051AB">
        <w:rPr>
          <w:rFonts w:asciiTheme="minorHAnsi" w:hAnsiTheme="minorHAnsi" w:cstheme="minorHAnsi"/>
          <w:szCs w:val="24"/>
          <w:lang w:val="sq-AL"/>
        </w:rPr>
        <w:t xml:space="preserve">onfliktit të </w:t>
      </w:r>
      <w:r w:rsidR="00550B42">
        <w:rPr>
          <w:rFonts w:asciiTheme="minorHAnsi" w:hAnsiTheme="minorHAnsi" w:cstheme="minorHAnsi"/>
          <w:szCs w:val="24"/>
          <w:lang w:val="sq-AL"/>
        </w:rPr>
        <w:t>I</w:t>
      </w:r>
      <w:r w:rsidRPr="009051AB">
        <w:rPr>
          <w:rFonts w:asciiTheme="minorHAnsi" w:hAnsiTheme="minorHAnsi" w:cstheme="minorHAnsi"/>
          <w:szCs w:val="24"/>
          <w:lang w:val="sq-AL"/>
        </w:rPr>
        <w:t>nteres</w:t>
      </w:r>
      <w:r w:rsidR="008B00AF">
        <w:rPr>
          <w:rFonts w:asciiTheme="minorHAnsi" w:hAnsiTheme="minorHAnsi" w:cstheme="minorHAnsi"/>
          <w:szCs w:val="24"/>
          <w:lang w:val="sq-AL"/>
        </w:rPr>
        <w:t xml:space="preserve">ave </w:t>
      </w:r>
      <w:r w:rsidRPr="009051AB">
        <w:rPr>
          <w:rFonts w:asciiTheme="minorHAnsi" w:hAnsiTheme="minorHAnsi" w:cstheme="minorHAnsi"/>
          <w:szCs w:val="24"/>
          <w:lang w:val="sq-AL"/>
        </w:rPr>
        <w:t xml:space="preserve">dhe </w:t>
      </w:r>
      <w:r w:rsidR="00550B42">
        <w:rPr>
          <w:rFonts w:asciiTheme="minorHAnsi" w:hAnsiTheme="minorHAnsi" w:cstheme="minorHAnsi"/>
          <w:szCs w:val="24"/>
          <w:lang w:val="sq-AL"/>
        </w:rPr>
        <w:t>R</w:t>
      </w:r>
      <w:r w:rsidRPr="009051AB">
        <w:rPr>
          <w:rFonts w:asciiTheme="minorHAnsi" w:hAnsiTheme="minorHAnsi" w:cstheme="minorHAnsi"/>
          <w:szCs w:val="24"/>
          <w:lang w:val="sq-AL"/>
        </w:rPr>
        <w:t xml:space="preserve">aporti </w:t>
      </w:r>
      <w:r w:rsidR="00550B42">
        <w:rPr>
          <w:rFonts w:asciiTheme="minorHAnsi" w:hAnsiTheme="minorHAnsi" w:cstheme="minorHAnsi"/>
          <w:szCs w:val="24"/>
          <w:lang w:val="sq-AL"/>
        </w:rPr>
        <w:t>V</w:t>
      </w:r>
      <w:r w:rsidRPr="009051AB">
        <w:rPr>
          <w:rFonts w:asciiTheme="minorHAnsi" w:hAnsiTheme="minorHAnsi" w:cstheme="minorHAnsi"/>
          <w:szCs w:val="24"/>
          <w:lang w:val="sq-AL"/>
        </w:rPr>
        <w:t xml:space="preserve">jetor për </w:t>
      </w:r>
      <w:r w:rsidR="00550B42">
        <w:rPr>
          <w:rFonts w:asciiTheme="minorHAnsi" w:hAnsiTheme="minorHAnsi" w:cstheme="minorHAnsi"/>
          <w:szCs w:val="24"/>
          <w:lang w:val="sq-AL"/>
        </w:rPr>
        <w:t>P</w:t>
      </w:r>
      <w:r w:rsidRPr="009051AB">
        <w:rPr>
          <w:rFonts w:asciiTheme="minorHAnsi" w:hAnsiTheme="minorHAnsi" w:cstheme="minorHAnsi"/>
          <w:szCs w:val="24"/>
          <w:lang w:val="sq-AL"/>
        </w:rPr>
        <w:t>unën e KSHPK-së</w:t>
      </w:r>
      <w:r w:rsidR="00550B42">
        <w:rPr>
          <w:rFonts w:asciiTheme="minorHAnsi" w:hAnsiTheme="minorHAnsi" w:cstheme="minorHAnsi"/>
          <w:szCs w:val="24"/>
          <w:lang w:val="sq-AL"/>
        </w:rPr>
        <w:t>,</w:t>
      </w:r>
      <w:r w:rsidRPr="009051AB">
        <w:rPr>
          <w:rFonts w:asciiTheme="minorHAnsi" w:hAnsiTheme="minorHAnsi" w:cstheme="minorHAnsi"/>
          <w:szCs w:val="24"/>
          <w:lang w:val="sq-AL"/>
        </w:rPr>
        <w:t xml:space="preserve"> </w:t>
      </w:r>
      <w:r w:rsidR="00550B42">
        <w:rPr>
          <w:rFonts w:asciiTheme="minorHAnsi" w:hAnsiTheme="minorHAnsi" w:cstheme="minorHAnsi"/>
          <w:szCs w:val="24"/>
          <w:lang w:val="sq-AL"/>
        </w:rPr>
        <w:t xml:space="preserve">i cili </w:t>
      </w:r>
      <w:r w:rsidRPr="009051AB">
        <w:rPr>
          <w:rFonts w:asciiTheme="minorHAnsi" w:hAnsiTheme="minorHAnsi" w:cstheme="minorHAnsi"/>
          <w:szCs w:val="24"/>
          <w:lang w:val="sq-AL"/>
        </w:rPr>
        <w:t xml:space="preserve">përfshin, ndër të tjera, statistika të detajuara mbi mbikëqyrjen në lidhje me deklaratat e interesave dhe pasurisë, duke përfshirë </w:t>
      </w:r>
      <w:r w:rsidR="00550B42">
        <w:rPr>
          <w:rFonts w:asciiTheme="minorHAnsi" w:hAnsiTheme="minorHAnsi" w:cstheme="minorHAnsi"/>
          <w:szCs w:val="24"/>
          <w:lang w:val="sq-AL"/>
        </w:rPr>
        <w:t>edhe atë të</w:t>
      </w:r>
      <w:r w:rsidRPr="009051AB">
        <w:rPr>
          <w:rFonts w:asciiTheme="minorHAnsi" w:hAnsiTheme="minorHAnsi" w:cstheme="minorHAnsi"/>
          <w:szCs w:val="24"/>
          <w:lang w:val="sq-AL"/>
        </w:rPr>
        <w:t xml:space="preserve"> P</w:t>
      </w:r>
      <w:r w:rsidR="008B00AF">
        <w:rPr>
          <w:rFonts w:asciiTheme="minorHAnsi" w:hAnsiTheme="minorHAnsi" w:cstheme="minorHAnsi"/>
          <w:szCs w:val="24"/>
          <w:lang w:val="sq-AL"/>
        </w:rPr>
        <w:t>FLE</w:t>
      </w:r>
      <w:r w:rsidR="00550B42">
        <w:rPr>
          <w:rFonts w:asciiTheme="minorHAnsi" w:hAnsiTheme="minorHAnsi" w:cstheme="minorHAnsi"/>
          <w:szCs w:val="24"/>
          <w:lang w:val="sq-AL"/>
        </w:rPr>
        <w:t>-së</w:t>
      </w:r>
      <w:r w:rsidRPr="009051AB">
        <w:rPr>
          <w:rFonts w:asciiTheme="minorHAnsi" w:hAnsiTheme="minorHAnsi" w:cstheme="minorHAnsi"/>
          <w:szCs w:val="24"/>
          <w:lang w:val="sq-AL"/>
        </w:rPr>
        <w:t xml:space="preserve">. Raportet </w:t>
      </w:r>
      <w:r w:rsidR="00550B42">
        <w:rPr>
          <w:rFonts w:asciiTheme="minorHAnsi" w:hAnsiTheme="minorHAnsi" w:cstheme="minorHAnsi"/>
          <w:szCs w:val="24"/>
          <w:lang w:val="sq-AL"/>
        </w:rPr>
        <w:t>V</w:t>
      </w:r>
      <w:r w:rsidRPr="009051AB">
        <w:rPr>
          <w:rFonts w:asciiTheme="minorHAnsi" w:hAnsiTheme="minorHAnsi" w:cstheme="minorHAnsi"/>
          <w:szCs w:val="24"/>
          <w:lang w:val="sq-AL"/>
        </w:rPr>
        <w:t xml:space="preserve">jetore për </w:t>
      </w:r>
      <w:r w:rsidR="00550B42">
        <w:rPr>
          <w:rFonts w:asciiTheme="minorHAnsi" w:hAnsiTheme="minorHAnsi" w:cstheme="minorHAnsi"/>
          <w:szCs w:val="24"/>
          <w:lang w:val="sq-AL"/>
        </w:rPr>
        <w:t>P</w:t>
      </w:r>
      <w:r w:rsidRPr="009051AB">
        <w:rPr>
          <w:rFonts w:asciiTheme="minorHAnsi" w:hAnsiTheme="minorHAnsi" w:cstheme="minorHAnsi"/>
          <w:szCs w:val="24"/>
          <w:lang w:val="sq-AL"/>
        </w:rPr>
        <w:t>unën e KSHPK-së janë dokumente publike, duke përfshirë të gjitha rezultatet e punës së KSHPK-së.</w:t>
      </w:r>
    </w:p>
    <w:p w14:paraId="7D10F0A7" w14:textId="77777777" w:rsidR="009051AB" w:rsidRDefault="009051AB" w:rsidP="009051AB">
      <w:pPr>
        <w:pStyle w:val="ListParagraph"/>
        <w:rPr>
          <w:rFonts w:asciiTheme="minorHAnsi" w:hAnsiTheme="minorHAnsi" w:cstheme="minorHAnsi"/>
          <w:lang w:val="sq-AL"/>
        </w:rPr>
      </w:pPr>
    </w:p>
    <w:p w14:paraId="0FECB91C" w14:textId="299CD164" w:rsidR="009051AB" w:rsidRPr="009051AB" w:rsidRDefault="009051AB" w:rsidP="009051AB">
      <w:pPr>
        <w:pStyle w:val="Normalrappo"/>
        <w:keepNext/>
        <w:numPr>
          <w:ilvl w:val="0"/>
          <w:numId w:val="28"/>
        </w:numPr>
        <w:tabs>
          <w:tab w:val="left" w:pos="567"/>
        </w:tabs>
        <w:contextualSpacing/>
        <w:rPr>
          <w:rFonts w:asciiTheme="minorHAnsi" w:hAnsiTheme="minorHAnsi" w:cstheme="minorHAnsi"/>
          <w:i/>
          <w:spacing w:val="0"/>
          <w:szCs w:val="24"/>
          <w:lang w:val="sq-AL"/>
        </w:rPr>
      </w:pPr>
      <w:r w:rsidRPr="00550B42">
        <w:rPr>
          <w:rFonts w:asciiTheme="minorHAnsi" w:hAnsiTheme="minorHAnsi" w:cstheme="minorHAnsi"/>
          <w:szCs w:val="24"/>
          <w:u w:val="single"/>
          <w:lang w:val="sq-AL"/>
        </w:rPr>
        <w:t xml:space="preserve">GRECO </w:t>
      </w:r>
      <w:r w:rsidRPr="009051AB">
        <w:rPr>
          <w:rFonts w:asciiTheme="minorHAnsi" w:hAnsiTheme="minorHAnsi" w:cstheme="minorHAnsi"/>
          <w:szCs w:val="24"/>
          <w:lang w:val="sq-AL"/>
        </w:rPr>
        <w:t xml:space="preserve">ka kënaqësinë të </w:t>
      </w:r>
      <w:r w:rsidR="008B00AF">
        <w:rPr>
          <w:rFonts w:asciiTheme="minorHAnsi" w:hAnsiTheme="minorHAnsi" w:cstheme="minorHAnsi"/>
          <w:szCs w:val="24"/>
          <w:lang w:val="sq-AL"/>
        </w:rPr>
        <w:t>theksoj</w:t>
      </w:r>
      <w:r w:rsidRPr="009051AB">
        <w:rPr>
          <w:rFonts w:asciiTheme="minorHAnsi" w:hAnsiTheme="minorHAnsi" w:cstheme="minorHAnsi"/>
          <w:szCs w:val="24"/>
          <w:lang w:val="sq-AL"/>
        </w:rPr>
        <w:t xml:space="preserve"> se KSHPK-ja ka vazhduar të përmbushë rolin e saj në </w:t>
      </w:r>
      <w:r w:rsidRPr="009051AB">
        <w:rPr>
          <w:rFonts w:asciiTheme="minorHAnsi" w:hAnsiTheme="minorHAnsi" w:cstheme="minorHAnsi"/>
          <w:szCs w:val="24"/>
          <w:lang w:val="sq-AL"/>
        </w:rPr>
        <w:lastRenderedPageBreak/>
        <w:t xml:space="preserve">mënyrë proaktive dhe ka rritur kapacitetin e saj për të verifikuar deklaratat e interesit dhe të pasurisë. </w:t>
      </w:r>
      <w:r w:rsidR="00550B42">
        <w:rPr>
          <w:rFonts w:asciiTheme="minorHAnsi" w:hAnsiTheme="minorHAnsi" w:cstheme="minorHAnsi"/>
          <w:szCs w:val="24"/>
          <w:lang w:val="sq-AL"/>
        </w:rPr>
        <w:t>Poashtu, j</w:t>
      </w:r>
      <w:r w:rsidRPr="009051AB">
        <w:rPr>
          <w:rFonts w:asciiTheme="minorHAnsi" w:hAnsiTheme="minorHAnsi" w:cstheme="minorHAnsi"/>
          <w:szCs w:val="24"/>
          <w:lang w:val="sq-AL"/>
        </w:rPr>
        <w:t>anë zhvilluar mjete elektronike për t'u lidhur me bazat e të dhënave të organeve të tjera shtetërore dhe K</w:t>
      </w:r>
      <w:r w:rsidR="00550B42">
        <w:rPr>
          <w:rFonts w:asciiTheme="minorHAnsi" w:hAnsiTheme="minorHAnsi" w:cstheme="minorHAnsi"/>
          <w:szCs w:val="24"/>
          <w:lang w:val="sq-AL"/>
        </w:rPr>
        <w:t xml:space="preserve">SHPK </w:t>
      </w:r>
      <w:r w:rsidRPr="009051AB">
        <w:rPr>
          <w:rFonts w:asciiTheme="minorHAnsi" w:hAnsiTheme="minorHAnsi" w:cstheme="minorHAnsi"/>
          <w:szCs w:val="24"/>
          <w:lang w:val="sq-AL"/>
        </w:rPr>
        <w:t xml:space="preserve">po punon gjithashtu për disa lidhje të tjera që do të siguronin të dhëna shtesë. GRECO pret të marrë përditësime të mëtejshme në këtë drejtim. Përforcimi i vazhdueshëm i burimeve të </w:t>
      </w:r>
      <w:r w:rsidR="008B00AF">
        <w:rPr>
          <w:rFonts w:asciiTheme="minorHAnsi" w:hAnsiTheme="minorHAnsi" w:cstheme="minorHAnsi"/>
          <w:szCs w:val="24"/>
          <w:lang w:val="sq-AL"/>
        </w:rPr>
        <w:t xml:space="preserve"> saj</w:t>
      </w:r>
      <w:r w:rsidRPr="009051AB">
        <w:rPr>
          <w:rFonts w:asciiTheme="minorHAnsi" w:hAnsiTheme="minorHAnsi" w:cstheme="minorHAnsi"/>
          <w:szCs w:val="24"/>
          <w:lang w:val="sq-AL"/>
        </w:rPr>
        <w:t xml:space="preserve"> në vitet e fundit është një shenjë pozitive e cila duhet ndjekur derisa institucioni të arrijë kapacitetin e tij të plotë operacional (aktualisht është i pajisur me 48 punonjës nga 64 që janë planifikuar). Rrjedhimisht, GRECO inkurajon autoritetet që të vazhdojnë zhvillimet pozitive të raportuara.</w:t>
      </w:r>
    </w:p>
    <w:p w14:paraId="0786115C" w14:textId="77777777" w:rsidR="009051AB" w:rsidRDefault="009051AB" w:rsidP="009051AB">
      <w:pPr>
        <w:pStyle w:val="ListParagraph"/>
        <w:rPr>
          <w:rFonts w:asciiTheme="minorHAnsi" w:hAnsiTheme="minorHAnsi" w:cstheme="minorHAnsi"/>
          <w:b/>
          <w:bCs/>
          <w:lang w:val="sq-AL"/>
        </w:rPr>
      </w:pPr>
    </w:p>
    <w:p w14:paraId="790BC3BA" w14:textId="0019AE0B" w:rsidR="009051AB" w:rsidRPr="008B00AF" w:rsidRDefault="009051AB" w:rsidP="009051AB">
      <w:pPr>
        <w:pStyle w:val="Normalrappo"/>
        <w:keepNext/>
        <w:numPr>
          <w:ilvl w:val="0"/>
          <w:numId w:val="28"/>
        </w:numPr>
        <w:tabs>
          <w:tab w:val="left" w:pos="567"/>
        </w:tabs>
        <w:contextualSpacing/>
        <w:rPr>
          <w:rFonts w:asciiTheme="minorHAnsi" w:hAnsiTheme="minorHAnsi" w:cstheme="minorHAnsi"/>
          <w:spacing w:val="0"/>
          <w:szCs w:val="24"/>
          <w:u w:val="single"/>
          <w:lang w:val="sq-AL"/>
        </w:rPr>
      </w:pPr>
      <w:r w:rsidRPr="008B00AF">
        <w:rPr>
          <w:rFonts w:asciiTheme="minorHAnsi" w:hAnsiTheme="minorHAnsi" w:cstheme="minorHAnsi"/>
          <w:szCs w:val="24"/>
          <w:u w:val="single"/>
          <w:lang w:val="sq-AL"/>
        </w:rPr>
        <w:t>GRECO arrin në përfundimin se rekomandimi viii mbetet pjesërisht i zbatuar</w:t>
      </w:r>
      <w:r w:rsidR="00550B42">
        <w:rPr>
          <w:rFonts w:asciiTheme="minorHAnsi" w:hAnsiTheme="minorHAnsi" w:cstheme="minorHAnsi"/>
          <w:szCs w:val="24"/>
          <w:u w:val="single"/>
          <w:lang w:val="sq-AL"/>
        </w:rPr>
        <w:t>.</w:t>
      </w:r>
    </w:p>
    <w:p w14:paraId="714C3031" w14:textId="77777777" w:rsidR="009051AB" w:rsidRDefault="009051AB" w:rsidP="009051AB">
      <w:pPr>
        <w:pStyle w:val="ListParagraph"/>
        <w:rPr>
          <w:rFonts w:asciiTheme="minorHAnsi" w:hAnsiTheme="minorHAnsi" w:cstheme="minorHAnsi"/>
          <w:i/>
          <w:lang w:val="sq-AL"/>
        </w:rPr>
      </w:pPr>
    </w:p>
    <w:p w14:paraId="075F6256" w14:textId="21A07A4B" w:rsidR="009051AB" w:rsidRPr="008B00AF" w:rsidRDefault="009051AB" w:rsidP="009051AB">
      <w:pPr>
        <w:pStyle w:val="Normalrappo"/>
        <w:keepNext/>
        <w:tabs>
          <w:tab w:val="left" w:pos="567"/>
        </w:tabs>
        <w:ind w:left="720"/>
        <w:contextualSpacing/>
        <w:rPr>
          <w:rFonts w:asciiTheme="minorHAnsi" w:hAnsiTheme="minorHAnsi" w:cstheme="minorHAnsi"/>
          <w:b/>
          <w:bCs/>
          <w:iCs/>
          <w:spacing w:val="0"/>
          <w:szCs w:val="24"/>
          <w:lang w:val="sq-AL"/>
        </w:rPr>
      </w:pPr>
      <w:r w:rsidRPr="008B00AF">
        <w:rPr>
          <w:rFonts w:asciiTheme="minorHAnsi" w:hAnsiTheme="minorHAnsi" w:cstheme="minorHAnsi"/>
          <w:b/>
          <w:bCs/>
          <w:iCs/>
          <w:spacing w:val="0"/>
          <w:szCs w:val="24"/>
          <w:lang w:val="sq-AL"/>
        </w:rPr>
        <w:t xml:space="preserve">Rekomandimi </w:t>
      </w:r>
      <w:r w:rsidR="008B00AF">
        <w:rPr>
          <w:rFonts w:asciiTheme="minorHAnsi" w:hAnsiTheme="minorHAnsi" w:cstheme="minorHAnsi"/>
          <w:b/>
          <w:bCs/>
          <w:iCs/>
          <w:spacing w:val="0"/>
          <w:szCs w:val="24"/>
          <w:lang w:val="sq-AL"/>
        </w:rPr>
        <w:t>ix</w:t>
      </w:r>
    </w:p>
    <w:p w14:paraId="5360C1C9" w14:textId="77777777" w:rsidR="009051AB" w:rsidRPr="009051AB" w:rsidRDefault="009051AB" w:rsidP="009051AB">
      <w:pPr>
        <w:pStyle w:val="ListParagraph"/>
        <w:rPr>
          <w:rFonts w:asciiTheme="minorHAnsi" w:hAnsiTheme="minorHAnsi" w:cstheme="minorHAnsi"/>
          <w:lang w:val="sq-AL"/>
        </w:rPr>
      </w:pPr>
    </w:p>
    <w:p w14:paraId="121F58C8" w14:textId="2EB91327" w:rsidR="009051AB" w:rsidRPr="007E2270" w:rsidRDefault="009051AB" w:rsidP="009051AB">
      <w:pPr>
        <w:pStyle w:val="Normalrappo"/>
        <w:keepNext/>
        <w:numPr>
          <w:ilvl w:val="0"/>
          <w:numId w:val="28"/>
        </w:numPr>
        <w:tabs>
          <w:tab w:val="left" w:pos="567"/>
        </w:tabs>
        <w:contextualSpacing/>
        <w:rPr>
          <w:rFonts w:asciiTheme="minorHAnsi" w:hAnsiTheme="minorHAnsi" w:cstheme="minorHAnsi"/>
          <w:i/>
          <w:iCs/>
          <w:spacing w:val="0"/>
          <w:szCs w:val="24"/>
          <w:lang w:val="sq-AL"/>
        </w:rPr>
      </w:pPr>
      <w:r w:rsidRPr="007E2270">
        <w:rPr>
          <w:rFonts w:asciiTheme="minorHAnsi" w:hAnsiTheme="minorHAnsi" w:cstheme="minorHAnsi"/>
          <w:i/>
          <w:iCs/>
          <w:szCs w:val="24"/>
          <w:lang w:val="sq-AL"/>
        </w:rPr>
        <w:t>GRECO rekomandoi analizimin e zbatimit praktik të sistemit të sanksioneve në lidhje me shkeljet e konfliktit të interes</w:t>
      </w:r>
      <w:r w:rsidR="007E2270" w:rsidRPr="007E2270">
        <w:rPr>
          <w:rFonts w:asciiTheme="minorHAnsi" w:hAnsiTheme="minorHAnsi" w:cstheme="minorHAnsi"/>
          <w:i/>
          <w:iCs/>
          <w:szCs w:val="24"/>
          <w:lang w:val="sq-AL"/>
        </w:rPr>
        <w:t>ave</w:t>
      </w:r>
      <w:r w:rsidRPr="007E2270">
        <w:rPr>
          <w:rFonts w:asciiTheme="minorHAnsi" w:hAnsiTheme="minorHAnsi" w:cstheme="minorHAnsi"/>
          <w:i/>
          <w:iCs/>
          <w:szCs w:val="24"/>
          <w:lang w:val="sq-AL"/>
        </w:rPr>
        <w:t>, integritetit dhe legjislacionit/rregulloreve kundër korrupsionit dhe të sigurohet që sanksionet të jenë efektive, proporcionale dhe bindëse.</w:t>
      </w:r>
    </w:p>
    <w:p w14:paraId="579DA22F" w14:textId="77777777" w:rsidR="009051AB" w:rsidRPr="009051AB" w:rsidRDefault="009051AB" w:rsidP="009051AB">
      <w:pPr>
        <w:pStyle w:val="ListParagraph"/>
        <w:rPr>
          <w:rFonts w:asciiTheme="minorHAnsi" w:hAnsiTheme="minorHAnsi" w:cstheme="minorHAnsi"/>
          <w:lang w:val="sq-AL"/>
        </w:rPr>
      </w:pPr>
    </w:p>
    <w:p w14:paraId="4544E25B" w14:textId="42D33C8E" w:rsidR="009051AB" w:rsidRPr="009051AB" w:rsidRDefault="00550B42" w:rsidP="009051AB">
      <w:pPr>
        <w:pStyle w:val="Normalrappo"/>
        <w:keepNext/>
        <w:numPr>
          <w:ilvl w:val="0"/>
          <w:numId w:val="28"/>
        </w:numPr>
        <w:tabs>
          <w:tab w:val="left" w:pos="567"/>
        </w:tabs>
        <w:contextualSpacing/>
        <w:rPr>
          <w:rFonts w:asciiTheme="minorHAnsi" w:hAnsiTheme="minorHAnsi" w:cstheme="minorHAnsi"/>
          <w:i/>
          <w:spacing w:val="0"/>
          <w:szCs w:val="24"/>
          <w:lang w:val="sq-AL"/>
        </w:rPr>
      </w:pPr>
      <w:r>
        <w:rPr>
          <w:rFonts w:asciiTheme="minorHAnsi" w:hAnsiTheme="minorHAnsi" w:cstheme="minorHAnsi"/>
          <w:szCs w:val="24"/>
          <w:u w:val="single"/>
          <w:lang w:val="sq-AL"/>
        </w:rPr>
        <w:t>Me Raportin e Kompiluar k</w:t>
      </w:r>
      <w:r w:rsidR="009051AB" w:rsidRPr="007E2270">
        <w:rPr>
          <w:rFonts w:asciiTheme="minorHAnsi" w:hAnsiTheme="minorHAnsi" w:cstheme="minorHAnsi"/>
          <w:szCs w:val="24"/>
          <w:u w:val="single"/>
          <w:lang w:val="sq-AL"/>
        </w:rPr>
        <w:t xml:space="preserve">ujtohet </w:t>
      </w:r>
      <w:r w:rsidR="009051AB" w:rsidRPr="009051AB">
        <w:rPr>
          <w:rFonts w:asciiTheme="minorHAnsi" w:hAnsiTheme="minorHAnsi" w:cstheme="minorHAnsi"/>
          <w:szCs w:val="24"/>
          <w:lang w:val="sq-AL"/>
        </w:rPr>
        <w:t xml:space="preserve">se ky rekomandim </w:t>
      </w:r>
      <w:r w:rsidR="00674A64">
        <w:rPr>
          <w:rFonts w:asciiTheme="minorHAnsi" w:hAnsiTheme="minorHAnsi" w:cstheme="minorHAnsi"/>
          <w:szCs w:val="24"/>
          <w:lang w:val="sq-AL"/>
        </w:rPr>
        <w:t>ishte</w:t>
      </w:r>
      <w:r w:rsidR="009051AB" w:rsidRPr="009051AB">
        <w:rPr>
          <w:rFonts w:asciiTheme="minorHAnsi" w:hAnsiTheme="minorHAnsi" w:cstheme="minorHAnsi"/>
          <w:szCs w:val="24"/>
          <w:lang w:val="sq-AL"/>
        </w:rPr>
        <w:t xml:space="preserve"> vlerësuar si i pazbatuar. GRECO konsideroi se nuk kishte asnjë provë se ishte kryer një analizë adekuate e zbatimit praktik të sistemit të sanksioneve dhe as që regjimi i sanksionimit ishte rishikuar.</w:t>
      </w:r>
    </w:p>
    <w:p w14:paraId="7EAC97B8" w14:textId="77777777" w:rsidR="009051AB" w:rsidRPr="009051AB" w:rsidRDefault="009051AB" w:rsidP="009051AB">
      <w:pPr>
        <w:pStyle w:val="ListParagraph"/>
        <w:rPr>
          <w:rFonts w:asciiTheme="minorHAnsi" w:hAnsiTheme="minorHAnsi" w:cstheme="minorHAnsi"/>
          <w:lang w:val="sq-AL"/>
        </w:rPr>
      </w:pPr>
    </w:p>
    <w:p w14:paraId="63515B22" w14:textId="259E3D60" w:rsidR="009051AB" w:rsidRPr="009051AB" w:rsidRDefault="009051AB" w:rsidP="009051AB">
      <w:pPr>
        <w:pStyle w:val="Normalrappo"/>
        <w:keepNext/>
        <w:numPr>
          <w:ilvl w:val="0"/>
          <w:numId w:val="28"/>
        </w:numPr>
        <w:tabs>
          <w:tab w:val="left" w:pos="567"/>
        </w:tabs>
        <w:contextualSpacing/>
        <w:rPr>
          <w:rFonts w:asciiTheme="minorHAnsi" w:hAnsiTheme="minorHAnsi" w:cstheme="minorHAnsi"/>
          <w:i/>
          <w:spacing w:val="0"/>
          <w:szCs w:val="24"/>
          <w:lang w:val="sq-AL"/>
        </w:rPr>
      </w:pPr>
      <w:r w:rsidRPr="007E2270">
        <w:rPr>
          <w:rFonts w:asciiTheme="minorHAnsi" w:hAnsiTheme="minorHAnsi" w:cstheme="minorHAnsi"/>
          <w:szCs w:val="24"/>
          <w:u w:val="single"/>
          <w:lang w:val="sq-AL"/>
        </w:rPr>
        <w:t>Autoritetet</w:t>
      </w:r>
      <w:r w:rsidRPr="009051AB">
        <w:rPr>
          <w:rFonts w:asciiTheme="minorHAnsi" w:hAnsiTheme="minorHAnsi" w:cstheme="minorHAnsi"/>
          <w:szCs w:val="24"/>
          <w:lang w:val="sq-AL"/>
        </w:rPr>
        <w:t xml:space="preserve"> i referohen </w:t>
      </w:r>
      <w:r w:rsidR="007E2270">
        <w:rPr>
          <w:rFonts w:asciiTheme="minorHAnsi" w:hAnsiTheme="minorHAnsi" w:cstheme="minorHAnsi"/>
          <w:szCs w:val="24"/>
          <w:lang w:val="sq-AL"/>
        </w:rPr>
        <w:t xml:space="preserve">të dhënave </w:t>
      </w:r>
      <w:r w:rsidRPr="009051AB">
        <w:rPr>
          <w:rFonts w:asciiTheme="minorHAnsi" w:hAnsiTheme="minorHAnsi" w:cstheme="minorHAnsi"/>
          <w:szCs w:val="24"/>
          <w:lang w:val="sq-AL"/>
        </w:rPr>
        <w:t xml:space="preserve"> të mbledhura nga KSHPK në raportin e saj vjetor, të cilat ofrojnë detaje se si zbatohen detyrimet lidhur me integritetin/</w:t>
      </w:r>
      <w:r w:rsidR="007E2270">
        <w:rPr>
          <w:rFonts w:asciiTheme="minorHAnsi" w:hAnsiTheme="minorHAnsi" w:cstheme="minorHAnsi"/>
          <w:szCs w:val="24"/>
          <w:lang w:val="sq-AL"/>
        </w:rPr>
        <w:t xml:space="preserve">luftën kundër </w:t>
      </w:r>
      <w:r w:rsidRPr="009051AB">
        <w:rPr>
          <w:rFonts w:asciiTheme="minorHAnsi" w:hAnsiTheme="minorHAnsi" w:cstheme="minorHAnsi"/>
          <w:szCs w:val="24"/>
          <w:lang w:val="sq-AL"/>
        </w:rPr>
        <w:t>korrupsioni</w:t>
      </w:r>
      <w:r w:rsidR="00550B42">
        <w:rPr>
          <w:rFonts w:asciiTheme="minorHAnsi" w:hAnsiTheme="minorHAnsi" w:cstheme="minorHAnsi"/>
          <w:szCs w:val="24"/>
          <w:lang w:val="sq-AL"/>
        </w:rPr>
        <w:t>t</w:t>
      </w:r>
      <w:r w:rsidRPr="009051AB">
        <w:rPr>
          <w:rFonts w:asciiTheme="minorHAnsi" w:hAnsiTheme="minorHAnsi" w:cstheme="minorHAnsi"/>
          <w:szCs w:val="24"/>
          <w:lang w:val="sq-AL"/>
        </w:rPr>
        <w:t xml:space="preserve">. Autoritetet pranojnë se është e vërtetë se Ligji për Parandalimin e Korrupsionit dhe </w:t>
      </w:r>
      <w:r w:rsidR="007E2270">
        <w:rPr>
          <w:rFonts w:asciiTheme="minorHAnsi" w:hAnsiTheme="minorHAnsi" w:cstheme="minorHAnsi"/>
          <w:szCs w:val="24"/>
          <w:lang w:val="sq-AL"/>
        </w:rPr>
        <w:t>K</w:t>
      </w:r>
      <w:r w:rsidRPr="009051AB">
        <w:rPr>
          <w:rFonts w:asciiTheme="minorHAnsi" w:hAnsiTheme="minorHAnsi" w:cstheme="minorHAnsi"/>
          <w:szCs w:val="24"/>
          <w:lang w:val="sq-AL"/>
        </w:rPr>
        <w:t xml:space="preserve">onfliktit të </w:t>
      </w:r>
      <w:r w:rsidR="007E2270">
        <w:rPr>
          <w:rFonts w:asciiTheme="minorHAnsi" w:hAnsiTheme="minorHAnsi" w:cstheme="minorHAnsi"/>
          <w:szCs w:val="24"/>
          <w:lang w:val="sq-AL"/>
        </w:rPr>
        <w:t>I</w:t>
      </w:r>
      <w:r w:rsidRPr="009051AB">
        <w:rPr>
          <w:rFonts w:asciiTheme="minorHAnsi" w:hAnsiTheme="minorHAnsi" w:cstheme="minorHAnsi"/>
          <w:szCs w:val="24"/>
          <w:lang w:val="sq-AL"/>
        </w:rPr>
        <w:t>nteres</w:t>
      </w:r>
      <w:r w:rsidR="007E2270">
        <w:rPr>
          <w:rFonts w:asciiTheme="minorHAnsi" w:hAnsiTheme="minorHAnsi" w:cstheme="minorHAnsi"/>
          <w:szCs w:val="24"/>
          <w:lang w:val="sq-AL"/>
        </w:rPr>
        <w:t>ave</w:t>
      </w:r>
      <w:r w:rsidRPr="009051AB">
        <w:rPr>
          <w:rFonts w:asciiTheme="minorHAnsi" w:hAnsiTheme="minorHAnsi" w:cstheme="minorHAnsi"/>
          <w:szCs w:val="24"/>
          <w:lang w:val="sq-AL"/>
        </w:rPr>
        <w:t xml:space="preserve"> (LP</w:t>
      </w:r>
      <w:r w:rsidR="007E2270">
        <w:rPr>
          <w:rFonts w:asciiTheme="minorHAnsi" w:hAnsiTheme="minorHAnsi" w:cstheme="minorHAnsi"/>
          <w:szCs w:val="24"/>
          <w:lang w:val="sq-AL"/>
        </w:rPr>
        <w:t>KK</w:t>
      </w:r>
      <w:r w:rsidRPr="009051AB">
        <w:rPr>
          <w:rFonts w:asciiTheme="minorHAnsi" w:hAnsiTheme="minorHAnsi" w:cstheme="minorHAnsi"/>
          <w:szCs w:val="24"/>
          <w:lang w:val="sq-AL"/>
        </w:rPr>
        <w:t xml:space="preserve">I) nuk parasheh sanksione për të gjitha shkeljet e dispozitave; disa ndalime dhe kufizime janë formuluar si parime për të cilat nuk parashikohet asnjë sanksion. Megjithatë, për të gjitha shkeljet për të cilat është paraparë sanksion, KSHPK ka vepruar dhe ka shqiptuar sanksionet përkatëse. Të dhënat përkatëse janë të përfshira në tabelat e të dhënave të cilat rregullisht i dorëzohen </w:t>
      </w:r>
      <w:r w:rsidR="007E2270">
        <w:rPr>
          <w:rFonts w:asciiTheme="minorHAnsi" w:hAnsiTheme="minorHAnsi" w:cstheme="minorHAnsi"/>
          <w:szCs w:val="24"/>
          <w:lang w:val="sq-AL"/>
        </w:rPr>
        <w:t xml:space="preserve">               </w:t>
      </w:r>
      <w:r w:rsidRPr="009051AB">
        <w:rPr>
          <w:rFonts w:asciiTheme="minorHAnsi" w:hAnsiTheme="minorHAnsi" w:cstheme="minorHAnsi"/>
          <w:szCs w:val="24"/>
          <w:lang w:val="sq-AL"/>
        </w:rPr>
        <w:t>BE-së për qëllime të raport</w:t>
      </w:r>
      <w:r w:rsidR="007E2270">
        <w:rPr>
          <w:rFonts w:asciiTheme="minorHAnsi" w:hAnsiTheme="minorHAnsi" w:cstheme="minorHAnsi"/>
          <w:szCs w:val="24"/>
          <w:lang w:val="sq-AL"/>
        </w:rPr>
        <w:t>imit</w:t>
      </w:r>
      <w:r w:rsidRPr="009051AB">
        <w:rPr>
          <w:rFonts w:asciiTheme="minorHAnsi" w:hAnsiTheme="minorHAnsi" w:cstheme="minorHAnsi"/>
          <w:szCs w:val="24"/>
          <w:lang w:val="sq-AL"/>
        </w:rPr>
        <w:t xml:space="preserve"> për progresin e Republikës së Maqedonisë së Veriut në procesin e integrimeve evropiane. Autoritetet i kanë dhënë edhe GRECO-s këto </w:t>
      </w:r>
      <w:r w:rsidR="007E2270">
        <w:rPr>
          <w:rFonts w:asciiTheme="minorHAnsi" w:hAnsiTheme="minorHAnsi" w:cstheme="minorHAnsi"/>
          <w:szCs w:val="24"/>
          <w:lang w:val="sq-AL"/>
        </w:rPr>
        <w:t>të dhëna</w:t>
      </w:r>
      <w:r w:rsidRPr="009051AB">
        <w:rPr>
          <w:rFonts w:asciiTheme="minorHAnsi" w:hAnsiTheme="minorHAnsi" w:cstheme="minorHAnsi"/>
          <w:szCs w:val="24"/>
          <w:lang w:val="sq-AL"/>
        </w:rPr>
        <w:t xml:space="preserve">. Sa për ilustrim, në vitin 2022 janë shqiptuar sanksione kundërvajtëse ndaj deputetëve/ministrave/zëvendësministrave, për shkelje që nuk kanë të bëjnë me mosdorëzimin e deklaratave të interesit, por për shkelje të tjera të dispozitave të </w:t>
      </w:r>
      <w:r w:rsidR="007F345C">
        <w:rPr>
          <w:rFonts w:asciiTheme="minorHAnsi" w:hAnsiTheme="minorHAnsi" w:cstheme="minorHAnsi"/>
          <w:szCs w:val="24"/>
          <w:lang w:val="sq-AL"/>
        </w:rPr>
        <w:t xml:space="preserve">         </w:t>
      </w:r>
      <w:r w:rsidRPr="009051AB">
        <w:rPr>
          <w:rFonts w:asciiTheme="minorHAnsi" w:hAnsiTheme="minorHAnsi" w:cstheme="minorHAnsi"/>
          <w:szCs w:val="24"/>
          <w:lang w:val="sq-AL"/>
        </w:rPr>
        <w:t>L</w:t>
      </w:r>
      <w:r w:rsidR="007E2270">
        <w:rPr>
          <w:rFonts w:asciiTheme="minorHAnsi" w:hAnsiTheme="minorHAnsi" w:cstheme="minorHAnsi"/>
          <w:szCs w:val="24"/>
          <w:lang w:val="sq-AL"/>
        </w:rPr>
        <w:t>PKKI</w:t>
      </w:r>
      <w:r w:rsidRPr="009051AB">
        <w:rPr>
          <w:rFonts w:asciiTheme="minorHAnsi" w:hAnsiTheme="minorHAnsi" w:cstheme="minorHAnsi"/>
          <w:szCs w:val="24"/>
          <w:lang w:val="sq-AL"/>
        </w:rPr>
        <w:t>-së</w:t>
      </w:r>
      <w:r w:rsidR="00550B42">
        <w:rPr>
          <w:rFonts w:asciiTheme="minorHAnsi" w:hAnsiTheme="minorHAnsi" w:cstheme="minorHAnsi"/>
          <w:szCs w:val="24"/>
          <w:lang w:val="sq-AL"/>
        </w:rPr>
        <w:t>.</w:t>
      </w:r>
    </w:p>
    <w:p w14:paraId="43222275" w14:textId="77777777" w:rsidR="009051AB" w:rsidRDefault="009051AB" w:rsidP="009051AB">
      <w:pPr>
        <w:pStyle w:val="ListParagraph"/>
        <w:rPr>
          <w:rFonts w:asciiTheme="minorHAnsi" w:hAnsiTheme="minorHAnsi" w:cstheme="minorHAnsi"/>
          <w:lang w:val="sq-AL"/>
        </w:rPr>
      </w:pPr>
    </w:p>
    <w:p w14:paraId="5F2F47C3" w14:textId="2C31AA3D" w:rsidR="009051AB" w:rsidRPr="009051AB" w:rsidRDefault="009051AB" w:rsidP="009051AB">
      <w:pPr>
        <w:pStyle w:val="Normalrappo"/>
        <w:keepNext/>
        <w:numPr>
          <w:ilvl w:val="0"/>
          <w:numId w:val="28"/>
        </w:numPr>
        <w:tabs>
          <w:tab w:val="left" w:pos="567"/>
        </w:tabs>
        <w:contextualSpacing/>
        <w:rPr>
          <w:rFonts w:asciiTheme="minorHAnsi" w:hAnsiTheme="minorHAnsi" w:cstheme="minorHAnsi"/>
          <w:i/>
          <w:spacing w:val="0"/>
          <w:szCs w:val="24"/>
          <w:lang w:val="sq-AL"/>
        </w:rPr>
      </w:pPr>
      <w:r w:rsidRPr="009051AB">
        <w:rPr>
          <w:rFonts w:asciiTheme="minorHAnsi" w:hAnsiTheme="minorHAnsi" w:cstheme="minorHAnsi"/>
          <w:szCs w:val="24"/>
          <w:lang w:val="sq-AL"/>
        </w:rPr>
        <w:t xml:space="preserve">Autoritetet më tutje shtojnë se procesi për përgatitjen </w:t>
      </w:r>
      <w:r w:rsidR="00550B42">
        <w:rPr>
          <w:rFonts w:asciiTheme="minorHAnsi" w:hAnsiTheme="minorHAnsi" w:cstheme="minorHAnsi"/>
          <w:szCs w:val="24"/>
          <w:lang w:val="sq-AL"/>
        </w:rPr>
        <w:t>e ndryshimeve</w:t>
      </w:r>
      <w:r w:rsidRPr="009051AB">
        <w:rPr>
          <w:rFonts w:asciiTheme="minorHAnsi" w:hAnsiTheme="minorHAnsi" w:cstheme="minorHAnsi"/>
          <w:szCs w:val="24"/>
          <w:lang w:val="sq-AL"/>
        </w:rPr>
        <w:t xml:space="preserve"> të LP</w:t>
      </w:r>
      <w:r w:rsidR="007E2270">
        <w:rPr>
          <w:rFonts w:asciiTheme="minorHAnsi" w:hAnsiTheme="minorHAnsi" w:cstheme="minorHAnsi"/>
          <w:szCs w:val="24"/>
          <w:lang w:val="sq-AL"/>
        </w:rPr>
        <w:t>KK</w:t>
      </w:r>
      <w:r w:rsidRPr="009051AB">
        <w:rPr>
          <w:rFonts w:asciiTheme="minorHAnsi" w:hAnsiTheme="minorHAnsi" w:cstheme="minorHAnsi"/>
          <w:szCs w:val="24"/>
          <w:lang w:val="sq-AL"/>
        </w:rPr>
        <w:t>I</w:t>
      </w:r>
      <w:r w:rsidR="00550B42">
        <w:rPr>
          <w:rFonts w:asciiTheme="minorHAnsi" w:hAnsiTheme="minorHAnsi" w:cstheme="minorHAnsi"/>
          <w:szCs w:val="24"/>
          <w:lang w:val="sq-AL"/>
        </w:rPr>
        <w:t>,</w:t>
      </w:r>
      <w:r w:rsidRPr="009051AB">
        <w:rPr>
          <w:rFonts w:asciiTheme="minorHAnsi" w:hAnsiTheme="minorHAnsi" w:cstheme="minorHAnsi"/>
          <w:szCs w:val="24"/>
          <w:lang w:val="sq-AL"/>
        </w:rPr>
        <w:t xml:space="preserve"> vazhd</w:t>
      </w:r>
      <w:r w:rsidR="00550B42">
        <w:rPr>
          <w:rFonts w:asciiTheme="minorHAnsi" w:hAnsiTheme="minorHAnsi" w:cstheme="minorHAnsi"/>
          <w:szCs w:val="24"/>
          <w:lang w:val="sq-AL"/>
        </w:rPr>
        <w:t>on</w:t>
      </w:r>
      <w:r w:rsidRPr="009051AB">
        <w:rPr>
          <w:rFonts w:asciiTheme="minorHAnsi" w:hAnsiTheme="minorHAnsi" w:cstheme="minorHAnsi"/>
          <w:szCs w:val="24"/>
          <w:lang w:val="sq-AL"/>
        </w:rPr>
        <w:t>. Deri më tani, dispozitat sanksionuese nuk janë elaboruar, por puna për përgatitjen e ndryshimeve të Ligjit vazhdon nga grupi punues.</w:t>
      </w:r>
    </w:p>
    <w:p w14:paraId="33E0FC8D" w14:textId="77777777" w:rsidR="009051AB" w:rsidRDefault="009051AB" w:rsidP="009051AB">
      <w:pPr>
        <w:pStyle w:val="ListParagraph"/>
        <w:rPr>
          <w:rFonts w:asciiTheme="minorHAnsi" w:hAnsiTheme="minorHAnsi" w:cstheme="minorHAnsi"/>
          <w:lang w:val="sq-AL"/>
        </w:rPr>
      </w:pPr>
    </w:p>
    <w:p w14:paraId="3DA08EA4" w14:textId="0DEF6695" w:rsidR="009051AB" w:rsidRPr="009051AB" w:rsidRDefault="009051AB" w:rsidP="009051AB">
      <w:pPr>
        <w:pStyle w:val="Normalrappo"/>
        <w:keepNext/>
        <w:numPr>
          <w:ilvl w:val="0"/>
          <w:numId w:val="28"/>
        </w:numPr>
        <w:tabs>
          <w:tab w:val="left" w:pos="567"/>
        </w:tabs>
        <w:contextualSpacing/>
        <w:rPr>
          <w:rFonts w:asciiTheme="minorHAnsi" w:hAnsiTheme="minorHAnsi" w:cstheme="minorHAnsi"/>
          <w:i/>
          <w:spacing w:val="0"/>
          <w:szCs w:val="24"/>
          <w:lang w:val="sq-AL"/>
        </w:rPr>
      </w:pPr>
      <w:r w:rsidRPr="00C93196">
        <w:rPr>
          <w:rFonts w:asciiTheme="minorHAnsi" w:hAnsiTheme="minorHAnsi" w:cstheme="minorHAnsi"/>
          <w:szCs w:val="24"/>
          <w:u w:val="single"/>
          <w:lang w:val="sq-AL"/>
        </w:rPr>
        <w:t>GRECO</w:t>
      </w:r>
      <w:r w:rsidRPr="009051AB">
        <w:rPr>
          <w:rFonts w:asciiTheme="minorHAnsi" w:hAnsiTheme="minorHAnsi" w:cstheme="minorHAnsi"/>
          <w:szCs w:val="24"/>
          <w:lang w:val="sq-AL"/>
        </w:rPr>
        <w:t xml:space="preserve"> rithekson shqetësimin që ka shprehur tashmë</w:t>
      </w:r>
      <w:r w:rsidR="00C93196">
        <w:rPr>
          <w:rFonts w:asciiTheme="minorHAnsi" w:hAnsiTheme="minorHAnsi" w:cstheme="minorHAnsi"/>
          <w:szCs w:val="24"/>
          <w:lang w:val="sq-AL"/>
        </w:rPr>
        <w:t>,</w:t>
      </w:r>
      <w:r w:rsidRPr="009051AB">
        <w:rPr>
          <w:rFonts w:asciiTheme="minorHAnsi" w:hAnsiTheme="minorHAnsi" w:cstheme="minorHAnsi"/>
          <w:szCs w:val="24"/>
          <w:lang w:val="sq-AL"/>
        </w:rPr>
        <w:t xml:space="preserve"> në Raportin e</w:t>
      </w:r>
      <w:r w:rsidR="00C93196">
        <w:rPr>
          <w:rFonts w:asciiTheme="minorHAnsi" w:hAnsiTheme="minorHAnsi" w:cstheme="minorHAnsi"/>
          <w:szCs w:val="24"/>
          <w:lang w:val="sq-AL"/>
        </w:rPr>
        <w:t xml:space="preserve"> Kompilimit</w:t>
      </w:r>
      <w:r w:rsidR="007E2270">
        <w:rPr>
          <w:rFonts w:asciiTheme="minorHAnsi" w:hAnsiTheme="minorHAnsi" w:cstheme="minorHAnsi"/>
          <w:szCs w:val="24"/>
          <w:lang w:val="sq-AL"/>
        </w:rPr>
        <w:t>.</w:t>
      </w:r>
      <w:r w:rsidRPr="009051AB">
        <w:rPr>
          <w:rFonts w:asciiTheme="minorHAnsi" w:hAnsiTheme="minorHAnsi" w:cstheme="minorHAnsi"/>
          <w:szCs w:val="24"/>
          <w:lang w:val="sq-AL"/>
        </w:rPr>
        <w:t xml:space="preserve"> Veçanërisht, Raporti i Vlerësimit të Raundit të Pestë identifikoi disa mangësi në regjimin e sanksionimit të parashikuar për shkeljen e konfliktit të interes</w:t>
      </w:r>
      <w:r w:rsidR="007E2270">
        <w:rPr>
          <w:rFonts w:asciiTheme="minorHAnsi" w:hAnsiTheme="minorHAnsi" w:cstheme="minorHAnsi"/>
          <w:szCs w:val="24"/>
          <w:lang w:val="sq-AL"/>
        </w:rPr>
        <w:t>ave</w:t>
      </w:r>
      <w:r w:rsidRPr="009051AB">
        <w:rPr>
          <w:rFonts w:asciiTheme="minorHAnsi" w:hAnsiTheme="minorHAnsi" w:cstheme="minorHAnsi"/>
          <w:szCs w:val="24"/>
          <w:lang w:val="sq-AL"/>
        </w:rPr>
        <w:t xml:space="preserve">, integritetit dhe rregullave kundër korrupsionit. Për shembull, sanksionet nuk ishin parashikuar për të gjitha shkeljet e përcaktuara me ligj dhe gjobat monetare u vlerësuan se nuk plotësonin parakushtet e efektivitetit, proporcionalitetit dhe </w:t>
      </w:r>
      <w:r w:rsidR="00C93196">
        <w:rPr>
          <w:rFonts w:asciiTheme="minorHAnsi" w:hAnsiTheme="minorHAnsi" w:cstheme="minorHAnsi"/>
          <w:szCs w:val="24"/>
          <w:lang w:val="sq-AL"/>
        </w:rPr>
        <w:t>bindshmërisë</w:t>
      </w:r>
      <w:r w:rsidRPr="009051AB">
        <w:rPr>
          <w:rFonts w:asciiTheme="minorHAnsi" w:hAnsiTheme="minorHAnsi" w:cstheme="minorHAnsi"/>
          <w:szCs w:val="24"/>
          <w:lang w:val="sq-AL"/>
        </w:rPr>
        <w:t xml:space="preserve">. Në këtë </w:t>
      </w:r>
      <w:r w:rsidR="00C93196">
        <w:rPr>
          <w:rFonts w:asciiTheme="minorHAnsi" w:hAnsiTheme="minorHAnsi" w:cstheme="minorHAnsi"/>
          <w:szCs w:val="24"/>
          <w:lang w:val="sq-AL"/>
        </w:rPr>
        <w:t>drejtim</w:t>
      </w:r>
      <w:r w:rsidRPr="009051AB">
        <w:rPr>
          <w:rFonts w:asciiTheme="minorHAnsi" w:hAnsiTheme="minorHAnsi" w:cstheme="minorHAnsi"/>
          <w:szCs w:val="24"/>
          <w:lang w:val="sq-AL"/>
        </w:rPr>
        <w:t xml:space="preserve">, nuk </w:t>
      </w:r>
      <w:r w:rsidRPr="009051AB">
        <w:rPr>
          <w:rFonts w:asciiTheme="minorHAnsi" w:hAnsiTheme="minorHAnsi" w:cstheme="minorHAnsi"/>
          <w:szCs w:val="24"/>
          <w:lang w:val="sq-AL"/>
        </w:rPr>
        <w:lastRenderedPageBreak/>
        <w:t>duket se është bërë një analizë adekuate e zbatimit praktik të sistemit të sanksioneve dhe as që regjimi i sanksionimit është rishikuar për të adresuar mangësitë e lartpërmendura.</w:t>
      </w:r>
    </w:p>
    <w:p w14:paraId="538D05AA" w14:textId="77777777" w:rsidR="009051AB" w:rsidRDefault="009051AB" w:rsidP="009051AB">
      <w:pPr>
        <w:pStyle w:val="ListParagraph"/>
        <w:rPr>
          <w:rFonts w:asciiTheme="minorHAnsi" w:hAnsiTheme="minorHAnsi" w:cstheme="minorHAnsi"/>
          <w:lang w:val="sq-AL"/>
        </w:rPr>
      </w:pPr>
    </w:p>
    <w:p w14:paraId="45DDC774" w14:textId="553CD47E" w:rsidR="009051AB" w:rsidRPr="007E2270" w:rsidRDefault="009051AB" w:rsidP="009051AB">
      <w:pPr>
        <w:pStyle w:val="Normalrappo"/>
        <w:keepNext/>
        <w:numPr>
          <w:ilvl w:val="0"/>
          <w:numId w:val="28"/>
        </w:numPr>
        <w:tabs>
          <w:tab w:val="left" w:pos="567"/>
        </w:tabs>
        <w:contextualSpacing/>
        <w:rPr>
          <w:rFonts w:asciiTheme="minorHAnsi" w:hAnsiTheme="minorHAnsi" w:cstheme="minorHAnsi"/>
          <w:i/>
          <w:spacing w:val="0"/>
          <w:szCs w:val="24"/>
          <w:u w:val="single"/>
          <w:lang w:val="sq-AL"/>
        </w:rPr>
      </w:pPr>
      <w:r w:rsidRPr="007E2270">
        <w:rPr>
          <w:rFonts w:asciiTheme="minorHAnsi" w:hAnsiTheme="minorHAnsi" w:cstheme="minorHAnsi"/>
          <w:szCs w:val="24"/>
          <w:u w:val="single"/>
          <w:lang w:val="sq-AL"/>
        </w:rPr>
        <w:t>GRECO arrin në përfundimin se rekomandimi ix mbetet i pazbatuar</w:t>
      </w:r>
      <w:r w:rsidR="00700457">
        <w:rPr>
          <w:rFonts w:asciiTheme="minorHAnsi" w:hAnsiTheme="minorHAnsi" w:cstheme="minorHAnsi"/>
          <w:szCs w:val="24"/>
          <w:u w:val="single"/>
          <w:lang w:val="sq-AL"/>
        </w:rPr>
        <w:t>.</w:t>
      </w:r>
    </w:p>
    <w:p w14:paraId="1B4D201E" w14:textId="77777777" w:rsidR="007E2270" w:rsidRDefault="007E2270" w:rsidP="009051AB">
      <w:pPr>
        <w:pStyle w:val="question"/>
        <w:numPr>
          <w:ilvl w:val="0"/>
          <w:numId w:val="0"/>
        </w:numPr>
        <w:tabs>
          <w:tab w:val="left" w:pos="567"/>
        </w:tabs>
        <w:ind w:left="720"/>
        <w:contextualSpacing/>
        <w:rPr>
          <w:rFonts w:asciiTheme="minorHAnsi" w:hAnsiTheme="minorHAnsi" w:cstheme="minorHAnsi"/>
          <w:szCs w:val="24"/>
          <w:lang w:val="sq-AL"/>
        </w:rPr>
      </w:pPr>
    </w:p>
    <w:p w14:paraId="404783C7" w14:textId="77777777" w:rsidR="007E2270" w:rsidRDefault="007E2270" w:rsidP="009051AB">
      <w:pPr>
        <w:pStyle w:val="question"/>
        <w:numPr>
          <w:ilvl w:val="0"/>
          <w:numId w:val="0"/>
        </w:numPr>
        <w:tabs>
          <w:tab w:val="left" w:pos="567"/>
        </w:tabs>
        <w:ind w:left="720"/>
        <w:contextualSpacing/>
        <w:rPr>
          <w:rFonts w:asciiTheme="minorHAnsi" w:hAnsiTheme="minorHAnsi" w:cstheme="minorHAnsi"/>
          <w:szCs w:val="24"/>
          <w:lang w:val="sq-AL"/>
        </w:rPr>
      </w:pPr>
    </w:p>
    <w:p w14:paraId="4E8D1151" w14:textId="5B802EBA" w:rsidR="007E2270" w:rsidRPr="00C93196" w:rsidRDefault="00C93196" w:rsidP="006E3168">
      <w:pPr>
        <w:pStyle w:val="question"/>
        <w:numPr>
          <w:ilvl w:val="0"/>
          <w:numId w:val="0"/>
        </w:numPr>
        <w:tabs>
          <w:tab w:val="left" w:pos="567"/>
        </w:tabs>
        <w:ind w:left="567" w:hanging="567"/>
        <w:contextualSpacing/>
        <w:rPr>
          <w:rFonts w:asciiTheme="minorHAnsi" w:hAnsiTheme="minorHAnsi" w:cstheme="minorHAnsi"/>
          <w:i/>
          <w:iCs/>
          <w:szCs w:val="24"/>
          <w:lang w:val="sq-AL"/>
        </w:rPr>
      </w:pPr>
      <w:r w:rsidRPr="00C93196">
        <w:rPr>
          <w:rFonts w:asciiTheme="minorHAnsi" w:hAnsiTheme="minorHAnsi" w:cstheme="minorHAnsi"/>
          <w:i/>
          <w:iCs/>
          <w:szCs w:val="24"/>
          <w:lang w:val="sq-AL"/>
        </w:rPr>
        <w:t>Lidhur</w:t>
      </w:r>
      <w:r w:rsidR="007F345C" w:rsidRPr="00C93196">
        <w:rPr>
          <w:rFonts w:asciiTheme="minorHAnsi" w:hAnsiTheme="minorHAnsi" w:cstheme="minorHAnsi"/>
          <w:i/>
          <w:iCs/>
          <w:szCs w:val="24"/>
          <w:lang w:val="sq-AL"/>
        </w:rPr>
        <w:t xml:space="preserve"> me institucionet për zbatimin e ligjit</w:t>
      </w:r>
    </w:p>
    <w:p w14:paraId="2D0AA1B8" w14:textId="77777777" w:rsidR="007E2270" w:rsidRDefault="007E2270" w:rsidP="009051AB">
      <w:pPr>
        <w:pStyle w:val="question"/>
        <w:numPr>
          <w:ilvl w:val="0"/>
          <w:numId w:val="0"/>
        </w:numPr>
        <w:tabs>
          <w:tab w:val="left" w:pos="567"/>
        </w:tabs>
        <w:ind w:left="720"/>
        <w:contextualSpacing/>
        <w:rPr>
          <w:rFonts w:asciiTheme="minorHAnsi" w:hAnsiTheme="minorHAnsi" w:cstheme="minorHAnsi"/>
          <w:szCs w:val="24"/>
          <w:lang w:val="sq-AL"/>
        </w:rPr>
      </w:pPr>
    </w:p>
    <w:p w14:paraId="64D8C78E" w14:textId="2E6359C0" w:rsidR="009051AB" w:rsidRPr="009051AB" w:rsidRDefault="009051AB" w:rsidP="00F15DDC">
      <w:pPr>
        <w:pStyle w:val="question"/>
        <w:numPr>
          <w:ilvl w:val="0"/>
          <w:numId w:val="0"/>
        </w:numPr>
        <w:tabs>
          <w:tab w:val="left" w:pos="567"/>
        </w:tabs>
        <w:ind w:left="720"/>
        <w:contextualSpacing/>
        <w:rPr>
          <w:rFonts w:asciiTheme="minorHAnsi" w:hAnsiTheme="minorHAnsi" w:cstheme="minorHAnsi"/>
          <w:szCs w:val="24"/>
          <w:lang w:val="sq-AL"/>
        </w:rPr>
      </w:pPr>
      <w:r w:rsidRPr="009051AB">
        <w:rPr>
          <w:rFonts w:asciiTheme="minorHAnsi" w:hAnsiTheme="minorHAnsi" w:cstheme="minorHAnsi"/>
          <w:szCs w:val="24"/>
          <w:lang w:val="sq-AL"/>
        </w:rPr>
        <w:t xml:space="preserve"> </w:t>
      </w:r>
    </w:p>
    <w:p w14:paraId="5CA73BA4" w14:textId="6D43AA96" w:rsidR="00787268" w:rsidRDefault="00275838" w:rsidP="002126D2">
      <w:pPr>
        <w:tabs>
          <w:tab w:val="left" w:pos="567"/>
        </w:tabs>
        <w:spacing w:after="0" w:line="240" w:lineRule="auto"/>
        <w:contextualSpacing/>
        <w:jc w:val="both"/>
        <w:rPr>
          <w:rFonts w:asciiTheme="minorHAnsi" w:hAnsiTheme="minorHAnsi" w:cstheme="minorHAnsi"/>
          <w:b/>
          <w:sz w:val="24"/>
          <w:szCs w:val="24"/>
          <w:lang w:val="en-GB"/>
        </w:rPr>
      </w:pPr>
      <w:r w:rsidRPr="006E3168">
        <w:rPr>
          <w:rFonts w:asciiTheme="minorHAnsi" w:hAnsiTheme="minorHAnsi" w:cstheme="minorHAnsi"/>
          <w:b/>
          <w:sz w:val="24"/>
          <w:szCs w:val="24"/>
          <w:lang w:val="sq-AL"/>
        </w:rPr>
        <w:t>R</w:t>
      </w:r>
      <w:r w:rsidR="006E3168" w:rsidRPr="006E3168">
        <w:rPr>
          <w:rFonts w:asciiTheme="minorHAnsi" w:hAnsiTheme="minorHAnsi" w:cstheme="minorHAnsi"/>
          <w:b/>
          <w:sz w:val="24"/>
          <w:szCs w:val="24"/>
          <w:lang w:val="sq-AL"/>
        </w:rPr>
        <w:t>ekomandimi</w:t>
      </w:r>
      <w:r w:rsidR="00787268" w:rsidRPr="00972AB9">
        <w:rPr>
          <w:rFonts w:asciiTheme="minorHAnsi" w:hAnsiTheme="minorHAnsi" w:cstheme="minorHAnsi"/>
          <w:b/>
          <w:sz w:val="24"/>
          <w:szCs w:val="24"/>
          <w:lang w:val="en-GB"/>
        </w:rPr>
        <w:t xml:space="preserve"> </w:t>
      </w:r>
      <w:r w:rsidR="001A00E6" w:rsidRPr="00972AB9">
        <w:rPr>
          <w:rFonts w:asciiTheme="minorHAnsi" w:hAnsiTheme="minorHAnsi" w:cstheme="minorHAnsi"/>
          <w:b/>
          <w:sz w:val="24"/>
          <w:szCs w:val="24"/>
          <w:lang w:val="en-GB"/>
        </w:rPr>
        <w:t>x</w:t>
      </w:r>
    </w:p>
    <w:p w14:paraId="474B7AB3" w14:textId="77777777" w:rsidR="009051AB" w:rsidRDefault="009051AB" w:rsidP="002126D2">
      <w:pPr>
        <w:tabs>
          <w:tab w:val="left" w:pos="567"/>
        </w:tabs>
        <w:spacing w:after="0" w:line="240" w:lineRule="auto"/>
        <w:contextualSpacing/>
        <w:jc w:val="both"/>
        <w:rPr>
          <w:rFonts w:asciiTheme="minorHAnsi" w:hAnsiTheme="minorHAnsi" w:cstheme="minorHAnsi"/>
          <w:b/>
          <w:sz w:val="24"/>
          <w:szCs w:val="24"/>
          <w:lang w:val="en-GB"/>
        </w:rPr>
      </w:pPr>
    </w:p>
    <w:p w14:paraId="33498C70" w14:textId="69BC24F1" w:rsidR="009051AB" w:rsidRPr="00D55022" w:rsidRDefault="009051AB" w:rsidP="009051AB">
      <w:pPr>
        <w:pStyle w:val="ListParagraph"/>
        <w:numPr>
          <w:ilvl w:val="0"/>
          <w:numId w:val="28"/>
        </w:numPr>
        <w:tabs>
          <w:tab w:val="left" w:pos="567"/>
        </w:tabs>
        <w:contextualSpacing/>
        <w:rPr>
          <w:rFonts w:asciiTheme="minorHAnsi" w:hAnsiTheme="minorHAnsi" w:cstheme="minorHAnsi"/>
          <w:bCs/>
          <w:i/>
          <w:iCs/>
          <w:sz w:val="24"/>
          <w:lang w:val="sq-AL"/>
        </w:rPr>
      </w:pPr>
      <w:r w:rsidRPr="00D55022">
        <w:rPr>
          <w:rFonts w:asciiTheme="minorHAnsi" w:hAnsiTheme="minorHAnsi" w:cstheme="minorHAnsi"/>
          <w:bCs/>
          <w:i/>
          <w:iCs/>
          <w:sz w:val="24"/>
          <w:lang w:val="sq-AL"/>
        </w:rPr>
        <w:t xml:space="preserve">GRECO rekomandoi që (i) të sigurohet </w:t>
      </w:r>
      <w:r w:rsidR="007F345C" w:rsidRPr="00D55022">
        <w:rPr>
          <w:rFonts w:asciiTheme="minorHAnsi" w:hAnsiTheme="minorHAnsi" w:cstheme="minorHAnsi"/>
          <w:bCs/>
          <w:i/>
          <w:iCs/>
          <w:sz w:val="24"/>
          <w:lang w:val="sq-AL"/>
        </w:rPr>
        <w:t xml:space="preserve">dhe në praktikë të zbatohet </w:t>
      </w:r>
      <w:r w:rsidRPr="00D55022">
        <w:rPr>
          <w:rFonts w:asciiTheme="minorHAnsi" w:hAnsiTheme="minorHAnsi" w:cstheme="minorHAnsi"/>
          <w:bCs/>
          <w:i/>
          <w:iCs/>
          <w:sz w:val="24"/>
          <w:lang w:val="sq-AL"/>
        </w:rPr>
        <w:t xml:space="preserve">pavarësia e mjaftueshme operacionale e policisë kundrejt Ministrisë </w:t>
      </w:r>
      <w:r w:rsidR="00D55022">
        <w:rPr>
          <w:rFonts w:asciiTheme="minorHAnsi" w:hAnsiTheme="minorHAnsi" w:cstheme="minorHAnsi"/>
          <w:bCs/>
          <w:i/>
          <w:iCs/>
          <w:sz w:val="24"/>
          <w:lang w:val="sq-AL"/>
        </w:rPr>
        <w:t>së</w:t>
      </w:r>
      <w:r w:rsidR="00D55022" w:rsidRPr="00D55022">
        <w:rPr>
          <w:rFonts w:asciiTheme="minorHAnsi" w:hAnsiTheme="minorHAnsi" w:cstheme="minorHAnsi"/>
          <w:bCs/>
          <w:i/>
          <w:iCs/>
          <w:sz w:val="24"/>
          <w:lang w:val="sq-AL"/>
        </w:rPr>
        <w:t xml:space="preserve"> Punë</w:t>
      </w:r>
      <w:r w:rsidR="00D55022">
        <w:rPr>
          <w:rFonts w:asciiTheme="minorHAnsi" w:hAnsiTheme="minorHAnsi" w:cstheme="minorHAnsi"/>
          <w:bCs/>
          <w:i/>
          <w:iCs/>
          <w:sz w:val="24"/>
          <w:lang w:val="sq-AL"/>
        </w:rPr>
        <w:t>ve</w:t>
      </w:r>
      <w:r w:rsidR="00D55022" w:rsidRPr="00D55022">
        <w:rPr>
          <w:rFonts w:asciiTheme="minorHAnsi" w:hAnsiTheme="minorHAnsi" w:cstheme="minorHAnsi"/>
          <w:bCs/>
          <w:i/>
          <w:iCs/>
          <w:sz w:val="24"/>
          <w:lang w:val="sq-AL"/>
        </w:rPr>
        <w:t xml:space="preserve"> të</w:t>
      </w:r>
      <w:r w:rsidRPr="00D55022">
        <w:rPr>
          <w:rFonts w:asciiTheme="minorHAnsi" w:hAnsiTheme="minorHAnsi" w:cstheme="minorHAnsi"/>
          <w:bCs/>
          <w:i/>
          <w:iCs/>
          <w:sz w:val="24"/>
          <w:lang w:val="sq-AL"/>
        </w:rPr>
        <w:t xml:space="preserve"> Brendshme, dhe (ii) të merren masat përkatëse për të garantuar detyrimin e punonjësve</w:t>
      </w:r>
      <w:r w:rsidR="006E3168" w:rsidRPr="006E3168">
        <w:t xml:space="preserve"> </w:t>
      </w:r>
      <w:r w:rsidRPr="00D55022">
        <w:rPr>
          <w:rFonts w:asciiTheme="minorHAnsi" w:hAnsiTheme="minorHAnsi" w:cstheme="minorHAnsi"/>
          <w:bCs/>
          <w:i/>
          <w:iCs/>
          <w:sz w:val="24"/>
          <w:lang w:val="sq-AL"/>
        </w:rPr>
        <w:t>të policisë për të respektuar</w:t>
      </w:r>
      <w:r w:rsidR="006E3168" w:rsidRPr="006E3168">
        <w:t xml:space="preserve"> </w:t>
      </w:r>
      <w:r w:rsidR="006E3168" w:rsidRPr="006E3168">
        <w:rPr>
          <w:lang w:val="sq-AL"/>
        </w:rPr>
        <w:t>në mënyrë</w:t>
      </w:r>
      <w:r w:rsidR="006E3168">
        <w:t xml:space="preserve"> </w:t>
      </w:r>
      <w:r w:rsidR="006E3168" w:rsidRPr="006E3168">
        <w:rPr>
          <w:rFonts w:asciiTheme="minorHAnsi" w:hAnsiTheme="minorHAnsi" w:cstheme="minorHAnsi"/>
          <w:bCs/>
          <w:i/>
          <w:iCs/>
          <w:sz w:val="24"/>
          <w:lang w:val="sq-AL"/>
        </w:rPr>
        <w:t>individuale</w:t>
      </w:r>
      <w:r w:rsidRPr="00D55022">
        <w:rPr>
          <w:rFonts w:asciiTheme="minorHAnsi" w:hAnsiTheme="minorHAnsi" w:cstheme="minorHAnsi"/>
          <w:bCs/>
          <w:i/>
          <w:iCs/>
          <w:sz w:val="24"/>
          <w:lang w:val="sq-AL"/>
        </w:rPr>
        <w:t xml:space="preserve"> rregullat ekzistuese për integritetin dhe paanshmërinë në mënyrë që të kryejnë funksionet e tyre në një mënyrë politikisht neutrale në praktikë (p.sh. nëpërmjet </w:t>
      </w:r>
      <w:r w:rsidR="006E3168">
        <w:rPr>
          <w:rFonts w:asciiTheme="minorHAnsi" w:hAnsiTheme="minorHAnsi" w:cstheme="minorHAnsi"/>
          <w:bCs/>
          <w:i/>
          <w:iCs/>
          <w:sz w:val="24"/>
          <w:lang w:val="sq-AL"/>
        </w:rPr>
        <w:t>ngritjes së nivelit të vetëdijes</w:t>
      </w:r>
      <w:r w:rsidRPr="00D55022">
        <w:rPr>
          <w:rFonts w:asciiTheme="minorHAnsi" w:hAnsiTheme="minorHAnsi" w:cstheme="minorHAnsi"/>
          <w:bCs/>
          <w:i/>
          <w:iCs/>
          <w:sz w:val="24"/>
          <w:lang w:val="sq-AL"/>
        </w:rPr>
        <w:t>, trajnim</w:t>
      </w:r>
      <w:r w:rsidR="00C93196">
        <w:rPr>
          <w:rFonts w:asciiTheme="minorHAnsi" w:hAnsiTheme="minorHAnsi" w:cstheme="minorHAnsi"/>
          <w:bCs/>
          <w:i/>
          <w:iCs/>
          <w:sz w:val="24"/>
          <w:lang w:val="sq-AL"/>
        </w:rPr>
        <w:t>eve</w:t>
      </w:r>
      <w:r w:rsidRPr="00D55022">
        <w:rPr>
          <w:rFonts w:asciiTheme="minorHAnsi" w:hAnsiTheme="minorHAnsi" w:cstheme="minorHAnsi"/>
          <w:bCs/>
          <w:i/>
          <w:iCs/>
          <w:sz w:val="24"/>
          <w:lang w:val="sq-AL"/>
        </w:rPr>
        <w:t>, sanksioneve etj.).</w:t>
      </w:r>
    </w:p>
    <w:p w14:paraId="279D61C2" w14:textId="77777777" w:rsidR="009051AB" w:rsidRPr="00D55022" w:rsidRDefault="009051AB" w:rsidP="009051AB">
      <w:pPr>
        <w:tabs>
          <w:tab w:val="left" w:pos="567"/>
        </w:tabs>
        <w:spacing w:after="0" w:line="240" w:lineRule="auto"/>
        <w:contextualSpacing/>
        <w:jc w:val="both"/>
        <w:rPr>
          <w:rFonts w:asciiTheme="minorHAnsi" w:hAnsiTheme="minorHAnsi" w:cstheme="minorHAnsi"/>
          <w:bCs/>
          <w:i/>
          <w:iCs/>
          <w:sz w:val="24"/>
          <w:szCs w:val="24"/>
          <w:lang w:val="sq-AL"/>
        </w:rPr>
      </w:pPr>
    </w:p>
    <w:p w14:paraId="5BBC0460" w14:textId="47D44B94" w:rsidR="009051AB" w:rsidRPr="009051AB" w:rsidRDefault="009051AB" w:rsidP="009051AB">
      <w:pPr>
        <w:pStyle w:val="ListParagraph"/>
        <w:numPr>
          <w:ilvl w:val="0"/>
          <w:numId w:val="28"/>
        </w:numPr>
        <w:tabs>
          <w:tab w:val="left" w:pos="567"/>
        </w:tabs>
        <w:contextualSpacing/>
        <w:rPr>
          <w:rFonts w:asciiTheme="minorHAnsi" w:hAnsiTheme="minorHAnsi" w:cstheme="minorHAnsi"/>
          <w:bCs/>
          <w:sz w:val="24"/>
          <w:lang w:val="sq-AL"/>
        </w:rPr>
      </w:pPr>
      <w:r w:rsidRPr="00D55022">
        <w:rPr>
          <w:rFonts w:asciiTheme="minorHAnsi" w:hAnsiTheme="minorHAnsi" w:cstheme="minorHAnsi"/>
          <w:bCs/>
          <w:sz w:val="24"/>
          <w:u w:val="single"/>
          <w:lang w:val="sq-AL"/>
        </w:rPr>
        <w:t>Kujtohet</w:t>
      </w:r>
      <w:r w:rsidRPr="009051AB">
        <w:rPr>
          <w:rFonts w:asciiTheme="minorHAnsi" w:hAnsiTheme="minorHAnsi" w:cstheme="minorHAnsi"/>
          <w:bCs/>
          <w:sz w:val="24"/>
          <w:lang w:val="sq-AL"/>
        </w:rPr>
        <w:t xml:space="preserve"> se ky rekomandim </w:t>
      </w:r>
      <w:r w:rsidR="00674A64">
        <w:rPr>
          <w:rFonts w:asciiTheme="minorHAnsi" w:hAnsiTheme="minorHAnsi" w:cstheme="minorHAnsi"/>
          <w:bCs/>
          <w:sz w:val="24"/>
          <w:lang w:val="sq-AL"/>
        </w:rPr>
        <w:t>ishte</w:t>
      </w:r>
      <w:r w:rsidRPr="009051AB">
        <w:rPr>
          <w:rFonts w:asciiTheme="minorHAnsi" w:hAnsiTheme="minorHAnsi" w:cstheme="minorHAnsi"/>
          <w:bCs/>
          <w:sz w:val="24"/>
          <w:lang w:val="sq-AL"/>
        </w:rPr>
        <w:t xml:space="preserve"> vlerësuar si i pazbatuar. Pr</w:t>
      </w:r>
      <w:r w:rsidR="00D55022">
        <w:rPr>
          <w:rFonts w:asciiTheme="minorHAnsi" w:hAnsiTheme="minorHAnsi" w:cstheme="minorHAnsi"/>
          <w:bCs/>
          <w:sz w:val="24"/>
          <w:lang w:val="sq-AL"/>
        </w:rPr>
        <w:t>opozim ligji</w:t>
      </w:r>
      <w:r w:rsidRPr="009051AB">
        <w:rPr>
          <w:rFonts w:asciiTheme="minorHAnsi" w:hAnsiTheme="minorHAnsi" w:cstheme="minorHAnsi"/>
          <w:bCs/>
          <w:sz w:val="24"/>
          <w:lang w:val="sq-AL"/>
        </w:rPr>
        <w:t xml:space="preserve"> ishte në përgatitje e sipër, por ai ishte ende në faz</w:t>
      </w:r>
      <w:r w:rsidR="00C93196">
        <w:rPr>
          <w:rFonts w:asciiTheme="minorHAnsi" w:hAnsiTheme="minorHAnsi" w:cstheme="minorHAnsi"/>
          <w:bCs/>
          <w:sz w:val="24"/>
          <w:lang w:val="sq-AL"/>
        </w:rPr>
        <w:t>ë</w:t>
      </w:r>
      <w:r w:rsidRPr="009051AB">
        <w:rPr>
          <w:rFonts w:asciiTheme="minorHAnsi" w:hAnsiTheme="minorHAnsi" w:cstheme="minorHAnsi"/>
          <w:bCs/>
          <w:sz w:val="24"/>
          <w:lang w:val="sq-AL"/>
        </w:rPr>
        <w:t xml:space="preserve"> fillestare.</w:t>
      </w:r>
    </w:p>
    <w:p w14:paraId="5700B9DB" w14:textId="77777777" w:rsidR="009051AB" w:rsidRPr="009051AB" w:rsidRDefault="009051AB" w:rsidP="009051AB">
      <w:pPr>
        <w:tabs>
          <w:tab w:val="left" w:pos="567"/>
        </w:tabs>
        <w:spacing w:after="0" w:line="240" w:lineRule="auto"/>
        <w:contextualSpacing/>
        <w:jc w:val="both"/>
        <w:rPr>
          <w:rFonts w:asciiTheme="minorHAnsi" w:hAnsiTheme="minorHAnsi" w:cstheme="minorHAnsi"/>
          <w:bCs/>
          <w:sz w:val="24"/>
          <w:szCs w:val="24"/>
          <w:lang w:val="sq-AL"/>
        </w:rPr>
      </w:pPr>
    </w:p>
    <w:p w14:paraId="51E6DE60" w14:textId="41AB28F0" w:rsidR="009051AB" w:rsidRPr="009051AB" w:rsidRDefault="009051AB" w:rsidP="009051AB">
      <w:pPr>
        <w:pStyle w:val="ListParagraph"/>
        <w:numPr>
          <w:ilvl w:val="0"/>
          <w:numId w:val="28"/>
        </w:numPr>
        <w:tabs>
          <w:tab w:val="left" w:pos="567"/>
        </w:tabs>
        <w:contextualSpacing/>
        <w:rPr>
          <w:rFonts w:asciiTheme="minorHAnsi" w:hAnsiTheme="minorHAnsi" w:cstheme="minorHAnsi"/>
          <w:bCs/>
          <w:sz w:val="24"/>
          <w:lang w:val="sq-AL"/>
        </w:rPr>
      </w:pPr>
      <w:r w:rsidRPr="00D55022">
        <w:rPr>
          <w:rFonts w:asciiTheme="minorHAnsi" w:hAnsiTheme="minorHAnsi" w:cstheme="minorHAnsi"/>
          <w:bCs/>
          <w:sz w:val="24"/>
          <w:u w:val="single"/>
          <w:lang w:val="sq-AL"/>
        </w:rPr>
        <w:t>Autoritetet</w:t>
      </w:r>
      <w:r w:rsidRPr="009051AB">
        <w:rPr>
          <w:rFonts w:asciiTheme="minorHAnsi" w:hAnsiTheme="minorHAnsi" w:cstheme="minorHAnsi"/>
          <w:bCs/>
          <w:sz w:val="24"/>
          <w:lang w:val="sq-AL"/>
        </w:rPr>
        <w:t xml:space="preserve"> tani raportojnë se ndryshimet në Ligjin për Punët e Brendshme janë miratuar në prill </w:t>
      </w:r>
      <w:r w:rsidR="00D55022">
        <w:rPr>
          <w:rFonts w:asciiTheme="minorHAnsi" w:hAnsiTheme="minorHAnsi" w:cstheme="minorHAnsi"/>
          <w:bCs/>
          <w:sz w:val="24"/>
          <w:lang w:val="sq-AL"/>
        </w:rPr>
        <w:t xml:space="preserve">të vitit </w:t>
      </w:r>
      <w:r w:rsidRPr="009051AB">
        <w:rPr>
          <w:rFonts w:asciiTheme="minorHAnsi" w:hAnsiTheme="minorHAnsi" w:cstheme="minorHAnsi"/>
          <w:bCs/>
          <w:sz w:val="24"/>
          <w:lang w:val="sq-AL"/>
        </w:rPr>
        <w:t>2022</w:t>
      </w:r>
      <w:r w:rsidR="004342E3">
        <w:rPr>
          <w:rStyle w:val="FootnoteReference"/>
          <w:rFonts w:asciiTheme="minorHAnsi" w:hAnsiTheme="minorHAnsi"/>
          <w:bCs/>
          <w:sz w:val="24"/>
          <w:lang w:val="sq-AL"/>
        </w:rPr>
        <w:footnoteReference w:id="6"/>
      </w:r>
      <w:r w:rsidRPr="009051AB">
        <w:rPr>
          <w:rFonts w:asciiTheme="minorHAnsi" w:hAnsiTheme="minorHAnsi" w:cstheme="minorHAnsi"/>
          <w:bCs/>
          <w:sz w:val="24"/>
          <w:lang w:val="sq-AL"/>
        </w:rPr>
        <w:t>. Për sa i përket pjesës së parë të rekomandimit, ndryshimet në fjalë parashikojnë që urdhrat operacional</w:t>
      </w:r>
      <w:r w:rsidR="006E3168">
        <w:rPr>
          <w:rFonts w:asciiTheme="minorHAnsi" w:hAnsiTheme="minorHAnsi" w:cstheme="minorHAnsi"/>
          <w:bCs/>
          <w:sz w:val="24"/>
          <w:lang w:val="sq-AL"/>
        </w:rPr>
        <w:t>e</w:t>
      </w:r>
      <w:r w:rsidRPr="009051AB">
        <w:rPr>
          <w:rFonts w:asciiTheme="minorHAnsi" w:hAnsiTheme="minorHAnsi" w:cstheme="minorHAnsi"/>
          <w:bCs/>
          <w:sz w:val="24"/>
          <w:lang w:val="sq-AL"/>
        </w:rPr>
        <w:t xml:space="preserve"> brenda policisë të lëshohen nga Drejtori i Byrosë së Sigurisë Publike (d.m.th. Shefi i Policisë) në vend të Ministrit </w:t>
      </w:r>
      <w:r w:rsidR="00D55022">
        <w:rPr>
          <w:rFonts w:asciiTheme="minorHAnsi" w:hAnsiTheme="minorHAnsi" w:cstheme="minorHAnsi"/>
          <w:bCs/>
          <w:sz w:val="24"/>
          <w:lang w:val="sq-AL"/>
        </w:rPr>
        <w:t xml:space="preserve">të Punëve </w:t>
      </w:r>
      <w:r w:rsidRPr="009051AB">
        <w:rPr>
          <w:rFonts w:asciiTheme="minorHAnsi" w:hAnsiTheme="minorHAnsi" w:cstheme="minorHAnsi"/>
          <w:bCs/>
          <w:sz w:val="24"/>
          <w:lang w:val="sq-AL"/>
        </w:rPr>
        <w:t>të Brendshëm</w:t>
      </w:r>
      <w:r w:rsidR="00D55022">
        <w:rPr>
          <w:rFonts w:asciiTheme="minorHAnsi" w:hAnsiTheme="minorHAnsi" w:cstheme="minorHAnsi"/>
          <w:bCs/>
          <w:sz w:val="24"/>
          <w:lang w:val="sq-AL"/>
        </w:rPr>
        <w:t>e</w:t>
      </w:r>
      <w:r w:rsidRPr="009051AB">
        <w:rPr>
          <w:rFonts w:asciiTheme="minorHAnsi" w:hAnsiTheme="minorHAnsi" w:cstheme="minorHAnsi"/>
          <w:bCs/>
          <w:sz w:val="24"/>
          <w:lang w:val="sq-AL"/>
        </w:rPr>
        <w:t xml:space="preserve"> (neni 20)(2), Ligji për Punët e Brendshme).</w:t>
      </w:r>
    </w:p>
    <w:p w14:paraId="20EDDE38" w14:textId="77777777" w:rsidR="009051AB" w:rsidRPr="009051AB" w:rsidRDefault="009051AB" w:rsidP="009051AB">
      <w:pPr>
        <w:tabs>
          <w:tab w:val="left" w:pos="567"/>
        </w:tabs>
        <w:spacing w:after="0" w:line="240" w:lineRule="auto"/>
        <w:contextualSpacing/>
        <w:jc w:val="both"/>
        <w:rPr>
          <w:rFonts w:asciiTheme="minorHAnsi" w:hAnsiTheme="minorHAnsi" w:cstheme="minorHAnsi"/>
          <w:bCs/>
          <w:sz w:val="24"/>
          <w:szCs w:val="24"/>
          <w:lang w:val="sq-AL"/>
        </w:rPr>
      </w:pPr>
    </w:p>
    <w:p w14:paraId="6072DFE9" w14:textId="298E0115" w:rsidR="009051AB" w:rsidRPr="009051AB" w:rsidRDefault="009051AB" w:rsidP="009051AB">
      <w:pPr>
        <w:pStyle w:val="ListParagraph"/>
        <w:numPr>
          <w:ilvl w:val="0"/>
          <w:numId w:val="28"/>
        </w:numPr>
        <w:tabs>
          <w:tab w:val="left" w:pos="567"/>
        </w:tabs>
        <w:contextualSpacing/>
        <w:rPr>
          <w:rFonts w:asciiTheme="minorHAnsi" w:hAnsiTheme="minorHAnsi" w:cstheme="minorHAnsi"/>
          <w:bCs/>
          <w:sz w:val="24"/>
          <w:lang w:val="sq-AL"/>
        </w:rPr>
      </w:pPr>
      <w:r w:rsidRPr="009051AB">
        <w:rPr>
          <w:rFonts w:asciiTheme="minorHAnsi" w:hAnsiTheme="minorHAnsi" w:cstheme="minorHAnsi"/>
          <w:bCs/>
          <w:sz w:val="24"/>
          <w:lang w:val="sq-AL"/>
        </w:rPr>
        <w:t xml:space="preserve">Për sa i përket pjesës së dytë të rekomandimit, ndryshimet e </w:t>
      </w:r>
      <w:r w:rsidR="006E3168">
        <w:rPr>
          <w:rFonts w:asciiTheme="minorHAnsi" w:hAnsiTheme="minorHAnsi" w:cstheme="minorHAnsi"/>
          <w:bCs/>
          <w:sz w:val="24"/>
          <w:lang w:val="sq-AL"/>
        </w:rPr>
        <w:t>lartpërmendura</w:t>
      </w:r>
      <w:r w:rsidRPr="009051AB">
        <w:rPr>
          <w:rFonts w:asciiTheme="minorHAnsi" w:hAnsiTheme="minorHAnsi" w:cstheme="minorHAnsi"/>
          <w:bCs/>
          <w:sz w:val="24"/>
          <w:lang w:val="sq-AL"/>
        </w:rPr>
        <w:t xml:space="preserve"> listojnë në kushtet e përgjithshme të punësimit të shërbimit në Ministrinë </w:t>
      </w:r>
      <w:r w:rsidR="00D55022">
        <w:rPr>
          <w:rFonts w:asciiTheme="minorHAnsi" w:hAnsiTheme="minorHAnsi" w:cstheme="minorHAnsi"/>
          <w:bCs/>
          <w:sz w:val="24"/>
          <w:lang w:val="sq-AL"/>
        </w:rPr>
        <w:t>e Punëve të</w:t>
      </w:r>
      <w:r w:rsidRPr="009051AB">
        <w:rPr>
          <w:rFonts w:asciiTheme="minorHAnsi" w:hAnsiTheme="minorHAnsi" w:cstheme="minorHAnsi"/>
          <w:bCs/>
          <w:sz w:val="24"/>
          <w:lang w:val="sq-AL"/>
        </w:rPr>
        <w:t xml:space="preserve"> Brendshme (MPB) një ndalim për të punësuarit anëtarë të një partie politike ose të </w:t>
      </w:r>
      <w:r w:rsidR="00C93196">
        <w:rPr>
          <w:rFonts w:asciiTheme="minorHAnsi" w:hAnsiTheme="minorHAnsi" w:cstheme="minorHAnsi"/>
          <w:bCs/>
          <w:sz w:val="24"/>
          <w:lang w:val="sq-AL"/>
        </w:rPr>
        <w:t>trupit</w:t>
      </w:r>
      <w:r w:rsidRPr="009051AB">
        <w:rPr>
          <w:rFonts w:asciiTheme="minorHAnsi" w:hAnsiTheme="minorHAnsi" w:cstheme="minorHAnsi"/>
          <w:bCs/>
          <w:sz w:val="24"/>
          <w:lang w:val="sq-AL"/>
        </w:rPr>
        <w:t>/organit</w:t>
      </w:r>
      <w:r w:rsidR="00C93196">
        <w:rPr>
          <w:rFonts w:asciiTheme="minorHAnsi" w:hAnsiTheme="minorHAnsi" w:cstheme="minorHAnsi"/>
          <w:bCs/>
          <w:sz w:val="24"/>
          <w:lang w:val="sq-AL"/>
        </w:rPr>
        <w:t xml:space="preserve"> </w:t>
      </w:r>
      <w:r w:rsidRPr="009051AB">
        <w:rPr>
          <w:rFonts w:asciiTheme="minorHAnsi" w:hAnsiTheme="minorHAnsi" w:cstheme="minorHAnsi"/>
          <w:bCs/>
          <w:sz w:val="24"/>
          <w:lang w:val="sq-AL"/>
        </w:rPr>
        <w:t>politik</w:t>
      </w:r>
      <w:r w:rsidR="00916E32">
        <w:rPr>
          <w:rFonts w:asciiTheme="minorHAnsi" w:hAnsiTheme="minorHAnsi" w:cstheme="minorHAnsi"/>
          <w:bCs/>
          <w:sz w:val="24"/>
          <w:lang w:val="sq-AL"/>
        </w:rPr>
        <w:t xml:space="preserve"> partiak</w:t>
      </w:r>
      <w:r w:rsidRPr="009051AB">
        <w:rPr>
          <w:rFonts w:asciiTheme="minorHAnsi" w:hAnsiTheme="minorHAnsi" w:cstheme="minorHAnsi"/>
          <w:bCs/>
          <w:sz w:val="24"/>
          <w:lang w:val="sq-AL"/>
        </w:rPr>
        <w:t xml:space="preserve">. Kandidatët për punësim duhet të dorëzojnë një deklaratë me shkrim në të cilën zotohen se do të respektojnë këtë aspekt. Mospërputhja përbën një shkelje disiplinore </w:t>
      </w:r>
      <w:r w:rsidR="00916E32">
        <w:rPr>
          <w:rFonts w:asciiTheme="minorHAnsi" w:hAnsiTheme="minorHAnsi" w:cstheme="minorHAnsi"/>
          <w:bCs/>
          <w:sz w:val="24"/>
          <w:lang w:val="mk-MK"/>
        </w:rPr>
        <w:t>„</w:t>
      </w:r>
      <w:r w:rsidRPr="009051AB">
        <w:rPr>
          <w:rFonts w:asciiTheme="minorHAnsi" w:hAnsiTheme="minorHAnsi" w:cstheme="minorHAnsi"/>
          <w:bCs/>
          <w:sz w:val="24"/>
          <w:lang w:val="sq-AL"/>
        </w:rPr>
        <w:t>më të rëndë" për stafin e punësuar.</w:t>
      </w:r>
    </w:p>
    <w:p w14:paraId="3204D81E" w14:textId="77777777" w:rsidR="009051AB" w:rsidRPr="009051AB" w:rsidRDefault="009051AB" w:rsidP="009051AB">
      <w:pPr>
        <w:tabs>
          <w:tab w:val="left" w:pos="567"/>
        </w:tabs>
        <w:spacing w:after="0" w:line="240" w:lineRule="auto"/>
        <w:contextualSpacing/>
        <w:jc w:val="both"/>
        <w:rPr>
          <w:rFonts w:asciiTheme="minorHAnsi" w:hAnsiTheme="minorHAnsi" w:cstheme="minorHAnsi"/>
          <w:bCs/>
          <w:sz w:val="24"/>
          <w:szCs w:val="24"/>
          <w:lang w:val="sq-AL"/>
        </w:rPr>
      </w:pPr>
    </w:p>
    <w:p w14:paraId="14FBA1C1" w14:textId="0696C4C0" w:rsidR="009051AB" w:rsidRPr="009051AB" w:rsidRDefault="009051AB" w:rsidP="009051AB">
      <w:pPr>
        <w:pStyle w:val="ListParagraph"/>
        <w:numPr>
          <w:ilvl w:val="0"/>
          <w:numId w:val="28"/>
        </w:numPr>
        <w:tabs>
          <w:tab w:val="left" w:pos="567"/>
        </w:tabs>
        <w:contextualSpacing/>
        <w:rPr>
          <w:rFonts w:asciiTheme="minorHAnsi" w:hAnsiTheme="minorHAnsi" w:cstheme="minorHAnsi"/>
          <w:bCs/>
          <w:sz w:val="24"/>
          <w:lang w:val="sq-AL"/>
        </w:rPr>
      </w:pPr>
      <w:r w:rsidRPr="00C93196">
        <w:rPr>
          <w:rFonts w:asciiTheme="minorHAnsi" w:hAnsiTheme="minorHAnsi" w:cstheme="minorHAnsi"/>
          <w:bCs/>
          <w:sz w:val="24"/>
          <w:u w:val="single"/>
          <w:lang w:val="sq-AL"/>
        </w:rPr>
        <w:t>GRECO</w:t>
      </w:r>
      <w:r w:rsidRPr="009051AB">
        <w:rPr>
          <w:rFonts w:asciiTheme="minorHAnsi" w:hAnsiTheme="minorHAnsi" w:cstheme="minorHAnsi"/>
          <w:bCs/>
          <w:sz w:val="24"/>
          <w:lang w:val="sq-AL"/>
        </w:rPr>
        <w:t xml:space="preserve"> mirëpret masat e reja rregullatore që synojnë depolitizimin e policisë. Këto masa janë në fazat fillestare të zbatimit dhe është shumë herët për të vlerësuar ndikimin e tyre. Prandaj, GRECO pret të marrë më shumë informacion</w:t>
      </w:r>
      <w:r w:rsidR="008C7B16">
        <w:rPr>
          <w:rFonts w:asciiTheme="minorHAnsi" w:hAnsiTheme="minorHAnsi" w:cstheme="minorHAnsi"/>
          <w:bCs/>
          <w:sz w:val="24"/>
          <w:lang w:val="sq-AL"/>
        </w:rPr>
        <w:t>e</w:t>
      </w:r>
      <w:r w:rsidRPr="009051AB">
        <w:rPr>
          <w:rFonts w:asciiTheme="minorHAnsi" w:hAnsiTheme="minorHAnsi" w:cstheme="minorHAnsi"/>
          <w:bCs/>
          <w:sz w:val="24"/>
          <w:lang w:val="sq-AL"/>
        </w:rPr>
        <w:t xml:space="preserve"> në lidhje me zbatimin e ligjit dhe rregulloreve të reja në praktikë, siç kërkohet nga rekomandimi.</w:t>
      </w:r>
    </w:p>
    <w:p w14:paraId="16A7F2C0" w14:textId="77777777" w:rsidR="00787268" w:rsidRPr="009051AB" w:rsidRDefault="00787268" w:rsidP="002126D2">
      <w:pPr>
        <w:pStyle w:val="Normalrappo"/>
        <w:widowControl/>
        <w:tabs>
          <w:tab w:val="clear" w:pos="-720"/>
          <w:tab w:val="left" w:pos="567"/>
        </w:tabs>
        <w:suppressAutoHyphens w:val="0"/>
        <w:contextualSpacing/>
        <w:rPr>
          <w:rFonts w:asciiTheme="minorHAnsi" w:hAnsiTheme="minorHAnsi" w:cstheme="minorHAnsi"/>
          <w:i/>
          <w:spacing w:val="0"/>
          <w:szCs w:val="24"/>
          <w:lang w:val="sq-AL"/>
        </w:rPr>
      </w:pPr>
    </w:p>
    <w:p w14:paraId="4962C6D9" w14:textId="074AA231" w:rsidR="005D3073" w:rsidRPr="009051AB" w:rsidRDefault="00C46308" w:rsidP="003F7A78">
      <w:pPr>
        <w:pStyle w:val="question"/>
        <w:numPr>
          <w:ilvl w:val="0"/>
          <w:numId w:val="28"/>
        </w:numPr>
        <w:tabs>
          <w:tab w:val="left" w:pos="567"/>
        </w:tabs>
        <w:contextualSpacing/>
        <w:rPr>
          <w:rFonts w:asciiTheme="minorHAnsi" w:hAnsiTheme="minorHAnsi" w:cstheme="minorHAnsi"/>
          <w:b/>
          <w:bCs/>
          <w:szCs w:val="24"/>
          <w:lang w:val="sq-AL"/>
        </w:rPr>
      </w:pPr>
      <w:r w:rsidRPr="009051AB">
        <w:rPr>
          <w:rFonts w:asciiTheme="minorHAnsi" w:hAnsiTheme="minorHAnsi" w:cstheme="minorHAnsi"/>
          <w:szCs w:val="24"/>
          <w:u w:val="single"/>
          <w:lang w:val="sq-AL"/>
        </w:rPr>
        <w:t>GRECO</w:t>
      </w:r>
      <w:r w:rsidR="003A04E0" w:rsidRPr="009051AB">
        <w:rPr>
          <w:rFonts w:asciiTheme="minorHAnsi" w:hAnsiTheme="minorHAnsi" w:cstheme="minorHAnsi"/>
          <w:szCs w:val="24"/>
          <w:u w:val="single"/>
          <w:lang w:val="sq-AL"/>
        </w:rPr>
        <w:t xml:space="preserve"> </w:t>
      </w:r>
      <w:r w:rsidR="009051AB" w:rsidRPr="009051AB">
        <w:rPr>
          <w:rFonts w:asciiTheme="minorHAnsi" w:hAnsiTheme="minorHAnsi" w:cstheme="minorHAnsi"/>
          <w:szCs w:val="24"/>
          <w:u w:val="single"/>
          <w:lang w:val="sq-AL"/>
        </w:rPr>
        <w:t>arrin në përfundimin se rekomandimi x është zbatuar pjesërisht</w:t>
      </w:r>
      <w:r w:rsidR="00700457">
        <w:rPr>
          <w:rFonts w:asciiTheme="minorHAnsi" w:hAnsiTheme="minorHAnsi" w:cstheme="minorHAnsi"/>
          <w:szCs w:val="24"/>
          <w:u w:val="single"/>
          <w:lang w:val="sq-AL"/>
        </w:rPr>
        <w:t>.</w:t>
      </w:r>
    </w:p>
    <w:p w14:paraId="5182B6A2" w14:textId="0A137102" w:rsidR="00476604" w:rsidRDefault="00476604" w:rsidP="00476604">
      <w:pPr>
        <w:pStyle w:val="ListParagraph"/>
        <w:rPr>
          <w:rFonts w:asciiTheme="minorHAnsi" w:hAnsiTheme="minorHAnsi" w:cstheme="minorHAnsi"/>
          <w:b/>
          <w:bCs/>
          <w:sz w:val="24"/>
          <w:lang w:val="sq-AL"/>
        </w:rPr>
      </w:pPr>
    </w:p>
    <w:p w14:paraId="049169F4" w14:textId="77777777" w:rsidR="00C93196" w:rsidRDefault="00C93196" w:rsidP="00476604">
      <w:pPr>
        <w:pStyle w:val="ListParagraph"/>
        <w:rPr>
          <w:rFonts w:asciiTheme="minorHAnsi" w:hAnsiTheme="minorHAnsi" w:cstheme="minorHAnsi"/>
          <w:b/>
          <w:bCs/>
          <w:sz w:val="24"/>
          <w:lang w:val="sq-AL"/>
        </w:rPr>
      </w:pPr>
    </w:p>
    <w:p w14:paraId="12DC5FCA" w14:textId="77777777" w:rsidR="00C93196" w:rsidRDefault="00C93196" w:rsidP="00476604">
      <w:pPr>
        <w:pStyle w:val="ListParagraph"/>
        <w:rPr>
          <w:rFonts w:asciiTheme="minorHAnsi" w:hAnsiTheme="minorHAnsi" w:cstheme="minorHAnsi"/>
          <w:b/>
          <w:bCs/>
          <w:sz w:val="24"/>
          <w:lang w:val="sq-AL"/>
        </w:rPr>
      </w:pPr>
    </w:p>
    <w:p w14:paraId="3F7DF92B" w14:textId="77777777" w:rsidR="00C93196" w:rsidRDefault="00C93196" w:rsidP="00476604">
      <w:pPr>
        <w:pStyle w:val="ListParagraph"/>
        <w:rPr>
          <w:rFonts w:asciiTheme="minorHAnsi" w:hAnsiTheme="minorHAnsi" w:cstheme="minorHAnsi"/>
          <w:b/>
          <w:bCs/>
          <w:sz w:val="24"/>
          <w:lang w:val="sq-AL"/>
        </w:rPr>
      </w:pPr>
    </w:p>
    <w:p w14:paraId="6F56A82B" w14:textId="77777777" w:rsidR="00C93196" w:rsidRDefault="00C93196" w:rsidP="00476604">
      <w:pPr>
        <w:pStyle w:val="ListParagraph"/>
        <w:rPr>
          <w:rFonts w:asciiTheme="minorHAnsi" w:hAnsiTheme="minorHAnsi" w:cstheme="minorHAnsi"/>
          <w:b/>
          <w:bCs/>
          <w:sz w:val="24"/>
          <w:lang w:val="sq-AL"/>
        </w:rPr>
      </w:pPr>
    </w:p>
    <w:p w14:paraId="0D34B218" w14:textId="77777777" w:rsidR="00C93196" w:rsidRPr="009051AB" w:rsidRDefault="00C93196" w:rsidP="00476604">
      <w:pPr>
        <w:pStyle w:val="ListParagraph"/>
        <w:rPr>
          <w:rFonts w:asciiTheme="minorHAnsi" w:hAnsiTheme="minorHAnsi" w:cstheme="minorHAnsi"/>
          <w:b/>
          <w:bCs/>
          <w:sz w:val="24"/>
          <w:lang w:val="sq-AL"/>
        </w:rPr>
      </w:pPr>
    </w:p>
    <w:p w14:paraId="723E95E0" w14:textId="02C7EC9E" w:rsidR="00476604" w:rsidRPr="00916E32" w:rsidRDefault="00476604" w:rsidP="00476604">
      <w:pPr>
        <w:tabs>
          <w:tab w:val="left" w:pos="567"/>
        </w:tabs>
        <w:spacing w:after="0" w:line="240" w:lineRule="auto"/>
        <w:contextualSpacing/>
        <w:jc w:val="both"/>
        <w:rPr>
          <w:rFonts w:asciiTheme="minorHAnsi" w:hAnsiTheme="minorHAnsi" w:cstheme="minorHAnsi"/>
          <w:b/>
          <w:bCs/>
          <w:sz w:val="24"/>
          <w:szCs w:val="24"/>
          <w:lang w:val="sq-AL"/>
        </w:rPr>
      </w:pPr>
      <w:r w:rsidRPr="009051AB">
        <w:rPr>
          <w:rFonts w:asciiTheme="minorHAnsi" w:hAnsiTheme="minorHAnsi" w:cstheme="minorHAnsi"/>
          <w:sz w:val="24"/>
          <w:szCs w:val="24"/>
          <w:lang w:val="sq-AL"/>
        </w:rPr>
        <w:tab/>
      </w:r>
      <w:r w:rsidRPr="00916E32">
        <w:rPr>
          <w:rFonts w:asciiTheme="minorHAnsi" w:hAnsiTheme="minorHAnsi" w:cstheme="minorHAnsi"/>
          <w:b/>
          <w:sz w:val="24"/>
          <w:szCs w:val="24"/>
          <w:lang w:val="sq-AL"/>
        </w:rPr>
        <w:t>R</w:t>
      </w:r>
      <w:r w:rsidR="00916E32" w:rsidRPr="00916E32">
        <w:rPr>
          <w:rFonts w:asciiTheme="minorHAnsi" w:hAnsiTheme="minorHAnsi" w:cstheme="minorHAnsi"/>
          <w:b/>
          <w:sz w:val="24"/>
          <w:szCs w:val="24"/>
          <w:lang w:val="sq-AL"/>
        </w:rPr>
        <w:t>ekomandimi</w:t>
      </w:r>
      <w:r w:rsidRPr="00916E32">
        <w:rPr>
          <w:rFonts w:asciiTheme="minorHAnsi" w:hAnsiTheme="minorHAnsi" w:cstheme="minorHAnsi"/>
          <w:b/>
          <w:sz w:val="24"/>
          <w:szCs w:val="24"/>
          <w:lang w:val="sq-AL"/>
        </w:rPr>
        <w:t xml:space="preserve"> xii</w:t>
      </w:r>
    </w:p>
    <w:p w14:paraId="26E31F90" w14:textId="77777777" w:rsidR="00476604" w:rsidRPr="00916E32" w:rsidRDefault="00476604" w:rsidP="00476604">
      <w:pPr>
        <w:pStyle w:val="ListParagraph"/>
        <w:rPr>
          <w:rFonts w:asciiTheme="minorHAnsi" w:hAnsiTheme="minorHAnsi" w:cstheme="minorHAnsi"/>
          <w:b/>
          <w:bCs/>
          <w:sz w:val="24"/>
          <w:lang w:val="sq-AL"/>
        </w:rPr>
      </w:pPr>
    </w:p>
    <w:p w14:paraId="19D9F78C" w14:textId="5D41DB67" w:rsidR="008C7B16" w:rsidRDefault="008C7B16" w:rsidP="008C7B16">
      <w:pPr>
        <w:pStyle w:val="question"/>
        <w:numPr>
          <w:ilvl w:val="0"/>
          <w:numId w:val="28"/>
        </w:numPr>
        <w:contextualSpacing/>
        <w:rPr>
          <w:rFonts w:asciiTheme="minorHAnsi" w:hAnsiTheme="minorHAnsi" w:cstheme="minorHAnsi"/>
          <w:i/>
          <w:iCs/>
          <w:szCs w:val="24"/>
          <w:lang w:val="sq-AL"/>
        </w:rPr>
      </w:pPr>
      <w:r w:rsidRPr="008C7B16">
        <w:rPr>
          <w:rFonts w:asciiTheme="minorHAnsi" w:hAnsiTheme="minorHAnsi" w:cstheme="minorHAnsi"/>
          <w:i/>
          <w:iCs/>
          <w:szCs w:val="24"/>
          <w:lang w:val="sq-AL"/>
        </w:rPr>
        <w:t xml:space="preserve">GRECO rekomandoi miratimin e politikave të fokusuara, të orientuara drejt rezultateve dhe të konsoliduara </w:t>
      </w:r>
      <w:r w:rsidR="00F7381C">
        <w:rPr>
          <w:rFonts w:asciiTheme="minorHAnsi" w:hAnsiTheme="minorHAnsi" w:cstheme="minorHAnsi"/>
          <w:i/>
          <w:iCs/>
          <w:szCs w:val="24"/>
          <w:lang w:val="sq-AL"/>
        </w:rPr>
        <w:t>për</w:t>
      </w:r>
      <w:r w:rsidRPr="008C7B16">
        <w:rPr>
          <w:rFonts w:asciiTheme="minorHAnsi" w:hAnsiTheme="minorHAnsi" w:cstheme="minorHAnsi"/>
          <w:i/>
          <w:iCs/>
          <w:szCs w:val="24"/>
          <w:lang w:val="sq-AL"/>
        </w:rPr>
        <w:t xml:space="preserve"> parandalim</w:t>
      </w:r>
      <w:r w:rsidR="006E3168">
        <w:rPr>
          <w:rFonts w:asciiTheme="minorHAnsi" w:hAnsiTheme="minorHAnsi" w:cstheme="minorHAnsi"/>
          <w:i/>
          <w:iCs/>
          <w:szCs w:val="24"/>
          <w:lang w:val="sq-AL"/>
        </w:rPr>
        <w:t xml:space="preserve"> e korrupsionit</w:t>
      </w:r>
      <w:r w:rsidRPr="008C7B16">
        <w:rPr>
          <w:rFonts w:asciiTheme="minorHAnsi" w:hAnsiTheme="minorHAnsi" w:cstheme="minorHAnsi"/>
          <w:i/>
          <w:iCs/>
          <w:szCs w:val="24"/>
          <w:lang w:val="sq-AL"/>
        </w:rPr>
        <w:t xml:space="preserve"> dhe</w:t>
      </w:r>
      <w:r w:rsidR="006E3168">
        <w:rPr>
          <w:rFonts w:asciiTheme="minorHAnsi" w:hAnsiTheme="minorHAnsi" w:cstheme="minorHAnsi"/>
          <w:i/>
          <w:iCs/>
          <w:szCs w:val="24"/>
          <w:lang w:val="sq-AL"/>
        </w:rPr>
        <w:t xml:space="preserve"> për </w:t>
      </w:r>
      <w:r w:rsidRPr="008C7B16">
        <w:rPr>
          <w:rFonts w:asciiTheme="minorHAnsi" w:hAnsiTheme="minorHAnsi" w:cstheme="minorHAnsi"/>
          <w:i/>
          <w:iCs/>
          <w:szCs w:val="24"/>
          <w:lang w:val="sq-AL"/>
        </w:rPr>
        <w:t xml:space="preserve"> integritet për policinë, të integruara plotësisht në procesin </w:t>
      </w:r>
      <w:r w:rsidR="00F7381C">
        <w:rPr>
          <w:rFonts w:asciiTheme="minorHAnsi" w:hAnsiTheme="minorHAnsi" w:cstheme="minorHAnsi"/>
          <w:i/>
          <w:iCs/>
          <w:szCs w:val="24"/>
          <w:lang w:val="sq-AL"/>
        </w:rPr>
        <w:t>nacional</w:t>
      </w:r>
      <w:r w:rsidRPr="008C7B16">
        <w:rPr>
          <w:rFonts w:asciiTheme="minorHAnsi" w:hAnsiTheme="minorHAnsi" w:cstheme="minorHAnsi"/>
          <w:i/>
          <w:iCs/>
          <w:szCs w:val="24"/>
          <w:lang w:val="sq-AL"/>
        </w:rPr>
        <w:t xml:space="preserve"> të planifikimit kundër korrupsionit, bazuar në rishikimin sistematik dhe gjithëpërfshirës të zonave të prirura ndaj rrezikut, të shoqëruara me masa të synuara zbutëse dhe kontrolli të cilat janë subjekt i vlerësimit të rregullt dhe vlerësimit të ndikimit.</w:t>
      </w:r>
    </w:p>
    <w:p w14:paraId="5379B1AF" w14:textId="77777777" w:rsidR="008C7B16" w:rsidRDefault="008C7B16" w:rsidP="008C7B16">
      <w:pPr>
        <w:pStyle w:val="question"/>
        <w:numPr>
          <w:ilvl w:val="0"/>
          <w:numId w:val="0"/>
        </w:numPr>
        <w:ind w:left="720"/>
        <w:contextualSpacing/>
        <w:rPr>
          <w:rFonts w:asciiTheme="minorHAnsi" w:hAnsiTheme="minorHAnsi" w:cstheme="minorHAnsi"/>
          <w:i/>
          <w:iCs/>
          <w:szCs w:val="24"/>
          <w:lang w:val="sq-AL"/>
        </w:rPr>
      </w:pPr>
    </w:p>
    <w:p w14:paraId="149F3441" w14:textId="769F3396" w:rsidR="008C7B16" w:rsidRPr="008C7B16" w:rsidRDefault="00C93196" w:rsidP="008C7B16">
      <w:pPr>
        <w:pStyle w:val="question"/>
        <w:numPr>
          <w:ilvl w:val="0"/>
          <w:numId w:val="28"/>
        </w:numPr>
        <w:contextualSpacing/>
        <w:rPr>
          <w:rFonts w:asciiTheme="minorHAnsi" w:hAnsiTheme="minorHAnsi" w:cstheme="minorHAnsi"/>
          <w:szCs w:val="24"/>
          <w:lang w:val="sq-AL"/>
        </w:rPr>
      </w:pPr>
      <w:r>
        <w:rPr>
          <w:rFonts w:asciiTheme="minorHAnsi" w:hAnsiTheme="minorHAnsi" w:cstheme="minorHAnsi"/>
          <w:szCs w:val="24"/>
          <w:u w:val="single"/>
          <w:lang w:val="sq-AL"/>
        </w:rPr>
        <w:t>Me raportin e Kompilimit k</w:t>
      </w:r>
      <w:r w:rsidR="008C7B16" w:rsidRPr="008C7B16">
        <w:rPr>
          <w:rFonts w:asciiTheme="minorHAnsi" w:hAnsiTheme="minorHAnsi" w:cstheme="minorHAnsi"/>
          <w:szCs w:val="24"/>
          <w:u w:val="single"/>
          <w:lang w:val="sq-AL"/>
        </w:rPr>
        <w:t>ujtohet</w:t>
      </w:r>
      <w:r w:rsidR="008C7B16" w:rsidRPr="008C7B16">
        <w:rPr>
          <w:rFonts w:asciiTheme="minorHAnsi" w:hAnsiTheme="minorHAnsi" w:cstheme="minorHAnsi"/>
          <w:szCs w:val="24"/>
          <w:lang w:val="sq-AL"/>
        </w:rPr>
        <w:t xml:space="preserve"> se ky rekomandim </w:t>
      </w:r>
      <w:r w:rsidR="00674A64">
        <w:rPr>
          <w:rFonts w:asciiTheme="minorHAnsi" w:hAnsiTheme="minorHAnsi" w:cstheme="minorHAnsi"/>
          <w:szCs w:val="24"/>
          <w:lang w:val="sq-AL"/>
        </w:rPr>
        <w:t>ishte</w:t>
      </w:r>
      <w:r w:rsidR="008C7B16" w:rsidRPr="008C7B16">
        <w:rPr>
          <w:rFonts w:asciiTheme="minorHAnsi" w:hAnsiTheme="minorHAnsi" w:cstheme="minorHAnsi"/>
          <w:szCs w:val="24"/>
          <w:lang w:val="sq-AL"/>
        </w:rPr>
        <w:t xml:space="preserve"> vlerësuar si i pazbatuar. GRECO vuri në dukje se një proces vlerësimi i rrezikut duhej të zhvillohej ende për policinë, i shoqëruar me një mekanizëm përcjellës dhe të integruar më mirë në procesin </w:t>
      </w:r>
      <w:r w:rsidR="006E3168">
        <w:rPr>
          <w:rFonts w:asciiTheme="minorHAnsi" w:hAnsiTheme="minorHAnsi" w:cstheme="minorHAnsi"/>
          <w:szCs w:val="24"/>
          <w:lang w:val="sq-AL"/>
        </w:rPr>
        <w:t>nacional</w:t>
      </w:r>
      <w:r w:rsidR="008C7B16" w:rsidRPr="008C7B16">
        <w:rPr>
          <w:rFonts w:asciiTheme="minorHAnsi" w:hAnsiTheme="minorHAnsi" w:cstheme="minorHAnsi"/>
          <w:szCs w:val="24"/>
          <w:lang w:val="sq-AL"/>
        </w:rPr>
        <w:t xml:space="preserve"> të planifikimit kundër korrupsionit.</w:t>
      </w:r>
    </w:p>
    <w:p w14:paraId="7887E450" w14:textId="77777777" w:rsidR="008C7B16" w:rsidRPr="008C7B16" w:rsidRDefault="008C7B16" w:rsidP="008C7B16">
      <w:pPr>
        <w:pStyle w:val="question"/>
        <w:numPr>
          <w:ilvl w:val="0"/>
          <w:numId w:val="0"/>
        </w:numPr>
        <w:ind w:left="720"/>
        <w:contextualSpacing/>
        <w:rPr>
          <w:rFonts w:asciiTheme="minorHAnsi" w:hAnsiTheme="minorHAnsi" w:cstheme="minorHAnsi"/>
          <w:szCs w:val="24"/>
          <w:lang w:val="sq-AL"/>
        </w:rPr>
      </w:pPr>
    </w:p>
    <w:p w14:paraId="5D8616EE" w14:textId="5A4859D4" w:rsidR="008C7B16" w:rsidRDefault="00C93196" w:rsidP="008C7B16">
      <w:pPr>
        <w:pStyle w:val="question"/>
        <w:numPr>
          <w:ilvl w:val="0"/>
          <w:numId w:val="28"/>
        </w:numPr>
        <w:contextualSpacing/>
        <w:rPr>
          <w:rFonts w:asciiTheme="minorHAnsi" w:hAnsiTheme="minorHAnsi" w:cstheme="minorHAnsi"/>
          <w:szCs w:val="24"/>
          <w:lang w:val="sq-AL"/>
        </w:rPr>
      </w:pPr>
      <w:r>
        <w:rPr>
          <w:rFonts w:asciiTheme="minorHAnsi" w:hAnsiTheme="minorHAnsi" w:cstheme="minorHAnsi"/>
          <w:szCs w:val="24"/>
          <w:lang w:val="sq-AL"/>
        </w:rPr>
        <w:t xml:space="preserve"> </w:t>
      </w:r>
      <w:r w:rsidR="008C7B16" w:rsidRPr="00C93196">
        <w:rPr>
          <w:rFonts w:asciiTheme="minorHAnsi" w:hAnsiTheme="minorHAnsi" w:cstheme="minorHAnsi"/>
          <w:szCs w:val="24"/>
          <w:u w:val="single"/>
          <w:lang w:val="sq-AL"/>
        </w:rPr>
        <w:t xml:space="preserve">Autoritetet </w:t>
      </w:r>
      <w:r w:rsidR="008C7B16" w:rsidRPr="008C7B16">
        <w:rPr>
          <w:rFonts w:asciiTheme="minorHAnsi" w:hAnsiTheme="minorHAnsi" w:cstheme="minorHAnsi"/>
          <w:szCs w:val="24"/>
          <w:lang w:val="sq-AL"/>
        </w:rPr>
        <w:t>raportojnë se në gusht të vitit 2022 është miratuar Plani për Integritetin e Vendeve të Punës në MPB për periudhën 2023-2025, i cili është në dispozicion të publikut</w:t>
      </w:r>
      <w:r>
        <w:rPr>
          <w:rFonts w:asciiTheme="minorHAnsi" w:hAnsiTheme="minorHAnsi" w:cstheme="minorHAnsi"/>
          <w:szCs w:val="24"/>
          <w:lang w:val="sq-AL"/>
        </w:rPr>
        <w:t>,</w:t>
      </w:r>
      <w:r w:rsidR="008C7B16" w:rsidRPr="008C7B16">
        <w:rPr>
          <w:rFonts w:asciiTheme="minorHAnsi" w:hAnsiTheme="minorHAnsi" w:cstheme="minorHAnsi"/>
          <w:szCs w:val="24"/>
          <w:lang w:val="sq-AL"/>
        </w:rPr>
        <w:t xml:space="preserve"> online. Ai vendos mekanizma për forcimin e integritetit në polici dhe vlerëson rrezikun e secilit pozicion në MPB. Ai bazohet në një analizë gjithëpërfshirëse të kryer më parë të të dhënave statistikore dhe analitike në dispozicion të Departamentit për Kontrollin e Brendshëm, Hetimet Kriminale dhe Standardet Profesionale. Gjashtë fusha që janë më të ekspozuara ndaj sjelljeve korruptive apo sjelljeve të tjera të paligjshme janë zbuluar në MPB dhe rrjedhimisht këto rreziqe janë mbuluar nga Plani për Integritet: 1. Keqpërdorimi i pozitës zyrtare nga zyrtarët e autorizuar për shërbime administrative që janë në kontakt të drejtpërdrejtë me qytetarët në procedurat për lëshimin e dokumenteve personale, </w:t>
      </w:r>
      <w:r w:rsidR="006E3168">
        <w:rPr>
          <w:rFonts w:asciiTheme="minorHAnsi" w:hAnsiTheme="minorHAnsi" w:cstheme="minorHAnsi"/>
          <w:szCs w:val="24"/>
          <w:lang w:val="sq-AL"/>
        </w:rPr>
        <w:t>ç</w:t>
      </w:r>
      <w:r w:rsidR="008C7B16" w:rsidRPr="008C7B16">
        <w:rPr>
          <w:rFonts w:asciiTheme="minorHAnsi" w:hAnsiTheme="minorHAnsi" w:cstheme="minorHAnsi"/>
          <w:szCs w:val="24"/>
          <w:lang w:val="sq-AL"/>
        </w:rPr>
        <w:t xml:space="preserve">ertifikatave, lejeve, etj.; 2. </w:t>
      </w:r>
      <w:r w:rsidR="00A5182A">
        <w:rPr>
          <w:rFonts w:asciiTheme="minorHAnsi" w:hAnsiTheme="minorHAnsi" w:cstheme="minorHAnsi"/>
          <w:szCs w:val="24"/>
          <w:lang w:val="sq-AL"/>
        </w:rPr>
        <w:t>M</w:t>
      </w:r>
      <w:r w:rsidR="008C7B16" w:rsidRPr="008C7B16">
        <w:rPr>
          <w:rFonts w:asciiTheme="minorHAnsi" w:hAnsiTheme="minorHAnsi" w:cstheme="minorHAnsi"/>
          <w:szCs w:val="24"/>
          <w:lang w:val="sq-AL"/>
        </w:rPr>
        <w:t xml:space="preserve">arrja e ryshfetit nga punonjësit e policisë së trafikut dhe kufirit; 3. Përdorimi i tepruar i forcës gjatë aplikimit të autorizimeve policore; </w:t>
      </w:r>
      <w:r w:rsidR="00A5182A">
        <w:rPr>
          <w:rFonts w:asciiTheme="minorHAnsi" w:hAnsiTheme="minorHAnsi" w:cstheme="minorHAnsi"/>
          <w:szCs w:val="24"/>
          <w:lang w:val="sq-AL"/>
        </w:rPr>
        <w:t xml:space="preserve">           </w:t>
      </w:r>
      <w:r w:rsidR="008C7B16" w:rsidRPr="008C7B16">
        <w:rPr>
          <w:rFonts w:asciiTheme="minorHAnsi" w:hAnsiTheme="minorHAnsi" w:cstheme="minorHAnsi"/>
          <w:szCs w:val="24"/>
          <w:lang w:val="sq-AL"/>
        </w:rPr>
        <w:t xml:space="preserve">4. Zbatimi i prokurimit publik; 5. Menaxhimi </w:t>
      </w:r>
      <w:r w:rsidR="00A5182A">
        <w:rPr>
          <w:rFonts w:asciiTheme="minorHAnsi" w:hAnsiTheme="minorHAnsi" w:cstheme="minorHAnsi"/>
          <w:szCs w:val="24"/>
          <w:lang w:val="sq-AL"/>
        </w:rPr>
        <w:t>me</w:t>
      </w:r>
      <w:r w:rsidR="008C7B16" w:rsidRPr="008C7B16">
        <w:rPr>
          <w:rFonts w:asciiTheme="minorHAnsi" w:hAnsiTheme="minorHAnsi" w:cstheme="minorHAnsi"/>
          <w:szCs w:val="24"/>
          <w:lang w:val="sq-AL"/>
        </w:rPr>
        <w:t xml:space="preserve"> burime njerëzore; 6. </w:t>
      </w:r>
      <w:r w:rsidR="006E3168">
        <w:rPr>
          <w:rFonts w:asciiTheme="minorHAnsi" w:hAnsiTheme="minorHAnsi" w:cstheme="minorHAnsi"/>
          <w:szCs w:val="24"/>
          <w:lang w:val="sq-AL"/>
        </w:rPr>
        <w:t>E</w:t>
      </w:r>
      <w:r w:rsidR="008C7B16" w:rsidRPr="008C7B16">
        <w:rPr>
          <w:rFonts w:asciiTheme="minorHAnsi" w:hAnsiTheme="minorHAnsi" w:cstheme="minorHAnsi"/>
          <w:szCs w:val="24"/>
          <w:lang w:val="sq-AL"/>
        </w:rPr>
        <w:t>tika, paanshmëria, dinjiteti, mbrojtja e reputacionit të MPB-së.</w:t>
      </w:r>
    </w:p>
    <w:p w14:paraId="7C2A9B06" w14:textId="77777777" w:rsidR="008C7B16" w:rsidRDefault="008C7B16" w:rsidP="008C7B16">
      <w:pPr>
        <w:pStyle w:val="ListParagraph"/>
        <w:rPr>
          <w:rFonts w:asciiTheme="minorHAnsi" w:hAnsiTheme="minorHAnsi" w:cstheme="minorHAnsi"/>
          <w:lang w:val="sq-AL"/>
        </w:rPr>
      </w:pPr>
    </w:p>
    <w:p w14:paraId="7776FFAA" w14:textId="2FE09EBF" w:rsidR="008C7B16" w:rsidRDefault="008C7B16" w:rsidP="008C7B16">
      <w:pPr>
        <w:pStyle w:val="question"/>
        <w:numPr>
          <w:ilvl w:val="0"/>
          <w:numId w:val="28"/>
        </w:numPr>
        <w:contextualSpacing/>
        <w:rPr>
          <w:rFonts w:asciiTheme="minorHAnsi" w:hAnsiTheme="minorHAnsi" w:cstheme="minorHAnsi"/>
          <w:szCs w:val="24"/>
          <w:lang w:val="sq-AL"/>
        </w:rPr>
      </w:pPr>
      <w:r w:rsidRPr="008C7B16">
        <w:rPr>
          <w:rFonts w:asciiTheme="minorHAnsi" w:hAnsiTheme="minorHAnsi" w:cstheme="minorHAnsi"/>
          <w:szCs w:val="24"/>
          <w:lang w:val="sq-AL"/>
        </w:rPr>
        <w:t>Plani i veprimit për zbatimin e Planit për Integritet parashikon një sërë masash dhe aktivitetesh që do të ndërmerren nga njësitë organizative kompetente në tre vitet e ardhshme, me qëllim zvogëlimin ose shtypjen e rrezikut të identifikuar. Në planin e veprimit specifikohen edhe objektivat për zbatimin e treguesve për tre vitet e ardhshme, përmes të cilëve do të monitorohet niveli i zbatimit të Planit për Integritet. Personi i caktuar në MPB për të dhënë këshilla për integritetin, konfliktin e interes</w:t>
      </w:r>
      <w:r w:rsidR="002B7F8B">
        <w:rPr>
          <w:rFonts w:asciiTheme="minorHAnsi" w:hAnsiTheme="minorHAnsi" w:cstheme="minorHAnsi"/>
          <w:szCs w:val="24"/>
          <w:lang w:val="sq-AL"/>
        </w:rPr>
        <w:t>ave</w:t>
      </w:r>
      <w:r w:rsidRPr="008C7B16">
        <w:rPr>
          <w:rFonts w:asciiTheme="minorHAnsi" w:hAnsiTheme="minorHAnsi" w:cstheme="minorHAnsi"/>
          <w:szCs w:val="24"/>
          <w:lang w:val="sq-AL"/>
        </w:rPr>
        <w:t xml:space="preserve"> dhe marrjen e dhuratave ka qasje të drejtpërdrejtë në web-aplikacionin e </w:t>
      </w:r>
      <w:r w:rsidR="002B7F8B">
        <w:rPr>
          <w:rFonts w:asciiTheme="minorHAnsi" w:hAnsiTheme="minorHAnsi" w:cstheme="minorHAnsi"/>
          <w:szCs w:val="24"/>
          <w:lang w:val="sq-AL"/>
        </w:rPr>
        <w:t>Sistemit për Integritet të MPB-së</w:t>
      </w:r>
      <w:r w:rsidRPr="008C7B16">
        <w:rPr>
          <w:rFonts w:asciiTheme="minorHAnsi" w:hAnsiTheme="minorHAnsi" w:cstheme="minorHAnsi"/>
          <w:szCs w:val="24"/>
          <w:lang w:val="sq-AL"/>
        </w:rPr>
        <w:t xml:space="preserve"> dhe në fund të vitit plotëson pyetësorin për zbatimin e Sistemit të Integritetit në MPB. Plani i Integritetit </w:t>
      </w:r>
      <w:r w:rsidR="002B7F8B">
        <w:rPr>
          <w:rFonts w:asciiTheme="minorHAnsi" w:hAnsiTheme="minorHAnsi" w:cstheme="minorHAnsi"/>
          <w:szCs w:val="24"/>
          <w:lang w:val="sq-AL"/>
        </w:rPr>
        <w:t>i</w:t>
      </w:r>
      <w:r w:rsidRPr="008C7B16">
        <w:rPr>
          <w:rFonts w:asciiTheme="minorHAnsi" w:hAnsiTheme="minorHAnsi" w:cstheme="minorHAnsi"/>
          <w:szCs w:val="24"/>
          <w:lang w:val="sq-AL"/>
        </w:rPr>
        <w:t xml:space="preserve"> MPB-së </w:t>
      </w:r>
      <w:r w:rsidR="002B7F8B">
        <w:rPr>
          <w:rFonts w:asciiTheme="minorHAnsi" w:hAnsiTheme="minorHAnsi" w:cstheme="minorHAnsi"/>
          <w:szCs w:val="24"/>
          <w:lang w:val="sq-AL"/>
        </w:rPr>
        <w:t xml:space="preserve">për periudhën </w:t>
      </w:r>
      <w:r w:rsidRPr="008C7B16">
        <w:rPr>
          <w:rFonts w:asciiTheme="minorHAnsi" w:hAnsiTheme="minorHAnsi" w:cstheme="minorHAnsi"/>
          <w:szCs w:val="24"/>
          <w:lang w:val="sq-AL"/>
        </w:rPr>
        <w:t xml:space="preserve">2023-2025 dhe Plani i Veprimit për Zbatimin e Planit të Integritetit janë publikuar në </w:t>
      </w:r>
      <w:hyperlink r:id="rId20" w:history="1">
        <w:r w:rsidRPr="00F812E0">
          <w:rPr>
            <w:rStyle w:val="Hyperlink"/>
            <w:rFonts w:asciiTheme="minorHAnsi" w:hAnsiTheme="minorHAnsi" w:cstheme="minorHAnsi"/>
            <w:szCs w:val="24"/>
            <w:lang w:val="sq-AL"/>
          </w:rPr>
          <w:t>faqen e internetit të MPB-së</w:t>
        </w:r>
      </w:hyperlink>
      <w:r w:rsidRPr="008C7B16">
        <w:rPr>
          <w:rFonts w:asciiTheme="minorHAnsi" w:hAnsiTheme="minorHAnsi" w:cstheme="minorHAnsi"/>
          <w:szCs w:val="24"/>
          <w:lang w:val="sq-AL"/>
        </w:rPr>
        <w:t>.</w:t>
      </w:r>
    </w:p>
    <w:p w14:paraId="2B3B1B9D" w14:textId="77777777" w:rsidR="008C7B16" w:rsidRDefault="008C7B16" w:rsidP="008C7B16">
      <w:pPr>
        <w:pStyle w:val="ListParagraph"/>
        <w:rPr>
          <w:rFonts w:asciiTheme="minorHAnsi" w:hAnsiTheme="minorHAnsi" w:cstheme="minorHAnsi"/>
          <w:lang w:val="sq-AL"/>
        </w:rPr>
      </w:pPr>
    </w:p>
    <w:p w14:paraId="3E3BF90B" w14:textId="445001A7" w:rsidR="008C7B16" w:rsidRDefault="008C7B16" w:rsidP="00F77ECA">
      <w:pPr>
        <w:pStyle w:val="ListParagraph"/>
        <w:numPr>
          <w:ilvl w:val="0"/>
          <w:numId w:val="28"/>
        </w:numPr>
        <w:rPr>
          <w:rFonts w:asciiTheme="minorHAnsi" w:hAnsiTheme="minorHAnsi" w:cstheme="minorHAnsi"/>
          <w:sz w:val="24"/>
          <w:lang w:val="sq-AL"/>
        </w:rPr>
      </w:pPr>
      <w:r w:rsidRPr="008C7B16">
        <w:rPr>
          <w:rFonts w:asciiTheme="minorHAnsi" w:hAnsiTheme="minorHAnsi" w:cstheme="minorHAnsi"/>
          <w:sz w:val="24"/>
          <w:lang w:val="sq-AL"/>
        </w:rPr>
        <w:t xml:space="preserve">Departamenti për Kontroll të Brendshëm, Hetime Kriminale dhe Standarde Profesionale ka kontaktuar të gjithë punonjësit e MPB-së me qëllim të njohjes së tyre me Politikën e Integritetit. Gjithashtu, Departamenti zhvillon trajnime për të gjithë punonjësit e MPB-së për të gjitha temat që kanë të bëjnë me zbatimin e Sistemit të </w:t>
      </w:r>
      <w:r w:rsidRPr="008C7B16">
        <w:rPr>
          <w:rFonts w:asciiTheme="minorHAnsi" w:hAnsiTheme="minorHAnsi" w:cstheme="minorHAnsi"/>
          <w:sz w:val="24"/>
          <w:lang w:val="sq-AL"/>
        </w:rPr>
        <w:lastRenderedPageBreak/>
        <w:t xml:space="preserve">Integritetit të MPB-së, me theks të veçantë në ngritjen e nivelit të integritetit profesional të punonjësve, si dhe inkurajimin e punonjësve për të denoncuar vepra penale apo sjellje të tjera të pahijshme kundër interesin publik dhe informimin e tyre për mbrojtjen e </w:t>
      </w:r>
      <w:r w:rsidR="00A5182A">
        <w:rPr>
          <w:rFonts w:asciiTheme="minorHAnsi" w:hAnsiTheme="minorHAnsi" w:cstheme="minorHAnsi"/>
          <w:sz w:val="24"/>
          <w:lang w:val="sq-AL"/>
        </w:rPr>
        <w:t>denoncusve</w:t>
      </w:r>
      <w:r w:rsidRPr="008C7B16">
        <w:rPr>
          <w:rFonts w:asciiTheme="minorHAnsi" w:hAnsiTheme="minorHAnsi" w:cstheme="minorHAnsi"/>
          <w:sz w:val="24"/>
          <w:lang w:val="sq-AL"/>
        </w:rPr>
        <w:t>.</w:t>
      </w:r>
    </w:p>
    <w:p w14:paraId="1AEAF49B" w14:textId="77777777" w:rsidR="008C7B16" w:rsidRPr="008C7B16" w:rsidRDefault="008C7B16" w:rsidP="008C7B16">
      <w:pPr>
        <w:pStyle w:val="ListParagraph"/>
        <w:rPr>
          <w:rFonts w:asciiTheme="minorHAnsi" w:hAnsiTheme="minorHAnsi" w:cstheme="minorHAnsi"/>
          <w:sz w:val="24"/>
          <w:lang w:val="sq-AL"/>
        </w:rPr>
      </w:pPr>
    </w:p>
    <w:p w14:paraId="1A8D6D17" w14:textId="66DF8A7E" w:rsidR="008C7B16" w:rsidRPr="008C7B16" w:rsidRDefault="008C7B16" w:rsidP="008C7B16">
      <w:pPr>
        <w:pStyle w:val="ListParagraph"/>
        <w:numPr>
          <w:ilvl w:val="0"/>
          <w:numId w:val="28"/>
        </w:numPr>
        <w:rPr>
          <w:rFonts w:asciiTheme="minorHAnsi" w:hAnsiTheme="minorHAnsi" w:cstheme="minorHAnsi"/>
          <w:sz w:val="24"/>
          <w:lang w:val="sq-AL"/>
        </w:rPr>
      </w:pPr>
      <w:r w:rsidRPr="008C7B16">
        <w:rPr>
          <w:rFonts w:asciiTheme="minorHAnsi" w:hAnsiTheme="minorHAnsi" w:cstheme="minorHAnsi"/>
          <w:sz w:val="24"/>
          <w:lang w:val="sq-AL"/>
        </w:rPr>
        <w:t xml:space="preserve">Për më tepër, në prill të vitit 2022, Ministri </w:t>
      </w:r>
      <w:r w:rsidR="002B7F8B">
        <w:rPr>
          <w:rFonts w:asciiTheme="minorHAnsi" w:hAnsiTheme="minorHAnsi" w:cstheme="minorHAnsi"/>
          <w:sz w:val="24"/>
          <w:lang w:val="sq-AL"/>
        </w:rPr>
        <w:t>i Punëve të</w:t>
      </w:r>
      <w:r w:rsidRPr="008C7B16">
        <w:rPr>
          <w:rFonts w:asciiTheme="minorHAnsi" w:hAnsiTheme="minorHAnsi" w:cstheme="minorHAnsi"/>
          <w:sz w:val="24"/>
          <w:lang w:val="sq-AL"/>
        </w:rPr>
        <w:t xml:space="preserve"> Brendshëm nënshkroi  Politikë </w:t>
      </w:r>
      <w:r w:rsidR="002B7F8B">
        <w:rPr>
          <w:rFonts w:asciiTheme="minorHAnsi" w:hAnsiTheme="minorHAnsi" w:cstheme="minorHAnsi"/>
          <w:sz w:val="24"/>
          <w:lang w:val="sq-AL"/>
        </w:rPr>
        <w:t>për</w:t>
      </w:r>
      <w:r w:rsidRPr="008C7B16">
        <w:rPr>
          <w:rFonts w:asciiTheme="minorHAnsi" w:hAnsiTheme="minorHAnsi" w:cstheme="minorHAnsi"/>
          <w:sz w:val="24"/>
          <w:lang w:val="sq-AL"/>
        </w:rPr>
        <w:t xml:space="preserve"> Integritet, e cila zbatohet në bashkëpunim me KSHPK-në dhe institucionet e tjera përkatëse, e </w:t>
      </w:r>
      <w:r w:rsidR="002B7F8B">
        <w:rPr>
          <w:rFonts w:asciiTheme="minorHAnsi" w:hAnsiTheme="minorHAnsi" w:cstheme="minorHAnsi"/>
          <w:sz w:val="24"/>
          <w:lang w:val="sq-AL"/>
        </w:rPr>
        <w:t>njëjta</w:t>
      </w:r>
      <w:r w:rsidRPr="008C7B16">
        <w:rPr>
          <w:rFonts w:asciiTheme="minorHAnsi" w:hAnsiTheme="minorHAnsi" w:cstheme="minorHAnsi"/>
          <w:sz w:val="24"/>
          <w:lang w:val="sq-AL"/>
        </w:rPr>
        <w:t xml:space="preserve"> përfshin rishikim të zonave të rrezikuara dhe bashkëngjit masa të synuara lehtësuese dhe kontrolluese në respekt të tyre. Vlerësimi i Sistemit të Integritetit në nivel të të gjitha institucioneve bëhet nga KSHPK.</w:t>
      </w:r>
    </w:p>
    <w:p w14:paraId="3E9ED5E9" w14:textId="77777777" w:rsidR="008C7B16" w:rsidRPr="008C7B16" w:rsidRDefault="008C7B16" w:rsidP="008C7B16">
      <w:pPr>
        <w:pStyle w:val="ListParagraph"/>
        <w:rPr>
          <w:rFonts w:asciiTheme="minorHAnsi" w:hAnsiTheme="minorHAnsi" w:cstheme="minorHAnsi"/>
          <w:sz w:val="24"/>
          <w:lang w:val="sq-AL"/>
        </w:rPr>
      </w:pPr>
    </w:p>
    <w:p w14:paraId="6E811B37" w14:textId="2418566B" w:rsidR="008C7B16" w:rsidRPr="008C7B16" w:rsidRDefault="008C7B16" w:rsidP="008C7B16">
      <w:pPr>
        <w:pStyle w:val="ListParagraph"/>
        <w:numPr>
          <w:ilvl w:val="0"/>
          <w:numId w:val="28"/>
        </w:numPr>
        <w:rPr>
          <w:rFonts w:asciiTheme="minorHAnsi" w:hAnsiTheme="minorHAnsi" w:cstheme="minorHAnsi"/>
          <w:sz w:val="24"/>
          <w:lang w:val="sq-AL"/>
        </w:rPr>
      </w:pPr>
      <w:r w:rsidRPr="002B7F8B">
        <w:rPr>
          <w:rFonts w:asciiTheme="minorHAnsi" w:hAnsiTheme="minorHAnsi" w:cstheme="minorHAnsi"/>
          <w:sz w:val="24"/>
          <w:u w:val="single"/>
          <w:lang w:val="sq-AL"/>
        </w:rPr>
        <w:t>GRECO</w:t>
      </w:r>
      <w:r w:rsidRPr="008C7B16">
        <w:rPr>
          <w:rFonts w:asciiTheme="minorHAnsi" w:hAnsiTheme="minorHAnsi" w:cstheme="minorHAnsi"/>
          <w:sz w:val="24"/>
          <w:lang w:val="sq-AL"/>
        </w:rPr>
        <w:t xml:space="preserve"> merr parasysh zhvillimet e raportuara për të siguruar një qasje të strukturuar për parandalimin e korrupsionit brenda policisë mbi bazën e vlerësimeve të rrezikut. Në gusht të vitit 2022 është miratuar Plani për Integrite</w:t>
      </w:r>
      <w:r w:rsidR="00A5182A">
        <w:rPr>
          <w:rFonts w:asciiTheme="minorHAnsi" w:hAnsiTheme="minorHAnsi" w:cstheme="minorHAnsi"/>
          <w:sz w:val="24"/>
          <w:lang w:val="sq-AL"/>
        </w:rPr>
        <w:t>tin e</w:t>
      </w:r>
      <w:r w:rsidRPr="008C7B16">
        <w:rPr>
          <w:rFonts w:asciiTheme="minorHAnsi" w:hAnsiTheme="minorHAnsi" w:cstheme="minorHAnsi"/>
          <w:sz w:val="24"/>
          <w:lang w:val="sq-AL"/>
        </w:rPr>
        <w:t xml:space="preserve"> Punës në MPB për periudhën 2023-2025. Ai mbulon gjashtë fusha prioritare dhe duhet të shoqërohet me vlerësim të rregullt dhe vlerësim të ndikimit. GRECO vlerëson gjithashtu se politika e integritetit </w:t>
      </w:r>
      <w:r w:rsidR="00A5182A">
        <w:rPr>
          <w:rFonts w:asciiTheme="minorHAnsi" w:hAnsiTheme="minorHAnsi" w:cstheme="minorHAnsi"/>
          <w:sz w:val="24"/>
          <w:lang w:val="sq-AL"/>
        </w:rPr>
        <w:t>e</w:t>
      </w:r>
      <w:r w:rsidRPr="008C7B16">
        <w:rPr>
          <w:rFonts w:asciiTheme="minorHAnsi" w:hAnsiTheme="minorHAnsi" w:cstheme="minorHAnsi"/>
          <w:sz w:val="24"/>
          <w:lang w:val="sq-AL"/>
        </w:rPr>
        <w:t xml:space="preserve"> dizajnuar rishtazi </w:t>
      </w:r>
      <w:r w:rsidR="00A5182A">
        <w:rPr>
          <w:rFonts w:asciiTheme="minorHAnsi" w:hAnsiTheme="minorHAnsi" w:cstheme="minorHAnsi"/>
          <w:sz w:val="24"/>
          <w:lang w:val="sq-AL"/>
        </w:rPr>
        <w:t>nga</w:t>
      </w:r>
      <w:r w:rsidRPr="008C7B16">
        <w:rPr>
          <w:rFonts w:asciiTheme="minorHAnsi" w:hAnsiTheme="minorHAnsi" w:cstheme="minorHAnsi"/>
          <w:sz w:val="24"/>
          <w:lang w:val="sq-AL"/>
        </w:rPr>
        <w:t xml:space="preserve"> MPB është e lidhur me kornizën e përgjithshme të integritetit që koordinon KSHPK-ja.</w:t>
      </w:r>
    </w:p>
    <w:p w14:paraId="69FE096F" w14:textId="77777777" w:rsidR="008C7B16" w:rsidRPr="008C7B16" w:rsidRDefault="008C7B16" w:rsidP="008C7B16">
      <w:pPr>
        <w:pStyle w:val="ListParagraph"/>
        <w:rPr>
          <w:rFonts w:asciiTheme="minorHAnsi" w:hAnsiTheme="minorHAnsi" w:cstheme="minorHAnsi"/>
          <w:sz w:val="24"/>
          <w:lang w:val="sq-AL"/>
        </w:rPr>
      </w:pPr>
    </w:p>
    <w:p w14:paraId="0658E236" w14:textId="7EB2423C" w:rsidR="008C7B16" w:rsidRPr="002B7F8B" w:rsidRDefault="008C7B16" w:rsidP="008C7B16">
      <w:pPr>
        <w:pStyle w:val="ListParagraph"/>
        <w:numPr>
          <w:ilvl w:val="0"/>
          <w:numId w:val="28"/>
        </w:numPr>
        <w:rPr>
          <w:rFonts w:asciiTheme="minorHAnsi" w:hAnsiTheme="minorHAnsi" w:cstheme="minorHAnsi"/>
          <w:sz w:val="24"/>
          <w:u w:val="single"/>
          <w:lang w:val="sq-AL"/>
        </w:rPr>
      </w:pPr>
      <w:r w:rsidRPr="002B7F8B">
        <w:rPr>
          <w:rFonts w:asciiTheme="minorHAnsi" w:hAnsiTheme="minorHAnsi" w:cstheme="minorHAnsi"/>
          <w:sz w:val="24"/>
          <w:u w:val="single"/>
          <w:lang w:val="sq-AL"/>
        </w:rPr>
        <w:t xml:space="preserve">GRECO arrin në përfundimin se rekomandimi xii </w:t>
      </w:r>
      <w:r w:rsidR="00674A64">
        <w:rPr>
          <w:rFonts w:asciiTheme="minorHAnsi" w:hAnsiTheme="minorHAnsi" w:cstheme="minorHAnsi"/>
          <w:sz w:val="24"/>
          <w:u w:val="single"/>
          <w:lang w:val="sq-AL"/>
        </w:rPr>
        <w:t xml:space="preserve">tani </w:t>
      </w:r>
      <w:r w:rsidRPr="002B7F8B">
        <w:rPr>
          <w:rFonts w:asciiTheme="minorHAnsi" w:hAnsiTheme="minorHAnsi" w:cstheme="minorHAnsi"/>
          <w:sz w:val="24"/>
          <w:u w:val="single"/>
          <w:lang w:val="sq-AL"/>
        </w:rPr>
        <w:t>është zbatuar plotësisht</w:t>
      </w:r>
      <w:r w:rsidR="002B7F8B">
        <w:rPr>
          <w:rFonts w:asciiTheme="minorHAnsi" w:hAnsiTheme="minorHAnsi" w:cstheme="minorHAnsi"/>
          <w:sz w:val="24"/>
          <w:u w:val="single"/>
          <w:lang w:val="sq-AL"/>
        </w:rPr>
        <w:t>.</w:t>
      </w:r>
    </w:p>
    <w:p w14:paraId="1DCDEE8B" w14:textId="77777777" w:rsidR="008C7B16" w:rsidRPr="008C7B16" w:rsidRDefault="008C7B16" w:rsidP="008C7B16">
      <w:pPr>
        <w:pStyle w:val="ListParagraph"/>
        <w:rPr>
          <w:rFonts w:asciiTheme="minorHAnsi" w:hAnsiTheme="minorHAnsi" w:cstheme="minorHAnsi"/>
          <w:sz w:val="24"/>
          <w:lang w:val="sq-AL"/>
        </w:rPr>
      </w:pPr>
    </w:p>
    <w:p w14:paraId="3ADF4CE5" w14:textId="77777777" w:rsidR="00A631AC" w:rsidRPr="008C7B16" w:rsidRDefault="00A631AC" w:rsidP="00F86D44">
      <w:pPr>
        <w:pStyle w:val="question"/>
        <w:numPr>
          <w:ilvl w:val="0"/>
          <w:numId w:val="0"/>
        </w:numPr>
        <w:tabs>
          <w:tab w:val="left" w:pos="567"/>
        </w:tabs>
        <w:contextualSpacing/>
        <w:rPr>
          <w:rFonts w:asciiTheme="minorHAnsi" w:hAnsiTheme="minorHAnsi" w:cstheme="minorHAnsi"/>
          <w:b/>
          <w:bCs/>
          <w:szCs w:val="24"/>
          <w:lang w:val="sq-AL"/>
        </w:rPr>
      </w:pPr>
    </w:p>
    <w:p w14:paraId="6C2BD081" w14:textId="662525DD" w:rsidR="00787268" w:rsidRPr="00DB3F27" w:rsidRDefault="00787268" w:rsidP="00572BF0">
      <w:pPr>
        <w:keepNext/>
        <w:tabs>
          <w:tab w:val="left" w:pos="567"/>
        </w:tabs>
        <w:spacing w:after="0" w:line="240" w:lineRule="auto"/>
        <w:contextualSpacing/>
        <w:jc w:val="both"/>
        <w:rPr>
          <w:rFonts w:asciiTheme="minorHAnsi" w:hAnsiTheme="minorHAnsi" w:cstheme="minorHAnsi"/>
          <w:b/>
          <w:bCs/>
          <w:sz w:val="24"/>
          <w:szCs w:val="24"/>
          <w:lang w:val="sq-AL"/>
        </w:rPr>
      </w:pPr>
      <w:r w:rsidRPr="008C7B16">
        <w:rPr>
          <w:rFonts w:asciiTheme="minorHAnsi" w:hAnsiTheme="minorHAnsi" w:cstheme="minorHAnsi"/>
          <w:sz w:val="24"/>
          <w:szCs w:val="24"/>
          <w:lang w:val="sq-AL"/>
        </w:rPr>
        <w:tab/>
      </w:r>
      <w:r w:rsidR="00275838" w:rsidRPr="008C7B16">
        <w:rPr>
          <w:rFonts w:asciiTheme="minorHAnsi" w:hAnsiTheme="minorHAnsi" w:cstheme="minorHAnsi"/>
          <w:b/>
          <w:sz w:val="24"/>
          <w:szCs w:val="24"/>
          <w:lang w:val="sq-AL"/>
        </w:rPr>
        <w:t>Re</w:t>
      </w:r>
      <w:r w:rsidR="00F77ECA" w:rsidRPr="008C7B16">
        <w:rPr>
          <w:rFonts w:asciiTheme="minorHAnsi" w:hAnsiTheme="minorHAnsi" w:cstheme="minorHAnsi"/>
          <w:b/>
          <w:sz w:val="24"/>
          <w:szCs w:val="24"/>
          <w:lang w:val="sq-AL"/>
        </w:rPr>
        <w:t>komandimi</w:t>
      </w:r>
      <w:r w:rsidRPr="00DB3F27">
        <w:rPr>
          <w:rFonts w:asciiTheme="minorHAnsi" w:hAnsiTheme="minorHAnsi" w:cstheme="minorHAnsi"/>
          <w:b/>
          <w:sz w:val="24"/>
          <w:szCs w:val="24"/>
          <w:lang w:val="sq-AL"/>
        </w:rPr>
        <w:t xml:space="preserve"> xii</w:t>
      </w:r>
      <w:r w:rsidR="005D3C58" w:rsidRPr="00DB3F27">
        <w:rPr>
          <w:rFonts w:asciiTheme="minorHAnsi" w:hAnsiTheme="minorHAnsi" w:cstheme="minorHAnsi"/>
          <w:b/>
          <w:sz w:val="24"/>
          <w:szCs w:val="24"/>
          <w:lang w:val="sq-AL"/>
        </w:rPr>
        <w:t>i</w:t>
      </w:r>
    </w:p>
    <w:p w14:paraId="67EAC871" w14:textId="77777777" w:rsidR="00787268" w:rsidRPr="00DB3F27" w:rsidRDefault="00787268" w:rsidP="00572BF0">
      <w:pPr>
        <w:pStyle w:val="Normalrappo"/>
        <w:keepNext/>
        <w:widowControl/>
        <w:tabs>
          <w:tab w:val="clear" w:pos="-720"/>
          <w:tab w:val="left" w:pos="567"/>
        </w:tabs>
        <w:suppressAutoHyphens w:val="0"/>
        <w:contextualSpacing/>
        <w:rPr>
          <w:rFonts w:asciiTheme="minorHAnsi" w:hAnsiTheme="minorHAnsi" w:cstheme="minorHAnsi"/>
          <w:i/>
          <w:spacing w:val="0"/>
          <w:szCs w:val="24"/>
          <w:lang w:val="sq-AL"/>
        </w:rPr>
      </w:pPr>
    </w:p>
    <w:p w14:paraId="091846C3" w14:textId="77777777" w:rsidR="00DB3F27" w:rsidRDefault="00DB3F27" w:rsidP="00DB3F27">
      <w:pPr>
        <w:pStyle w:val="Normalrappo"/>
        <w:keepNext/>
        <w:numPr>
          <w:ilvl w:val="0"/>
          <w:numId w:val="28"/>
        </w:numPr>
        <w:tabs>
          <w:tab w:val="left" w:pos="567"/>
        </w:tabs>
        <w:contextualSpacing/>
        <w:rPr>
          <w:rFonts w:asciiTheme="minorHAnsi" w:hAnsiTheme="minorHAnsi" w:cstheme="minorHAnsi"/>
          <w:i/>
          <w:spacing w:val="0"/>
          <w:szCs w:val="24"/>
          <w:lang w:val="sq-AL"/>
        </w:rPr>
      </w:pPr>
      <w:r w:rsidRPr="00DB3F27">
        <w:rPr>
          <w:rFonts w:asciiTheme="minorHAnsi" w:hAnsiTheme="minorHAnsi" w:cstheme="minorHAnsi"/>
          <w:i/>
          <w:spacing w:val="0"/>
          <w:szCs w:val="24"/>
          <w:lang w:val="sq-AL"/>
        </w:rPr>
        <w:t>GRECO rekomandoi krijimin e një mekanizmi përkatës brenda policisë për të menaxhuar rreziqet e korrupsionit.</w:t>
      </w:r>
    </w:p>
    <w:p w14:paraId="7DC4F3D3" w14:textId="77777777" w:rsidR="00DB3F27" w:rsidRDefault="00DB3F27" w:rsidP="00DB3F27">
      <w:pPr>
        <w:pStyle w:val="Normalrappo"/>
        <w:keepNext/>
        <w:tabs>
          <w:tab w:val="left" w:pos="567"/>
        </w:tabs>
        <w:ind w:left="720"/>
        <w:contextualSpacing/>
        <w:rPr>
          <w:rFonts w:asciiTheme="minorHAnsi" w:hAnsiTheme="minorHAnsi" w:cstheme="minorHAnsi"/>
          <w:i/>
          <w:spacing w:val="0"/>
          <w:szCs w:val="24"/>
          <w:lang w:val="sq-AL"/>
        </w:rPr>
      </w:pPr>
    </w:p>
    <w:p w14:paraId="1E369BFE" w14:textId="4CC7EC4A" w:rsidR="00DB3F27" w:rsidRDefault="00DB3F27" w:rsidP="00DB3F27">
      <w:pPr>
        <w:pStyle w:val="Normalrappo"/>
        <w:keepNext/>
        <w:numPr>
          <w:ilvl w:val="0"/>
          <w:numId w:val="28"/>
        </w:numPr>
        <w:tabs>
          <w:tab w:val="left" w:pos="567"/>
        </w:tabs>
        <w:contextualSpacing/>
        <w:rPr>
          <w:rFonts w:asciiTheme="minorHAnsi" w:hAnsiTheme="minorHAnsi" w:cstheme="minorHAnsi"/>
          <w:i/>
          <w:spacing w:val="0"/>
          <w:szCs w:val="24"/>
          <w:lang w:val="sq-AL"/>
        </w:rPr>
      </w:pPr>
      <w:r w:rsidRPr="00F7381C">
        <w:rPr>
          <w:rFonts w:asciiTheme="minorHAnsi" w:hAnsiTheme="minorHAnsi" w:cstheme="minorHAnsi"/>
          <w:iCs/>
          <w:spacing w:val="0"/>
          <w:szCs w:val="24"/>
          <w:u w:val="single"/>
          <w:lang w:val="sq-AL"/>
        </w:rPr>
        <w:t>Përkujtohet</w:t>
      </w:r>
      <w:r w:rsidRPr="00DB3F27">
        <w:rPr>
          <w:rFonts w:asciiTheme="minorHAnsi" w:hAnsiTheme="minorHAnsi" w:cstheme="minorHAnsi"/>
          <w:iCs/>
          <w:spacing w:val="0"/>
          <w:szCs w:val="24"/>
          <w:lang w:val="sq-AL"/>
        </w:rPr>
        <w:t xml:space="preserve"> se ky rekomandim </w:t>
      </w:r>
      <w:r w:rsidR="00674A64">
        <w:rPr>
          <w:rFonts w:asciiTheme="minorHAnsi" w:hAnsiTheme="minorHAnsi" w:cstheme="minorHAnsi"/>
          <w:iCs/>
          <w:spacing w:val="0"/>
          <w:szCs w:val="24"/>
          <w:lang w:val="sq-AL"/>
        </w:rPr>
        <w:t>ishte</w:t>
      </w:r>
      <w:r w:rsidRPr="00DB3F27">
        <w:rPr>
          <w:rFonts w:asciiTheme="minorHAnsi" w:hAnsiTheme="minorHAnsi" w:cstheme="minorHAnsi"/>
          <w:iCs/>
          <w:spacing w:val="0"/>
          <w:szCs w:val="24"/>
          <w:lang w:val="sq-AL"/>
        </w:rPr>
        <w:t xml:space="preserve"> vlerësuar si i pazbatuar </w:t>
      </w:r>
      <w:r w:rsidR="00674A64">
        <w:rPr>
          <w:rFonts w:asciiTheme="minorHAnsi" w:hAnsiTheme="minorHAnsi" w:cstheme="minorHAnsi"/>
          <w:iCs/>
          <w:spacing w:val="0"/>
          <w:szCs w:val="24"/>
          <w:lang w:val="sq-AL"/>
        </w:rPr>
        <w:t xml:space="preserve">në Raundin e e Pestë të Vlersimit </w:t>
      </w:r>
      <w:r w:rsidR="002B7F8B">
        <w:rPr>
          <w:rFonts w:asciiTheme="minorHAnsi" w:hAnsiTheme="minorHAnsi" w:cstheme="minorHAnsi"/>
          <w:iCs/>
          <w:spacing w:val="0"/>
          <w:szCs w:val="24"/>
          <w:lang w:val="sq-AL"/>
        </w:rPr>
        <w:t>të GRE</w:t>
      </w:r>
      <w:r w:rsidR="00A5182A">
        <w:rPr>
          <w:rFonts w:asciiTheme="minorHAnsi" w:hAnsiTheme="minorHAnsi" w:cstheme="minorHAnsi"/>
          <w:iCs/>
          <w:spacing w:val="0"/>
          <w:szCs w:val="24"/>
          <w:lang w:val="sq-AL"/>
        </w:rPr>
        <w:t>C</w:t>
      </w:r>
      <w:r w:rsidR="002B7F8B">
        <w:rPr>
          <w:rFonts w:asciiTheme="minorHAnsi" w:hAnsiTheme="minorHAnsi" w:cstheme="minorHAnsi"/>
          <w:iCs/>
          <w:spacing w:val="0"/>
          <w:szCs w:val="24"/>
          <w:lang w:val="sq-AL"/>
        </w:rPr>
        <w:t>O-s</w:t>
      </w:r>
      <w:r w:rsidRPr="00DB3F27">
        <w:rPr>
          <w:rFonts w:asciiTheme="minorHAnsi" w:hAnsiTheme="minorHAnsi" w:cstheme="minorHAnsi"/>
          <w:iCs/>
          <w:spacing w:val="0"/>
          <w:szCs w:val="24"/>
          <w:lang w:val="sq-AL"/>
        </w:rPr>
        <w:t>. GRECO vuri në dukje se disa masa paraprake organizative</w:t>
      </w:r>
      <w:r w:rsidR="002B7F8B">
        <w:rPr>
          <w:rFonts w:asciiTheme="minorHAnsi" w:hAnsiTheme="minorHAnsi" w:cstheme="minorHAnsi"/>
          <w:iCs/>
          <w:spacing w:val="0"/>
          <w:szCs w:val="24"/>
          <w:lang w:val="sq-AL"/>
        </w:rPr>
        <w:t xml:space="preserve"> që</w:t>
      </w:r>
      <w:r w:rsidRPr="00DB3F27">
        <w:rPr>
          <w:rFonts w:asciiTheme="minorHAnsi" w:hAnsiTheme="minorHAnsi" w:cstheme="minorHAnsi"/>
          <w:iCs/>
          <w:spacing w:val="0"/>
          <w:szCs w:val="24"/>
          <w:lang w:val="sq-AL"/>
        </w:rPr>
        <w:t xml:space="preserve"> ishin </w:t>
      </w:r>
      <w:r w:rsidR="002B7F8B">
        <w:rPr>
          <w:rFonts w:asciiTheme="minorHAnsi" w:hAnsiTheme="minorHAnsi" w:cstheme="minorHAnsi"/>
          <w:iCs/>
          <w:spacing w:val="0"/>
          <w:szCs w:val="24"/>
          <w:lang w:val="sq-AL"/>
        </w:rPr>
        <w:t>ndë</w:t>
      </w:r>
      <w:r w:rsidRPr="00DB3F27">
        <w:rPr>
          <w:rFonts w:asciiTheme="minorHAnsi" w:hAnsiTheme="minorHAnsi" w:cstheme="minorHAnsi"/>
          <w:iCs/>
          <w:spacing w:val="0"/>
          <w:szCs w:val="24"/>
          <w:lang w:val="sq-AL"/>
        </w:rPr>
        <w:t>marrë për të krijuar pozicione me përgjegjësi të menaxhimit të rrezikut, por kjo ishte e gjitha në vazhdim e sipër dhe nuk k</w:t>
      </w:r>
      <w:r w:rsidR="002B7F8B">
        <w:rPr>
          <w:rFonts w:asciiTheme="minorHAnsi" w:hAnsiTheme="minorHAnsi" w:cstheme="minorHAnsi"/>
          <w:iCs/>
          <w:spacing w:val="0"/>
          <w:szCs w:val="24"/>
          <w:lang w:val="sq-AL"/>
        </w:rPr>
        <w:t>a</w:t>
      </w:r>
      <w:r w:rsidRPr="00DB3F27">
        <w:rPr>
          <w:rFonts w:asciiTheme="minorHAnsi" w:hAnsiTheme="minorHAnsi" w:cstheme="minorHAnsi"/>
          <w:iCs/>
          <w:spacing w:val="0"/>
          <w:szCs w:val="24"/>
          <w:lang w:val="sq-AL"/>
        </w:rPr>
        <w:t xml:space="preserve"> çuar ende në ndonjë rezultat të prekshëm.</w:t>
      </w:r>
    </w:p>
    <w:p w14:paraId="300B307F" w14:textId="77777777" w:rsidR="00DB3F27" w:rsidRDefault="00DB3F27" w:rsidP="00DB3F27">
      <w:pPr>
        <w:pStyle w:val="ListParagraph"/>
        <w:rPr>
          <w:rFonts w:asciiTheme="minorHAnsi" w:hAnsiTheme="minorHAnsi" w:cstheme="minorHAnsi"/>
          <w:iCs/>
          <w:lang w:val="sq-AL"/>
        </w:rPr>
      </w:pPr>
    </w:p>
    <w:p w14:paraId="364BA8B5" w14:textId="45B96EFA" w:rsidR="00DB3F27" w:rsidRDefault="00DB3F27" w:rsidP="00DB3F27">
      <w:pPr>
        <w:pStyle w:val="Normalrappo"/>
        <w:keepNext/>
        <w:numPr>
          <w:ilvl w:val="0"/>
          <w:numId w:val="28"/>
        </w:numPr>
        <w:tabs>
          <w:tab w:val="left" w:pos="567"/>
        </w:tabs>
        <w:contextualSpacing/>
        <w:rPr>
          <w:rFonts w:asciiTheme="minorHAnsi" w:hAnsiTheme="minorHAnsi" w:cstheme="minorHAnsi"/>
          <w:i/>
          <w:spacing w:val="0"/>
          <w:szCs w:val="24"/>
          <w:lang w:val="sq-AL"/>
        </w:rPr>
      </w:pPr>
      <w:r w:rsidRPr="00F7381C">
        <w:rPr>
          <w:rFonts w:asciiTheme="minorHAnsi" w:hAnsiTheme="minorHAnsi" w:cstheme="minorHAnsi"/>
          <w:iCs/>
          <w:spacing w:val="0"/>
          <w:szCs w:val="24"/>
          <w:u w:val="single"/>
          <w:lang w:val="sq-AL"/>
        </w:rPr>
        <w:t>Autoritetet</w:t>
      </w:r>
      <w:r w:rsidRPr="00DB3F27">
        <w:rPr>
          <w:rFonts w:asciiTheme="minorHAnsi" w:hAnsiTheme="minorHAnsi" w:cstheme="minorHAnsi"/>
          <w:iCs/>
          <w:spacing w:val="0"/>
          <w:szCs w:val="24"/>
          <w:lang w:val="sq-AL"/>
        </w:rPr>
        <w:t xml:space="preserve"> tani raportojnë se, më 28 dhjetor </w:t>
      </w:r>
      <w:r w:rsidR="002B7F8B">
        <w:rPr>
          <w:rFonts w:asciiTheme="minorHAnsi" w:hAnsiTheme="minorHAnsi" w:cstheme="minorHAnsi"/>
          <w:iCs/>
          <w:spacing w:val="0"/>
          <w:szCs w:val="24"/>
          <w:lang w:val="sq-AL"/>
        </w:rPr>
        <w:t xml:space="preserve">të vitit </w:t>
      </w:r>
      <w:r w:rsidRPr="00DB3F27">
        <w:rPr>
          <w:rFonts w:asciiTheme="minorHAnsi" w:hAnsiTheme="minorHAnsi" w:cstheme="minorHAnsi"/>
          <w:iCs/>
          <w:spacing w:val="0"/>
          <w:szCs w:val="24"/>
          <w:lang w:val="sq-AL"/>
        </w:rPr>
        <w:t>2021, MPB miratoi një procedurë të menaxhimit të rrezikut sipas standardit ISO 9001:2015 (pika 6.1), në bazë të së cilës është hartuar regjist</w:t>
      </w:r>
      <w:r w:rsidR="002B7F8B">
        <w:rPr>
          <w:rFonts w:asciiTheme="minorHAnsi" w:hAnsiTheme="minorHAnsi" w:cstheme="minorHAnsi"/>
          <w:iCs/>
          <w:spacing w:val="0"/>
          <w:szCs w:val="24"/>
          <w:lang w:val="sq-AL"/>
        </w:rPr>
        <w:t>ri i</w:t>
      </w:r>
      <w:r w:rsidRPr="00DB3F27">
        <w:rPr>
          <w:rFonts w:asciiTheme="minorHAnsi" w:hAnsiTheme="minorHAnsi" w:cstheme="minorHAnsi"/>
          <w:iCs/>
          <w:spacing w:val="0"/>
          <w:szCs w:val="24"/>
          <w:lang w:val="sq-AL"/>
        </w:rPr>
        <w:t xml:space="preserve"> rreziku</w:t>
      </w:r>
      <w:r w:rsidR="00A5182A">
        <w:rPr>
          <w:rFonts w:asciiTheme="minorHAnsi" w:hAnsiTheme="minorHAnsi" w:cstheme="minorHAnsi"/>
          <w:iCs/>
          <w:spacing w:val="0"/>
          <w:szCs w:val="24"/>
          <w:lang w:val="sq-AL"/>
        </w:rPr>
        <w:t>T</w:t>
      </w:r>
      <w:r w:rsidRPr="00DB3F27">
        <w:rPr>
          <w:rFonts w:asciiTheme="minorHAnsi" w:hAnsiTheme="minorHAnsi" w:cstheme="minorHAnsi"/>
          <w:iCs/>
          <w:spacing w:val="0"/>
          <w:szCs w:val="24"/>
          <w:lang w:val="sq-AL"/>
        </w:rPr>
        <w:t xml:space="preserve"> dhe në këtë mënyrë, </w:t>
      </w:r>
      <w:r w:rsidR="002B7F8B">
        <w:rPr>
          <w:rFonts w:asciiTheme="minorHAnsi" w:hAnsiTheme="minorHAnsi" w:cstheme="minorHAnsi"/>
          <w:iCs/>
          <w:spacing w:val="0"/>
          <w:szCs w:val="24"/>
          <w:lang w:val="sq-AL"/>
        </w:rPr>
        <w:t>u formua qasshmëri</w:t>
      </w:r>
      <w:r w:rsidRPr="00DB3F27">
        <w:rPr>
          <w:rFonts w:asciiTheme="minorHAnsi" w:hAnsiTheme="minorHAnsi" w:cstheme="minorHAnsi"/>
          <w:iCs/>
          <w:spacing w:val="0"/>
          <w:szCs w:val="24"/>
          <w:lang w:val="sq-AL"/>
        </w:rPr>
        <w:t xml:space="preserve"> </w:t>
      </w:r>
      <w:r w:rsidR="002B7F8B">
        <w:rPr>
          <w:rFonts w:asciiTheme="minorHAnsi" w:hAnsiTheme="minorHAnsi" w:cstheme="minorHAnsi"/>
          <w:iCs/>
          <w:spacing w:val="0"/>
          <w:szCs w:val="24"/>
          <w:lang w:val="sq-AL"/>
        </w:rPr>
        <w:t xml:space="preserve">e </w:t>
      </w:r>
      <w:r w:rsidR="002B7F8B" w:rsidRPr="00DB3F27">
        <w:rPr>
          <w:rFonts w:asciiTheme="minorHAnsi" w:hAnsiTheme="minorHAnsi" w:cstheme="minorHAnsi"/>
          <w:iCs/>
          <w:spacing w:val="0"/>
          <w:szCs w:val="24"/>
          <w:lang w:val="sq-AL"/>
        </w:rPr>
        <w:t xml:space="preserve">unifikuar </w:t>
      </w:r>
      <w:r w:rsidRPr="00DB3F27">
        <w:rPr>
          <w:rFonts w:asciiTheme="minorHAnsi" w:hAnsiTheme="minorHAnsi" w:cstheme="minorHAnsi"/>
          <w:iCs/>
          <w:spacing w:val="0"/>
          <w:szCs w:val="24"/>
          <w:lang w:val="sq-AL"/>
        </w:rPr>
        <w:t xml:space="preserve">në funksionimin e të gjitha njësive organizative në MPB për qëllime të menaxhimit të rrezikut. Të gjitha njësitë organizative në MPB janë përgjegjëse për zbatimin e kësaj procedure. Rrjedhimisht, njësia organizative identifikon fillimisht rrezikun që ka të ngjarë të ndodhë në funksionimin e saj, e rendit atë sipas nivelit të rrezikut </w:t>
      </w:r>
      <w:r w:rsidR="002B7F8B">
        <w:rPr>
          <w:rFonts w:asciiTheme="minorHAnsi" w:hAnsiTheme="minorHAnsi" w:cstheme="minorHAnsi"/>
          <w:iCs/>
          <w:spacing w:val="0"/>
          <w:szCs w:val="24"/>
          <w:lang w:val="mk-MK"/>
        </w:rPr>
        <w:t>„</w:t>
      </w:r>
      <w:r w:rsidRPr="00DB3F27">
        <w:rPr>
          <w:rFonts w:asciiTheme="minorHAnsi" w:hAnsiTheme="minorHAnsi" w:cstheme="minorHAnsi"/>
          <w:iCs/>
          <w:spacing w:val="0"/>
          <w:szCs w:val="24"/>
          <w:lang w:val="sq-AL"/>
        </w:rPr>
        <w:t xml:space="preserve">të ulët", </w:t>
      </w:r>
      <w:r w:rsidR="002B7F8B">
        <w:rPr>
          <w:rFonts w:asciiTheme="minorHAnsi" w:hAnsiTheme="minorHAnsi" w:cstheme="minorHAnsi"/>
          <w:iCs/>
          <w:spacing w:val="0"/>
          <w:szCs w:val="24"/>
          <w:lang w:val="mk-MK"/>
        </w:rPr>
        <w:t>„</w:t>
      </w:r>
      <w:r w:rsidRPr="00DB3F27">
        <w:rPr>
          <w:rFonts w:asciiTheme="minorHAnsi" w:hAnsiTheme="minorHAnsi" w:cstheme="minorHAnsi"/>
          <w:iCs/>
          <w:spacing w:val="0"/>
          <w:szCs w:val="24"/>
          <w:lang w:val="sq-AL"/>
        </w:rPr>
        <w:t xml:space="preserve">mesatar" dhe </w:t>
      </w:r>
      <w:r w:rsidR="002B7F8B">
        <w:rPr>
          <w:rFonts w:asciiTheme="minorHAnsi" w:hAnsiTheme="minorHAnsi" w:cstheme="minorHAnsi"/>
          <w:iCs/>
          <w:spacing w:val="0"/>
          <w:szCs w:val="24"/>
          <w:lang w:val="mk-MK"/>
        </w:rPr>
        <w:t>„</w:t>
      </w:r>
      <w:r w:rsidRPr="00DB3F27">
        <w:rPr>
          <w:rFonts w:asciiTheme="minorHAnsi" w:hAnsiTheme="minorHAnsi" w:cstheme="minorHAnsi"/>
          <w:iCs/>
          <w:spacing w:val="0"/>
          <w:szCs w:val="24"/>
          <w:lang w:val="sq-AL"/>
        </w:rPr>
        <w:t xml:space="preserve">të lartë" dhe përgatit një Raport për identifikimin e rrezikut që </w:t>
      </w:r>
      <w:r w:rsidR="002B7F8B">
        <w:rPr>
          <w:rFonts w:asciiTheme="minorHAnsi" w:hAnsiTheme="minorHAnsi" w:cstheme="minorHAnsi"/>
          <w:iCs/>
          <w:spacing w:val="0"/>
          <w:szCs w:val="24"/>
          <w:lang w:val="sq-AL"/>
        </w:rPr>
        <w:t>i’</w:t>
      </w:r>
      <w:r w:rsidRPr="00DB3F27">
        <w:rPr>
          <w:rFonts w:asciiTheme="minorHAnsi" w:hAnsiTheme="minorHAnsi" w:cstheme="minorHAnsi"/>
          <w:iCs/>
          <w:spacing w:val="0"/>
          <w:szCs w:val="24"/>
          <w:lang w:val="sq-AL"/>
        </w:rPr>
        <w:t>a paraqet Njësisë për Menaxhimi</w:t>
      </w:r>
      <w:r w:rsidR="00A5182A">
        <w:rPr>
          <w:rFonts w:asciiTheme="minorHAnsi" w:hAnsiTheme="minorHAnsi" w:cstheme="minorHAnsi"/>
          <w:iCs/>
          <w:spacing w:val="0"/>
          <w:szCs w:val="24"/>
          <w:lang w:val="sq-AL"/>
        </w:rPr>
        <w:t>n</w:t>
      </w:r>
      <w:r w:rsidRPr="00DB3F27">
        <w:rPr>
          <w:rFonts w:asciiTheme="minorHAnsi" w:hAnsiTheme="minorHAnsi" w:cstheme="minorHAnsi"/>
          <w:iCs/>
          <w:spacing w:val="0"/>
          <w:szCs w:val="24"/>
          <w:lang w:val="sq-AL"/>
        </w:rPr>
        <w:t xml:space="preserve"> </w:t>
      </w:r>
      <w:r w:rsidR="002B7F8B">
        <w:rPr>
          <w:rFonts w:asciiTheme="minorHAnsi" w:hAnsiTheme="minorHAnsi" w:cstheme="minorHAnsi"/>
          <w:iCs/>
          <w:spacing w:val="0"/>
          <w:szCs w:val="24"/>
          <w:lang w:val="sq-AL"/>
        </w:rPr>
        <w:t>e</w:t>
      </w:r>
      <w:r w:rsidRPr="00DB3F27">
        <w:rPr>
          <w:rFonts w:asciiTheme="minorHAnsi" w:hAnsiTheme="minorHAnsi" w:cstheme="minorHAnsi"/>
          <w:iCs/>
          <w:spacing w:val="0"/>
          <w:szCs w:val="24"/>
          <w:lang w:val="sq-AL"/>
        </w:rPr>
        <w:t xml:space="preserve"> </w:t>
      </w:r>
      <w:r w:rsidR="00A5182A">
        <w:rPr>
          <w:rFonts w:asciiTheme="minorHAnsi" w:hAnsiTheme="minorHAnsi" w:cstheme="minorHAnsi"/>
          <w:iCs/>
          <w:spacing w:val="0"/>
          <w:szCs w:val="24"/>
          <w:lang w:val="sq-AL"/>
        </w:rPr>
        <w:t>C</w:t>
      </w:r>
      <w:r w:rsidRPr="00DB3F27">
        <w:rPr>
          <w:rFonts w:asciiTheme="minorHAnsi" w:hAnsiTheme="minorHAnsi" w:cstheme="minorHAnsi"/>
          <w:iCs/>
          <w:spacing w:val="0"/>
          <w:szCs w:val="24"/>
          <w:lang w:val="sq-AL"/>
        </w:rPr>
        <w:t>ilësisë në MPB.</w:t>
      </w:r>
      <w:r w:rsidR="00773864">
        <w:rPr>
          <w:rFonts w:asciiTheme="minorHAnsi" w:hAnsiTheme="minorHAnsi" w:cstheme="minorHAnsi"/>
          <w:iCs/>
          <w:spacing w:val="0"/>
          <w:szCs w:val="24"/>
          <w:lang w:val="sq-AL"/>
        </w:rPr>
        <w:t xml:space="preserve"> </w:t>
      </w:r>
      <w:r w:rsidRPr="00DB3F27">
        <w:rPr>
          <w:rFonts w:asciiTheme="minorHAnsi" w:hAnsiTheme="minorHAnsi" w:cstheme="minorHAnsi"/>
          <w:iCs/>
          <w:spacing w:val="0"/>
          <w:szCs w:val="24"/>
          <w:lang w:val="sq-AL"/>
        </w:rPr>
        <w:t>Më pas planifikon masa për menaxhimin e r</w:t>
      </w:r>
      <w:r w:rsidR="00A5182A">
        <w:rPr>
          <w:rFonts w:asciiTheme="minorHAnsi" w:hAnsiTheme="minorHAnsi" w:cstheme="minorHAnsi"/>
          <w:iCs/>
          <w:spacing w:val="0"/>
          <w:szCs w:val="24"/>
          <w:lang w:val="sq-AL"/>
        </w:rPr>
        <w:t>rezikut</w:t>
      </w:r>
      <w:r w:rsidRPr="00DB3F27">
        <w:rPr>
          <w:rFonts w:asciiTheme="minorHAnsi" w:hAnsiTheme="minorHAnsi" w:cstheme="minorHAnsi"/>
          <w:iCs/>
          <w:spacing w:val="0"/>
          <w:szCs w:val="24"/>
          <w:lang w:val="sq-AL"/>
        </w:rPr>
        <w:t>, gjegjësisht përcakton masat dhe aktivitetet që synojnë minimizimin ose largimin e rrezikut</w:t>
      </w:r>
      <w:r w:rsidR="00773864">
        <w:rPr>
          <w:rFonts w:asciiTheme="minorHAnsi" w:hAnsiTheme="minorHAnsi" w:cstheme="minorHAnsi"/>
          <w:iCs/>
          <w:spacing w:val="0"/>
          <w:szCs w:val="24"/>
          <w:lang w:val="sq-AL"/>
        </w:rPr>
        <w:t xml:space="preserve"> konkret</w:t>
      </w:r>
      <w:r w:rsidRPr="00DB3F27">
        <w:rPr>
          <w:rFonts w:asciiTheme="minorHAnsi" w:hAnsiTheme="minorHAnsi" w:cstheme="minorHAnsi"/>
          <w:iCs/>
          <w:spacing w:val="0"/>
          <w:szCs w:val="24"/>
          <w:lang w:val="sq-AL"/>
        </w:rPr>
        <w:t>.</w:t>
      </w:r>
      <w:r w:rsidR="00773864">
        <w:rPr>
          <w:rFonts w:asciiTheme="minorHAnsi" w:hAnsiTheme="minorHAnsi" w:cstheme="minorHAnsi"/>
          <w:iCs/>
          <w:spacing w:val="0"/>
          <w:szCs w:val="24"/>
          <w:lang w:val="sq-AL"/>
        </w:rPr>
        <w:t xml:space="preserve"> </w:t>
      </w:r>
      <w:r w:rsidRPr="00DB3F27">
        <w:rPr>
          <w:rFonts w:asciiTheme="minorHAnsi" w:hAnsiTheme="minorHAnsi" w:cstheme="minorHAnsi"/>
          <w:iCs/>
          <w:spacing w:val="0"/>
          <w:szCs w:val="24"/>
          <w:lang w:val="sq-AL"/>
        </w:rPr>
        <w:t>Njësitë organizative kanë obligim të monitorojnë rreziqet</w:t>
      </w:r>
      <w:r w:rsidR="00A5182A">
        <w:rPr>
          <w:rFonts w:asciiTheme="minorHAnsi" w:hAnsiTheme="minorHAnsi" w:cstheme="minorHAnsi"/>
          <w:iCs/>
          <w:spacing w:val="0"/>
          <w:szCs w:val="24"/>
          <w:lang w:val="sq-AL"/>
        </w:rPr>
        <w:t>,</w:t>
      </w:r>
      <w:r w:rsidRPr="00DB3F27">
        <w:rPr>
          <w:rFonts w:asciiTheme="minorHAnsi" w:hAnsiTheme="minorHAnsi" w:cstheme="minorHAnsi"/>
          <w:iCs/>
          <w:spacing w:val="0"/>
          <w:szCs w:val="24"/>
          <w:lang w:val="sq-AL"/>
        </w:rPr>
        <w:t xml:space="preserve"> pasi</w:t>
      </w:r>
      <w:r w:rsidR="00A5182A">
        <w:rPr>
          <w:rFonts w:asciiTheme="minorHAnsi" w:hAnsiTheme="minorHAnsi" w:cstheme="minorHAnsi"/>
          <w:iCs/>
          <w:spacing w:val="0"/>
          <w:szCs w:val="24"/>
          <w:lang w:val="sq-AL"/>
        </w:rPr>
        <w:t>që</w:t>
      </w:r>
      <w:r w:rsidRPr="00DB3F27">
        <w:rPr>
          <w:rFonts w:asciiTheme="minorHAnsi" w:hAnsiTheme="minorHAnsi" w:cstheme="minorHAnsi"/>
          <w:iCs/>
          <w:spacing w:val="0"/>
          <w:szCs w:val="24"/>
          <w:lang w:val="sq-AL"/>
        </w:rPr>
        <w:t xml:space="preserve"> ato ndryshojnë </w:t>
      </w:r>
      <w:r w:rsidR="00773864">
        <w:rPr>
          <w:rFonts w:asciiTheme="minorHAnsi" w:hAnsiTheme="minorHAnsi" w:cstheme="minorHAnsi"/>
          <w:iCs/>
          <w:spacing w:val="0"/>
          <w:szCs w:val="24"/>
          <w:lang w:val="sq-AL"/>
        </w:rPr>
        <w:t>gjatë tërë kohës</w:t>
      </w:r>
      <w:r w:rsidRPr="00DB3F27">
        <w:rPr>
          <w:rFonts w:asciiTheme="minorHAnsi" w:hAnsiTheme="minorHAnsi" w:cstheme="minorHAnsi"/>
          <w:iCs/>
          <w:spacing w:val="0"/>
          <w:szCs w:val="24"/>
          <w:lang w:val="sq-AL"/>
        </w:rPr>
        <w:t>.</w:t>
      </w:r>
    </w:p>
    <w:p w14:paraId="0F93FC0D" w14:textId="77777777" w:rsidR="00DB3F27" w:rsidRDefault="00DB3F27" w:rsidP="00DB3F27">
      <w:pPr>
        <w:pStyle w:val="ListParagraph"/>
        <w:rPr>
          <w:rFonts w:asciiTheme="minorHAnsi" w:hAnsiTheme="minorHAnsi" w:cstheme="minorHAnsi"/>
          <w:iCs/>
          <w:lang w:val="sq-AL"/>
        </w:rPr>
      </w:pPr>
    </w:p>
    <w:p w14:paraId="28FD26E2" w14:textId="149673CB" w:rsidR="00DB3F27" w:rsidRDefault="00DB3F27" w:rsidP="00DB3F27">
      <w:pPr>
        <w:pStyle w:val="Normalrappo"/>
        <w:keepNext/>
        <w:numPr>
          <w:ilvl w:val="0"/>
          <w:numId w:val="28"/>
        </w:numPr>
        <w:tabs>
          <w:tab w:val="left" w:pos="567"/>
        </w:tabs>
        <w:contextualSpacing/>
        <w:rPr>
          <w:rFonts w:asciiTheme="minorHAnsi" w:hAnsiTheme="minorHAnsi" w:cstheme="minorHAnsi"/>
          <w:i/>
          <w:spacing w:val="0"/>
          <w:szCs w:val="24"/>
          <w:lang w:val="sq-AL"/>
        </w:rPr>
      </w:pPr>
      <w:r w:rsidRPr="00DB3F27">
        <w:rPr>
          <w:rFonts w:asciiTheme="minorHAnsi" w:hAnsiTheme="minorHAnsi" w:cstheme="minorHAnsi"/>
          <w:iCs/>
          <w:spacing w:val="0"/>
          <w:szCs w:val="24"/>
          <w:lang w:val="sq-AL"/>
        </w:rPr>
        <w:t xml:space="preserve">Në këtë drejtim, siç është përshkruar më parë (shih rekomandimin xii) Departamenti </w:t>
      </w:r>
      <w:r w:rsidRPr="00DB3F27">
        <w:rPr>
          <w:rFonts w:asciiTheme="minorHAnsi" w:hAnsiTheme="minorHAnsi" w:cstheme="minorHAnsi"/>
          <w:iCs/>
          <w:spacing w:val="0"/>
          <w:szCs w:val="24"/>
          <w:lang w:val="sq-AL"/>
        </w:rPr>
        <w:lastRenderedPageBreak/>
        <w:t xml:space="preserve">për Kontrollin e Brendshëm, Hetimet Kriminale dhe Standardet Profesionale përgatiti Planin për Integritet </w:t>
      </w:r>
      <w:r w:rsidR="00773864">
        <w:rPr>
          <w:rFonts w:asciiTheme="minorHAnsi" w:hAnsiTheme="minorHAnsi" w:cstheme="minorHAnsi"/>
          <w:iCs/>
          <w:spacing w:val="0"/>
          <w:szCs w:val="24"/>
          <w:lang w:val="sq-AL"/>
        </w:rPr>
        <w:t>brenda</w:t>
      </w:r>
      <w:r w:rsidRPr="00DB3F27">
        <w:rPr>
          <w:rFonts w:asciiTheme="minorHAnsi" w:hAnsiTheme="minorHAnsi" w:cstheme="minorHAnsi"/>
          <w:iCs/>
          <w:spacing w:val="0"/>
          <w:szCs w:val="24"/>
          <w:lang w:val="sq-AL"/>
        </w:rPr>
        <w:t xml:space="preserve"> Ministrisë </w:t>
      </w:r>
      <w:r w:rsidR="00773864">
        <w:rPr>
          <w:rFonts w:asciiTheme="minorHAnsi" w:hAnsiTheme="minorHAnsi" w:cstheme="minorHAnsi"/>
          <w:iCs/>
          <w:spacing w:val="0"/>
          <w:szCs w:val="24"/>
          <w:lang w:val="sq-AL"/>
        </w:rPr>
        <w:t>së Punëve të</w:t>
      </w:r>
      <w:r w:rsidRPr="00DB3F27">
        <w:rPr>
          <w:rFonts w:asciiTheme="minorHAnsi" w:hAnsiTheme="minorHAnsi" w:cstheme="minorHAnsi"/>
          <w:iCs/>
          <w:spacing w:val="0"/>
          <w:szCs w:val="24"/>
          <w:lang w:val="sq-AL"/>
        </w:rPr>
        <w:t xml:space="preserve"> Brendshme </w:t>
      </w:r>
      <w:r w:rsidR="00773864">
        <w:rPr>
          <w:rFonts w:asciiTheme="minorHAnsi" w:hAnsiTheme="minorHAnsi" w:cstheme="minorHAnsi"/>
          <w:iCs/>
          <w:spacing w:val="0"/>
          <w:szCs w:val="24"/>
          <w:lang w:val="sq-AL"/>
        </w:rPr>
        <w:t xml:space="preserve">për periudhën </w:t>
      </w:r>
      <w:r w:rsidRPr="00DB3F27">
        <w:rPr>
          <w:rFonts w:asciiTheme="minorHAnsi" w:hAnsiTheme="minorHAnsi" w:cstheme="minorHAnsi"/>
          <w:iCs/>
          <w:spacing w:val="0"/>
          <w:szCs w:val="24"/>
          <w:lang w:val="sq-AL"/>
        </w:rPr>
        <w:t>2023-2025 dhe Planin e Veprimit për Zbatimin e Planit për Integritet. Plani i Veprimit për zbatimin e Planit të Integritetit parasheh një sërë masash dhe aktivitetesh që njësitë organizative kompetente do t'i ndërmarrin në tre vitet e ardhshme me qëllim të zvogëlimit ose shtypjes së rreziqeve të zbuluara. Angazhime të tilla shoqërohen me tregues të arritjeve dhe i nënshtrohen monitorimit të rregullt. Tashmë janë plotësuar të gjitha pozitat me përgjegjësi për menaxhimin e rrezikut, në kuadër të Departamentit të Kontrollit të Brendshëm, Hetimeve Kriminale dhe Standardeve Profesionale (D</w:t>
      </w:r>
      <w:r w:rsidR="00773864">
        <w:rPr>
          <w:rFonts w:asciiTheme="minorHAnsi" w:hAnsiTheme="minorHAnsi" w:cstheme="minorHAnsi"/>
          <w:iCs/>
          <w:spacing w:val="0"/>
          <w:szCs w:val="24"/>
          <w:lang w:val="sq-AL"/>
        </w:rPr>
        <w:t>KBHKSP</w:t>
      </w:r>
      <w:r w:rsidRPr="00DB3F27">
        <w:rPr>
          <w:rFonts w:asciiTheme="minorHAnsi" w:hAnsiTheme="minorHAnsi" w:cstheme="minorHAnsi"/>
          <w:iCs/>
          <w:spacing w:val="0"/>
          <w:szCs w:val="24"/>
          <w:lang w:val="sq-AL"/>
        </w:rPr>
        <w:t>) dhe Njësisë për Planifikim Strategjik, Mbikëqyrje dhe Kontroll në MPB.</w:t>
      </w:r>
    </w:p>
    <w:p w14:paraId="12C9705D" w14:textId="77777777" w:rsidR="00DB3F27" w:rsidRDefault="00DB3F27" w:rsidP="00DB3F27">
      <w:pPr>
        <w:pStyle w:val="ListParagraph"/>
        <w:rPr>
          <w:rFonts w:asciiTheme="minorHAnsi" w:hAnsiTheme="minorHAnsi" w:cstheme="minorHAnsi"/>
          <w:iCs/>
          <w:lang w:val="sq-AL"/>
        </w:rPr>
      </w:pPr>
    </w:p>
    <w:p w14:paraId="10FECA54" w14:textId="54349370" w:rsidR="00BD32CA" w:rsidRDefault="00DB3F27" w:rsidP="004342E3">
      <w:pPr>
        <w:pStyle w:val="Normalrappo"/>
        <w:keepNext/>
        <w:numPr>
          <w:ilvl w:val="0"/>
          <w:numId w:val="28"/>
        </w:numPr>
        <w:tabs>
          <w:tab w:val="left" w:pos="567"/>
        </w:tabs>
        <w:contextualSpacing/>
        <w:rPr>
          <w:rFonts w:asciiTheme="minorHAnsi" w:hAnsiTheme="minorHAnsi" w:cstheme="minorHAnsi"/>
          <w:iCs/>
          <w:spacing w:val="0"/>
          <w:szCs w:val="24"/>
          <w:u w:val="single"/>
          <w:lang w:val="sq-AL"/>
        </w:rPr>
      </w:pPr>
      <w:r w:rsidRPr="00F7381C">
        <w:rPr>
          <w:rFonts w:asciiTheme="minorHAnsi" w:hAnsiTheme="minorHAnsi" w:cstheme="minorHAnsi"/>
          <w:iCs/>
          <w:spacing w:val="0"/>
          <w:szCs w:val="24"/>
          <w:u w:val="single"/>
          <w:lang w:val="sq-AL"/>
        </w:rPr>
        <w:t>GRECO</w:t>
      </w:r>
      <w:r w:rsidRPr="00F7381C">
        <w:rPr>
          <w:rFonts w:asciiTheme="minorHAnsi" w:hAnsiTheme="minorHAnsi" w:cstheme="minorHAnsi"/>
          <w:iCs/>
          <w:spacing w:val="0"/>
          <w:szCs w:val="24"/>
          <w:lang w:val="sq-AL"/>
        </w:rPr>
        <w:t xml:space="preserve"> mirëpret që një sistem për të menaxhuar rreziqet e korrupsionit brenda policisë është krijuar tani dhe arrin </w:t>
      </w:r>
      <w:r w:rsidRPr="00773864">
        <w:rPr>
          <w:rFonts w:asciiTheme="minorHAnsi" w:hAnsiTheme="minorHAnsi" w:cstheme="minorHAnsi"/>
          <w:iCs/>
          <w:spacing w:val="0"/>
          <w:szCs w:val="24"/>
          <w:u w:val="single"/>
          <w:lang w:val="sq-AL"/>
        </w:rPr>
        <w:t xml:space="preserve">në përfundimin se rekomandimi xiii është zbatuar </w:t>
      </w:r>
      <w:r w:rsidR="00773864" w:rsidRPr="00773864">
        <w:rPr>
          <w:rFonts w:asciiTheme="minorHAnsi" w:hAnsiTheme="minorHAnsi" w:cstheme="minorHAnsi"/>
          <w:iCs/>
          <w:spacing w:val="0"/>
          <w:szCs w:val="24"/>
          <w:u w:val="single"/>
          <w:lang w:val="sq-AL"/>
        </w:rPr>
        <w:t>plotësisht</w:t>
      </w:r>
      <w:r w:rsidRPr="00773864">
        <w:rPr>
          <w:rFonts w:asciiTheme="minorHAnsi" w:hAnsiTheme="minorHAnsi" w:cstheme="minorHAnsi"/>
          <w:iCs/>
          <w:spacing w:val="0"/>
          <w:szCs w:val="24"/>
          <w:u w:val="single"/>
          <w:lang w:val="sq-AL"/>
        </w:rPr>
        <w:t>.</w:t>
      </w:r>
    </w:p>
    <w:p w14:paraId="7796BC81" w14:textId="77777777" w:rsidR="004342E3" w:rsidRPr="004342E3" w:rsidRDefault="004342E3" w:rsidP="00A5182A">
      <w:pPr>
        <w:pStyle w:val="Normalrappo"/>
        <w:keepNext/>
        <w:tabs>
          <w:tab w:val="left" w:pos="567"/>
        </w:tabs>
        <w:contextualSpacing/>
        <w:rPr>
          <w:rFonts w:asciiTheme="minorHAnsi" w:hAnsiTheme="minorHAnsi" w:cstheme="minorHAnsi"/>
          <w:iCs/>
          <w:spacing w:val="0"/>
          <w:szCs w:val="24"/>
          <w:u w:val="single"/>
          <w:lang w:val="sq-AL"/>
        </w:rPr>
      </w:pPr>
    </w:p>
    <w:p w14:paraId="13A66C54" w14:textId="77777777" w:rsidR="00BD32CA" w:rsidRDefault="00BD32CA" w:rsidP="00773864">
      <w:pPr>
        <w:pStyle w:val="ListParagraph"/>
        <w:rPr>
          <w:rFonts w:asciiTheme="minorHAnsi" w:hAnsiTheme="minorHAnsi" w:cstheme="minorHAnsi"/>
          <w:iCs/>
          <w:u w:val="single"/>
          <w:lang w:val="sq-AL"/>
        </w:rPr>
      </w:pPr>
    </w:p>
    <w:p w14:paraId="44A26DA5" w14:textId="71998205" w:rsidR="00BD32CA" w:rsidRPr="00BD32CA" w:rsidRDefault="00BD32CA" w:rsidP="00BD32CA">
      <w:pPr>
        <w:pStyle w:val="ListParagraph"/>
        <w:rPr>
          <w:rFonts w:asciiTheme="minorHAnsi" w:hAnsiTheme="minorHAnsi" w:cstheme="minorHAnsi"/>
          <w:b/>
          <w:bCs/>
          <w:iCs/>
          <w:sz w:val="24"/>
          <w:lang w:val="sq-AL"/>
        </w:rPr>
      </w:pPr>
      <w:r w:rsidRPr="00BD32CA">
        <w:rPr>
          <w:rFonts w:asciiTheme="minorHAnsi" w:hAnsiTheme="minorHAnsi" w:cstheme="minorHAnsi"/>
          <w:b/>
          <w:bCs/>
          <w:iCs/>
          <w:sz w:val="24"/>
          <w:lang w:val="sq-AL"/>
        </w:rPr>
        <w:t>Rekomandimi xiv</w:t>
      </w:r>
    </w:p>
    <w:p w14:paraId="29CF66EB" w14:textId="77777777" w:rsidR="00BD32CA" w:rsidRDefault="00BD32CA" w:rsidP="00773864">
      <w:pPr>
        <w:pStyle w:val="ListParagraph"/>
        <w:rPr>
          <w:rFonts w:asciiTheme="minorHAnsi" w:hAnsiTheme="minorHAnsi" w:cstheme="minorHAnsi"/>
          <w:iCs/>
          <w:u w:val="single"/>
          <w:lang w:val="sq-AL"/>
        </w:rPr>
      </w:pPr>
    </w:p>
    <w:p w14:paraId="12FF3CDA" w14:textId="1E89067B" w:rsidR="00773864" w:rsidRPr="00BD32CA" w:rsidRDefault="00773864" w:rsidP="00DB3F27">
      <w:pPr>
        <w:pStyle w:val="Normalrappo"/>
        <w:keepNext/>
        <w:numPr>
          <w:ilvl w:val="0"/>
          <w:numId w:val="28"/>
        </w:numPr>
        <w:tabs>
          <w:tab w:val="left" w:pos="567"/>
        </w:tabs>
        <w:contextualSpacing/>
        <w:rPr>
          <w:rFonts w:asciiTheme="minorHAnsi" w:hAnsiTheme="minorHAnsi" w:cstheme="minorHAnsi"/>
          <w:i/>
          <w:spacing w:val="0"/>
          <w:szCs w:val="24"/>
          <w:lang w:val="sq-AL"/>
        </w:rPr>
      </w:pPr>
      <w:r w:rsidRPr="00BD32CA">
        <w:rPr>
          <w:rFonts w:asciiTheme="minorHAnsi" w:hAnsiTheme="minorHAnsi" w:cstheme="minorHAnsi"/>
          <w:i/>
          <w:spacing w:val="0"/>
          <w:szCs w:val="24"/>
          <w:lang w:val="sq-AL"/>
        </w:rPr>
        <w:t xml:space="preserve">GRECO rekomandoi (i) rishikimin e Kodit të Etikës Policore në konsultim të gjerë me një rreth të gjerë aktorësh duke përfshirë stafin e policisë në të gjitha nivelet, përfaqësuesit e tyre dhe shoqërinë civile, me synim për të konsoliduar dispozitat ekzistuese dhe për të ofruar udhëzime praktike gjithëpërfshirëse për çështjet etike ndër </w:t>
      </w:r>
      <w:r w:rsidR="00BD32CA">
        <w:rPr>
          <w:rFonts w:asciiTheme="minorHAnsi" w:hAnsiTheme="minorHAnsi" w:cstheme="minorHAnsi"/>
          <w:i/>
          <w:spacing w:val="0"/>
          <w:szCs w:val="24"/>
          <w:lang w:val="sq-AL"/>
        </w:rPr>
        <w:t xml:space="preserve">të tjera </w:t>
      </w:r>
      <w:r w:rsidRPr="00BD32CA">
        <w:rPr>
          <w:rFonts w:asciiTheme="minorHAnsi" w:hAnsiTheme="minorHAnsi" w:cstheme="minorHAnsi"/>
          <w:i/>
          <w:spacing w:val="0"/>
          <w:szCs w:val="24"/>
          <w:lang w:val="sq-AL"/>
        </w:rPr>
        <w:t>për integritetin, konfliktin e interes</w:t>
      </w:r>
      <w:r w:rsidR="00BD32CA">
        <w:rPr>
          <w:rFonts w:asciiTheme="minorHAnsi" w:hAnsiTheme="minorHAnsi" w:cstheme="minorHAnsi"/>
          <w:i/>
          <w:spacing w:val="0"/>
          <w:szCs w:val="24"/>
          <w:lang w:val="sq-AL"/>
        </w:rPr>
        <w:t>ave</w:t>
      </w:r>
      <w:r w:rsidRPr="00BD32CA">
        <w:rPr>
          <w:rFonts w:asciiTheme="minorHAnsi" w:hAnsiTheme="minorHAnsi" w:cstheme="minorHAnsi"/>
          <w:i/>
          <w:spacing w:val="0"/>
          <w:szCs w:val="24"/>
          <w:lang w:val="sq-AL"/>
        </w:rPr>
        <w:t>, dhuratat dhe parandalimin e korrupsionit;</w:t>
      </w:r>
      <w:r w:rsidR="00BD32CA">
        <w:rPr>
          <w:rFonts w:asciiTheme="minorHAnsi" w:hAnsiTheme="minorHAnsi" w:cstheme="minorHAnsi"/>
          <w:i/>
          <w:spacing w:val="0"/>
          <w:szCs w:val="24"/>
          <w:lang w:val="sq-AL"/>
        </w:rPr>
        <w:t xml:space="preserve"> si</w:t>
      </w:r>
      <w:r w:rsidRPr="00BD32CA">
        <w:rPr>
          <w:rFonts w:asciiTheme="minorHAnsi" w:hAnsiTheme="minorHAnsi" w:cstheme="minorHAnsi"/>
          <w:i/>
          <w:spacing w:val="0"/>
          <w:szCs w:val="24"/>
          <w:lang w:val="sq-AL"/>
        </w:rPr>
        <w:t xml:space="preserve"> dhe (ii) </w:t>
      </w:r>
      <w:r w:rsidR="00A5182A">
        <w:rPr>
          <w:rFonts w:asciiTheme="minorHAnsi" w:hAnsiTheme="minorHAnsi" w:cstheme="minorHAnsi"/>
          <w:i/>
          <w:spacing w:val="0"/>
          <w:szCs w:val="24"/>
          <w:lang w:val="sq-AL"/>
        </w:rPr>
        <w:t xml:space="preserve">ngritjen </w:t>
      </w:r>
      <w:r w:rsidRPr="00BD32CA">
        <w:rPr>
          <w:rFonts w:asciiTheme="minorHAnsi" w:hAnsiTheme="minorHAnsi" w:cstheme="minorHAnsi"/>
          <w:i/>
          <w:spacing w:val="0"/>
          <w:szCs w:val="24"/>
          <w:lang w:val="sq-AL"/>
        </w:rPr>
        <w:t xml:space="preserve"> sistematike </w:t>
      </w:r>
      <w:r w:rsidR="00A5182A">
        <w:rPr>
          <w:rFonts w:asciiTheme="minorHAnsi" w:hAnsiTheme="minorHAnsi" w:cstheme="minorHAnsi"/>
          <w:i/>
          <w:spacing w:val="0"/>
          <w:szCs w:val="24"/>
          <w:lang w:val="sq-AL"/>
        </w:rPr>
        <w:t>të</w:t>
      </w:r>
      <w:r w:rsidRPr="00BD32CA">
        <w:rPr>
          <w:rFonts w:asciiTheme="minorHAnsi" w:hAnsiTheme="minorHAnsi" w:cstheme="minorHAnsi"/>
          <w:i/>
          <w:spacing w:val="0"/>
          <w:szCs w:val="24"/>
          <w:lang w:val="sq-AL"/>
        </w:rPr>
        <w:t xml:space="preserve"> </w:t>
      </w:r>
      <w:r w:rsidR="00A5182A">
        <w:rPr>
          <w:rFonts w:asciiTheme="minorHAnsi" w:hAnsiTheme="minorHAnsi" w:cstheme="minorHAnsi"/>
          <w:i/>
          <w:spacing w:val="0"/>
          <w:szCs w:val="24"/>
          <w:lang w:val="sq-AL"/>
        </w:rPr>
        <w:t>vetëdijes</w:t>
      </w:r>
      <w:r w:rsidRPr="00BD32CA">
        <w:rPr>
          <w:rFonts w:asciiTheme="minorHAnsi" w:hAnsiTheme="minorHAnsi" w:cstheme="minorHAnsi"/>
          <w:i/>
          <w:spacing w:val="0"/>
          <w:szCs w:val="24"/>
          <w:lang w:val="sq-AL"/>
        </w:rPr>
        <w:t xml:space="preserve"> </w:t>
      </w:r>
      <w:r w:rsidR="00A5182A">
        <w:rPr>
          <w:rFonts w:asciiTheme="minorHAnsi" w:hAnsiTheme="minorHAnsi" w:cstheme="minorHAnsi"/>
          <w:i/>
          <w:spacing w:val="0"/>
          <w:szCs w:val="24"/>
          <w:lang w:val="sq-AL"/>
        </w:rPr>
        <w:t>së</w:t>
      </w:r>
      <w:r w:rsidRPr="00BD32CA">
        <w:rPr>
          <w:rFonts w:asciiTheme="minorHAnsi" w:hAnsiTheme="minorHAnsi" w:cstheme="minorHAnsi"/>
          <w:i/>
          <w:spacing w:val="0"/>
          <w:szCs w:val="24"/>
          <w:lang w:val="sq-AL"/>
        </w:rPr>
        <w:t xml:space="preserve"> policisë në lidhje me standardet e përfshira në një Kod të rishikuar/të ri nëpërmjet trajnimit, udhëzimeve dhe këshillimeve të dedikuara, duke përfshirë këshillimin konfidencial.</w:t>
      </w:r>
    </w:p>
    <w:p w14:paraId="16902F2B" w14:textId="77777777" w:rsidR="006830F9" w:rsidRPr="00F7381C" w:rsidRDefault="006830F9" w:rsidP="006830F9">
      <w:pPr>
        <w:pStyle w:val="ListParagraph"/>
        <w:rPr>
          <w:rFonts w:asciiTheme="minorHAnsi" w:hAnsiTheme="minorHAnsi" w:cstheme="minorHAnsi"/>
          <w:iCs/>
          <w:lang w:val="sq-AL"/>
        </w:rPr>
      </w:pPr>
    </w:p>
    <w:p w14:paraId="32F7416A" w14:textId="0D3E38D0" w:rsidR="00773864" w:rsidRPr="00BD32CA" w:rsidRDefault="006830F9" w:rsidP="00BD32CA">
      <w:pPr>
        <w:pStyle w:val="Normalrappo"/>
        <w:keepNext/>
        <w:numPr>
          <w:ilvl w:val="0"/>
          <w:numId w:val="28"/>
        </w:numPr>
        <w:tabs>
          <w:tab w:val="left" w:pos="567"/>
        </w:tabs>
        <w:contextualSpacing/>
        <w:rPr>
          <w:rFonts w:asciiTheme="minorHAnsi" w:hAnsiTheme="minorHAnsi" w:cstheme="minorHAnsi"/>
          <w:iCs/>
          <w:spacing w:val="0"/>
          <w:szCs w:val="24"/>
          <w:lang w:val="sq-AL"/>
        </w:rPr>
      </w:pPr>
      <w:r w:rsidRPr="00BD32CA">
        <w:rPr>
          <w:rFonts w:asciiTheme="minorHAnsi" w:hAnsiTheme="minorHAnsi" w:cstheme="minorHAnsi"/>
          <w:iCs/>
          <w:spacing w:val="0"/>
          <w:szCs w:val="24"/>
          <w:u w:val="single"/>
          <w:lang w:val="sq-AL"/>
        </w:rPr>
        <w:t>Përkujtohet</w:t>
      </w:r>
      <w:r w:rsidR="00773864" w:rsidRPr="00BD32CA">
        <w:rPr>
          <w:rFonts w:asciiTheme="minorHAnsi" w:hAnsiTheme="minorHAnsi" w:cstheme="minorHAnsi"/>
          <w:iCs/>
          <w:spacing w:val="0"/>
          <w:szCs w:val="24"/>
          <w:lang w:val="sq-AL"/>
        </w:rPr>
        <w:t xml:space="preserve"> se ky rekomandim </w:t>
      </w:r>
      <w:r w:rsidR="00674A64">
        <w:rPr>
          <w:rFonts w:asciiTheme="minorHAnsi" w:hAnsiTheme="minorHAnsi" w:cstheme="minorHAnsi"/>
          <w:iCs/>
          <w:spacing w:val="0"/>
          <w:szCs w:val="24"/>
          <w:lang w:val="sq-AL"/>
        </w:rPr>
        <w:t>ishte</w:t>
      </w:r>
      <w:r w:rsidR="00773864" w:rsidRPr="00BD32CA">
        <w:rPr>
          <w:rFonts w:asciiTheme="minorHAnsi" w:hAnsiTheme="minorHAnsi" w:cstheme="minorHAnsi"/>
          <w:iCs/>
          <w:spacing w:val="0"/>
          <w:szCs w:val="24"/>
          <w:lang w:val="sq-AL"/>
        </w:rPr>
        <w:t xml:space="preserve"> zbatuar pjesërish</w:t>
      </w:r>
      <w:r w:rsidR="00674A64">
        <w:rPr>
          <w:rFonts w:asciiTheme="minorHAnsi" w:hAnsiTheme="minorHAnsi" w:cstheme="minorHAnsi"/>
          <w:iCs/>
          <w:spacing w:val="0"/>
          <w:szCs w:val="24"/>
          <w:lang w:val="sq-AL"/>
        </w:rPr>
        <w:t xml:space="preserve">t. </w:t>
      </w:r>
      <w:r w:rsidR="00773864" w:rsidRPr="00BD32CA">
        <w:rPr>
          <w:rFonts w:asciiTheme="minorHAnsi" w:hAnsiTheme="minorHAnsi" w:cstheme="minorHAnsi"/>
          <w:iCs/>
          <w:spacing w:val="0"/>
          <w:szCs w:val="24"/>
          <w:lang w:val="sq-AL"/>
        </w:rPr>
        <w:t xml:space="preserve">GRECO përshëndeti </w:t>
      </w:r>
      <w:r w:rsidR="00BB2808">
        <w:rPr>
          <w:rFonts w:asciiTheme="minorHAnsi" w:hAnsiTheme="minorHAnsi" w:cstheme="minorHAnsi"/>
          <w:iCs/>
          <w:spacing w:val="0"/>
          <w:szCs w:val="24"/>
          <w:lang w:val="sq-AL"/>
        </w:rPr>
        <w:t>përpilimin</w:t>
      </w:r>
      <w:r w:rsidR="00773864" w:rsidRPr="00BD32CA">
        <w:rPr>
          <w:rFonts w:asciiTheme="minorHAnsi" w:hAnsiTheme="minorHAnsi" w:cstheme="minorHAnsi"/>
          <w:iCs/>
          <w:spacing w:val="0"/>
          <w:szCs w:val="24"/>
          <w:lang w:val="sq-AL"/>
        </w:rPr>
        <w:t xml:space="preserve"> e një Kodi të ri të Etikës Policore që plotëson të gjitha kërkesat e komponentit të parë të rekomandimit xiv. Për sa i përket pjesës së dytë të rekomandimit, GRECO gjithashtu theksoi me kënaqësi se ishte kryer një trajnim i gjerë për të promovuar ndërgjegjësimin mbi rregullat etike. GRECO kërkoi informacion shtesë mbi ofrimin aktual të këshillimit konfidencial.</w:t>
      </w:r>
    </w:p>
    <w:p w14:paraId="52955526" w14:textId="77777777" w:rsidR="00773864" w:rsidRPr="00773864" w:rsidRDefault="00773864" w:rsidP="00773864">
      <w:pPr>
        <w:pStyle w:val="Normalrappo"/>
        <w:keepNext/>
        <w:tabs>
          <w:tab w:val="left" w:pos="567"/>
        </w:tabs>
        <w:ind w:left="720"/>
        <w:contextualSpacing/>
        <w:rPr>
          <w:rFonts w:asciiTheme="minorHAnsi" w:hAnsiTheme="minorHAnsi" w:cstheme="minorHAnsi"/>
          <w:iCs/>
          <w:spacing w:val="0"/>
          <w:szCs w:val="24"/>
          <w:lang w:val="sq-AL"/>
        </w:rPr>
      </w:pPr>
    </w:p>
    <w:p w14:paraId="52964014" w14:textId="76ABC3C6" w:rsidR="00F7381C" w:rsidRPr="00773864" w:rsidRDefault="00773864" w:rsidP="00773864">
      <w:pPr>
        <w:pStyle w:val="Normalrappo"/>
        <w:keepNext/>
        <w:numPr>
          <w:ilvl w:val="0"/>
          <w:numId w:val="28"/>
        </w:numPr>
        <w:tabs>
          <w:tab w:val="left" w:pos="567"/>
        </w:tabs>
        <w:contextualSpacing/>
        <w:rPr>
          <w:rFonts w:asciiTheme="minorHAnsi" w:hAnsiTheme="minorHAnsi" w:cstheme="minorHAnsi"/>
          <w:iCs/>
          <w:spacing w:val="0"/>
          <w:szCs w:val="24"/>
          <w:lang w:val="sq-AL"/>
        </w:rPr>
      </w:pPr>
      <w:r w:rsidRPr="00773864">
        <w:rPr>
          <w:rFonts w:asciiTheme="minorHAnsi" w:hAnsiTheme="minorHAnsi" w:cstheme="minorHAnsi"/>
          <w:iCs/>
          <w:spacing w:val="0"/>
          <w:szCs w:val="24"/>
          <w:u w:val="single"/>
          <w:lang w:val="sq-AL"/>
        </w:rPr>
        <w:t>Autoritetet</w:t>
      </w:r>
      <w:r w:rsidRPr="00773864">
        <w:rPr>
          <w:rFonts w:asciiTheme="minorHAnsi" w:hAnsiTheme="minorHAnsi" w:cstheme="minorHAnsi"/>
          <w:iCs/>
          <w:spacing w:val="0"/>
          <w:szCs w:val="24"/>
          <w:lang w:val="sq-AL"/>
        </w:rPr>
        <w:t xml:space="preserve"> japin detaje shtesë për këshillimin konfidencial. Veçanërisht, në shkurt </w:t>
      </w:r>
      <w:r w:rsidR="008E2DD9">
        <w:rPr>
          <w:rFonts w:asciiTheme="minorHAnsi" w:hAnsiTheme="minorHAnsi" w:cstheme="minorHAnsi"/>
          <w:iCs/>
          <w:spacing w:val="0"/>
          <w:szCs w:val="24"/>
          <w:lang w:val="sq-AL"/>
        </w:rPr>
        <w:t xml:space="preserve">të vitit </w:t>
      </w:r>
      <w:r w:rsidRPr="00773864">
        <w:rPr>
          <w:rFonts w:asciiTheme="minorHAnsi" w:hAnsiTheme="minorHAnsi" w:cstheme="minorHAnsi"/>
          <w:iCs/>
          <w:spacing w:val="0"/>
          <w:szCs w:val="24"/>
          <w:lang w:val="sq-AL"/>
        </w:rPr>
        <w:t>2022, Ministri i</w:t>
      </w:r>
      <w:r w:rsidR="008E2DD9">
        <w:rPr>
          <w:rFonts w:asciiTheme="minorHAnsi" w:hAnsiTheme="minorHAnsi" w:cstheme="minorHAnsi"/>
          <w:iCs/>
          <w:spacing w:val="0"/>
          <w:szCs w:val="24"/>
          <w:lang w:val="sq-AL"/>
        </w:rPr>
        <w:t xml:space="preserve"> Punëve të</w:t>
      </w:r>
      <w:r w:rsidRPr="00773864">
        <w:rPr>
          <w:rFonts w:asciiTheme="minorHAnsi" w:hAnsiTheme="minorHAnsi" w:cstheme="minorHAnsi"/>
          <w:iCs/>
          <w:spacing w:val="0"/>
          <w:szCs w:val="24"/>
          <w:lang w:val="sq-AL"/>
        </w:rPr>
        <w:t xml:space="preserve"> Brendshëm</w:t>
      </w:r>
      <w:r w:rsidR="008E2DD9">
        <w:rPr>
          <w:rFonts w:asciiTheme="minorHAnsi" w:hAnsiTheme="minorHAnsi" w:cstheme="minorHAnsi"/>
          <w:iCs/>
          <w:spacing w:val="0"/>
          <w:szCs w:val="24"/>
          <w:lang w:val="sq-AL"/>
        </w:rPr>
        <w:t>e</w:t>
      </w:r>
      <w:r w:rsidRPr="00773864">
        <w:rPr>
          <w:rFonts w:asciiTheme="minorHAnsi" w:hAnsiTheme="minorHAnsi" w:cstheme="minorHAnsi"/>
          <w:iCs/>
          <w:spacing w:val="0"/>
          <w:szCs w:val="24"/>
          <w:lang w:val="sq-AL"/>
        </w:rPr>
        <w:t xml:space="preserve"> emëroi një këshilltar konfidencial për integritet, konfliktin e interes</w:t>
      </w:r>
      <w:r w:rsidR="008E2DD9">
        <w:rPr>
          <w:rFonts w:asciiTheme="minorHAnsi" w:hAnsiTheme="minorHAnsi" w:cstheme="minorHAnsi"/>
          <w:iCs/>
          <w:spacing w:val="0"/>
          <w:szCs w:val="24"/>
          <w:lang w:val="sq-AL"/>
        </w:rPr>
        <w:t>ave</w:t>
      </w:r>
      <w:r w:rsidRPr="00773864">
        <w:rPr>
          <w:rFonts w:asciiTheme="minorHAnsi" w:hAnsiTheme="minorHAnsi" w:cstheme="minorHAnsi"/>
          <w:iCs/>
          <w:spacing w:val="0"/>
          <w:szCs w:val="24"/>
          <w:lang w:val="sq-AL"/>
        </w:rPr>
        <w:t xml:space="preserve"> dhe </w:t>
      </w:r>
      <w:r w:rsidR="008E2DD9">
        <w:rPr>
          <w:rFonts w:asciiTheme="minorHAnsi" w:hAnsiTheme="minorHAnsi" w:cstheme="minorHAnsi"/>
          <w:iCs/>
          <w:spacing w:val="0"/>
          <w:szCs w:val="24"/>
          <w:lang w:val="sq-AL"/>
        </w:rPr>
        <w:t xml:space="preserve">lidhur me dhënien e </w:t>
      </w:r>
      <w:r w:rsidRPr="00773864">
        <w:rPr>
          <w:rFonts w:asciiTheme="minorHAnsi" w:hAnsiTheme="minorHAnsi" w:cstheme="minorHAnsi"/>
          <w:iCs/>
          <w:spacing w:val="0"/>
          <w:szCs w:val="24"/>
          <w:lang w:val="sq-AL"/>
        </w:rPr>
        <w:t>dhurata</w:t>
      </w:r>
      <w:r w:rsidR="008E2DD9">
        <w:rPr>
          <w:rFonts w:asciiTheme="minorHAnsi" w:hAnsiTheme="minorHAnsi" w:cstheme="minorHAnsi"/>
          <w:iCs/>
          <w:spacing w:val="0"/>
          <w:szCs w:val="24"/>
          <w:lang w:val="sq-AL"/>
        </w:rPr>
        <w:t>ve</w:t>
      </w:r>
      <w:r w:rsidR="004342E3">
        <w:rPr>
          <w:rStyle w:val="FootnoteReference"/>
          <w:rFonts w:asciiTheme="minorHAnsi" w:hAnsiTheme="minorHAnsi"/>
          <w:iCs/>
          <w:spacing w:val="0"/>
          <w:szCs w:val="24"/>
          <w:lang w:val="sq-AL"/>
        </w:rPr>
        <w:footnoteReference w:id="7"/>
      </w:r>
      <w:r w:rsidRPr="00773864">
        <w:rPr>
          <w:rFonts w:asciiTheme="minorHAnsi" w:hAnsiTheme="minorHAnsi" w:cstheme="minorHAnsi"/>
          <w:iCs/>
          <w:spacing w:val="0"/>
          <w:szCs w:val="24"/>
          <w:lang w:val="sq-AL"/>
        </w:rPr>
        <w:t xml:space="preserve">. Vendimi dhe të dhënat e personit të emëruar janë </w:t>
      </w:r>
      <w:hyperlink r:id="rId21" w:history="1">
        <w:r w:rsidRPr="00F812E0">
          <w:rPr>
            <w:rStyle w:val="Hyperlink"/>
            <w:rFonts w:asciiTheme="minorHAnsi" w:hAnsiTheme="minorHAnsi" w:cstheme="minorHAnsi"/>
            <w:iCs/>
            <w:spacing w:val="0"/>
            <w:szCs w:val="24"/>
            <w:lang w:val="sq-AL"/>
          </w:rPr>
          <w:t>publikuar online</w:t>
        </w:r>
      </w:hyperlink>
      <w:r w:rsidRPr="00773864">
        <w:rPr>
          <w:rFonts w:asciiTheme="minorHAnsi" w:hAnsiTheme="minorHAnsi" w:cstheme="minorHAnsi"/>
          <w:iCs/>
          <w:spacing w:val="0"/>
          <w:szCs w:val="24"/>
          <w:lang w:val="sq-AL"/>
        </w:rPr>
        <w:t xml:space="preserve">. Këshilltari konfidencial ka organizuar 15 sesione trajnimi për sistemin </w:t>
      </w:r>
      <w:r w:rsidR="008E2DD9">
        <w:rPr>
          <w:rFonts w:asciiTheme="minorHAnsi" w:hAnsiTheme="minorHAnsi" w:cstheme="minorHAnsi"/>
          <w:iCs/>
          <w:spacing w:val="0"/>
          <w:szCs w:val="24"/>
          <w:lang w:val="sq-AL"/>
        </w:rPr>
        <w:t>mbi</w:t>
      </w:r>
      <w:r w:rsidRPr="00773864">
        <w:rPr>
          <w:rFonts w:asciiTheme="minorHAnsi" w:hAnsiTheme="minorHAnsi" w:cstheme="minorHAnsi"/>
          <w:iCs/>
          <w:spacing w:val="0"/>
          <w:szCs w:val="24"/>
          <w:lang w:val="sq-AL"/>
        </w:rPr>
        <w:t xml:space="preserve"> integriteti</w:t>
      </w:r>
      <w:r w:rsidR="008E2DD9">
        <w:rPr>
          <w:rFonts w:asciiTheme="minorHAnsi" w:hAnsiTheme="minorHAnsi" w:cstheme="minorHAnsi"/>
          <w:iCs/>
          <w:spacing w:val="0"/>
          <w:szCs w:val="24"/>
          <w:lang w:val="sq-AL"/>
        </w:rPr>
        <w:t>n</w:t>
      </w:r>
      <w:r w:rsidRPr="00773864">
        <w:rPr>
          <w:rFonts w:asciiTheme="minorHAnsi" w:hAnsiTheme="minorHAnsi" w:cstheme="minorHAnsi"/>
          <w:iCs/>
          <w:spacing w:val="0"/>
          <w:szCs w:val="24"/>
          <w:lang w:val="sq-AL"/>
        </w:rPr>
        <w:t xml:space="preserve"> të Ministrisë së</w:t>
      </w:r>
      <w:r w:rsidR="008E2DD9">
        <w:rPr>
          <w:rFonts w:asciiTheme="minorHAnsi" w:hAnsiTheme="minorHAnsi" w:cstheme="minorHAnsi"/>
          <w:iCs/>
          <w:spacing w:val="0"/>
          <w:szCs w:val="24"/>
          <w:lang w:val="sq-AL"/>
        </w:rPr>
        <w:t xml:space="preserve"> Punëve të</w:t>
      </w:r>
      <w:r w:rsidRPr="00773864">
        <w:rPr>
          <w:rFonts w:asciiTheme="minorHAnsi" w:hAnsiTheme="minorHAnsi" w:cstheme="minorHAnsi"/>
          <w:iCs/>
          <w:spacing w:val="0"/>
          <w:szCs w:val="24"/>
          <w:lang w:val="sq-AL"/>
        </w:rPr>
        <w:t xml:space="preserve"> Brendshme. Ato u ndoqën nga 120 punonjës të cilët mësuan për dispozitat e zbatueshme </w:t>
      </w:r>
      <w:r w:rsidR="008E2DD9">
        <w:rPr>
          <w:rFonts w:asciiTheme="minorHAnsi" w:hAnsiTheme="minorHAnsi" w:cstheme="minorHAnsi"/>
          <w:iCs/>
          <w:spacing w:val="0"/>
          <w:szCs w:val="24"/>
          <w:lang w:val="sq-AL"/>
        </w:rPr>
        <w:t>lidhur me</w:t>
      </w:r>
      <w:r w:rsidRPr="00773864">
        <w:rPr>
          <w:rFonts w:asciiTheme="minorHAnsi" w:hAnsiTheme="minorHAnsi" w:cstheme="minorHAnsi"/>
          <w:iCs/>
          <w:spacing w:val="0"/>
          <w:szCs w:val="24"/>
          <w:lang w:val="sq-AL"/>
        </w:rPr>
        <w:t xml:space="preserve"> integriteti</w:t>
      </w:r>
      <w:r w:rsidR="008E2DD9">
        <w:rPr>
          <w:rFonts w:asciiTheme="minorHAnsi" w:hAnsiTheme="minorHAnsi" w:cstheme="minorHAnsi"/>
          <w:iCs/>
          <w:spacing w:val="0"/>
          <w:szCs w:val="24"/>
          <w:lang w:val="sq-AL"/>
        </w:rPr>
        <w:t>n</w:t>
      </w:r>
      <w:r w:rsidRPr="00773864">
        <w:rPr>
          <w:rFonts w:asciiTheme="minorHAnsi" w:hAnsiTheme="minorHAnsi" w:cstheme="minorHAnsi"/>
          <w:iCs/>
          <w:spacing w:val="0"/>
          <w:szCs w:val="24"/>
          <w:lang w:val="sq-AL"/>
        </w:rPr>
        <w:t xml:space="preserve"> në shërbim si dhe për mundësinë për të kërkuar këshilla konfidenciale në rast të dilemave etike.</w:t>
      </w:r>
      <w:r w:rsidR="006830F9" w:rsidRPr="00773864">
        <w:rPr>
          <w:rFonts w:asciiTheme="minorHAnsi" w:hAnsiTheme="minorHAnsi" w:cstheme="minorHAnsi"/>
          <w:iCs/>
          <w:spacing w:val="0"/>
          <w:szCs w:val="24"/>
          <w:lang w:val="sq-AL"/>
        </w:rPr>
        <w:t xml:space="preserve"> </w:t>
      </w:r>
    </w:p>
    <w:p w14:paraId="3E76C747" w14:textId="77777777" w:rsidR="00773864" w:rsidRPr="00773864" w:rsidRDefault="00773864" w:rsidP="00773864">
      <w:pPr>
        <w:pStyle w:val="Normalrappo"/>
        <w:keepNext/>
        <w:tabs>
          <w:tab w:val="left" w:pos="567"/>
        </w:tabs>
        <w:ind w:left="720"/>
        <w:contextualSpacing/>
        <w:rPr>
          <w:rFonts w:asciiTheme="minorHAnsi" w:hAnsiTheme="minorHAnsi" w:cstheme="minorHAnsi"/>
          <w:iCs/>
          <w:spacing w:val="0"/>
          <w:szCs w:val="24"/>
          <w:lang w:val="sq-AL"/>
        </w:rPr>
      </w:pPr>
    </w:p>
    <w:p w14:paraId="639ADC63" w14:textId="3DC36AD5" w:rsidR="001C656A" w:rsidRPr="00BD32CA" w:rsidRDefault="00BD32CA" w:rsidP="00BD32CA">
      <w:pPr>
        <w:pStyle w:val="Normalrappo"/>
        <w:keepNext/>
        <w:numPr>
          <w:ilvl w:val="0"/>
          <w:numId w:val="28"/>
        </w:numPr>
        <w:tabs>
          <w:tab w:val="left" w:pos="567"/>
        </w:tabs>
        <w:contextualSpacing/>
        <w:rPr>
          <w:rFonts w:asciiTheme="minorHAnsi" w:hAnsiTheme="minorHAnsi" w:cstheme="minorHAnsi"/>
          <w:iCs/>
          <w:spacing w:val="0"/>
          <w:szCs w:val="24"/>
          <w:lang w:val="sq-AL"/>
        </w:rPr>
      </w:pPr>
      <w:r w:rsidRPr="00BD32CA">
        <w:rPr>
          <w:rFonts w:asciiTheme="minorHAnsi" w:hAnsiTheme="minorHAnsi" w:cstheme="minorHAnsi"/>
          <w:iCs/>
          <w:spacing w:val="0"/>
          <w:szCs w:val="24"/>
          <w:lang w:val="sq-AL"/>
        </w:rPr>
        <w:t xml:space="preserve">Autoritetet ofrojnë detaje të mëtejshme për trajnimin mbi integritetin e kryer nga </w:t>
      </w:r>
      <w:r w:rsidRPr="00BD32CA">
        <w:rPr>
          <w:rFonts w:asciiTheme="minorHAnsi" w:hAnsiTheme="minorHAnsi" w:cstheme="minorHAnsi"/>
          <w:iCs/>
          <w:spacing w:val="0"/>
          <w:szCs w:val="24"/>
          <w:lang w:val="sq-AL"/>
        </w:rPr>
        <w:lastRenderedPageBreak/>
        <w:t xml:space="preserve">MPB, duke përfshirë trajnimin për trajnerë të dedikuar për punonjësit që punojnë në njësitë përkatëse të parandalimit. Nga maji </w:t>
      </w:r>
      <w:r w:rsidR="008E2DD9">
        <w:rPr>
          <w:rFonts w:asciiTheme="minorHAnsi" w:hAnsiTheme="minorHAnsi" w:cstheme="minorHAnsi"/>
          <w:iCs/>
          <w:spacing w:val="0"/>
          <w:szCs w:val="24"/>
          <w:lang w:val="sq-AL"/>
        </w:rPr>
        <w:t xml:space="preserve">i vitit </w:t>
      </w:r>
      <w:r w:rsidRPr="00BD32CA">
        <w:rPr>
          <w:rFonts w:asciiTheme="minorHAnsi" w:hAnsiTheme="minorHAnsi" w:cstheme="minorHAnsi"/>
          <w:iCs/>
          <w:spacing w:val="0"/>
          <w:szCs w:val="24"/>
          <w:lang w:val="sq-AL"/>
        </w:rPr>
        <w:t xml:space="preserve">2021 deri në dhjetor </w:t>
      </w:r>
      <w:r w:rsidR="008E2DD9">
        <w:rPr>
          <w:rFonts w:asciiTheme="minorHAnsi" w:hAnsiTheme="minorHAnsi" w:cstheme="minorHAnsi"/>
          <w:iCs/>
          <w:spacing w:val="0"/>
          <w:szCs w:val="24"/>
          <w:lang w:val="sq-AL"/>
        </w:rPr>
        <w:t xml:space="preserve">të vitit </w:t>
      </w:r>
      <w:r w:rsidRPr="00BD32CA">
        <w:rPr>
          <w:rFonts w:asciiTheme="minorHAnsi" w:hAnsiTheme="minorHAnsi" w:cstheme="minorHAnsi"/>
          <w:iCs/>
          <w:spacing w:val="0"/>
          <w:szCs w:val="24"/>
          <w:lang w:val="sq-AL"/>
        </w:rPr>
        <w:t xml:space="preserve">2022 janë trajnuar gjithsej 60 trajnerë dhe struktura të tjera drejtuese në MPB. Për më tepër, deri në dhjetor </w:t>
      </w:r>
      <w:r w:rsidR="008E2DD9">
        <w:rPr>
          <w:rFonts w:asciiTheme="minorHAnsi" w:hAnsiTheme="minorHAnsi" w:cstheme="minorHAnsi"/>
          <w:iCs/>
          <w:spacing w:val="0"/>
          <w:szCs w:val="24"/>
          <w:lang w:val="sq-AL"/>
        </w:rPr>
        <w:t xml:space="preserve">të vitit </w:t>
      </w:r>
      <w:r w:rsidRPr="00BD32CA">
        <w:rPr>
          <w:rFonts w:asciiTheme="minorHAnsi" w:hAnsiTheme="minorHAnsi" w:cstheme="minorHAnsi"/>
          <w:iCs/>
          <w:spacing w:val="0"/>
          <w:szCs w:val="24"/>
          <w:lang w:val="sq-AL"/>
        </w:rPr>
        <w:t>2022, gjithsej 2</w:t>
      </w:r>
      <w:r w:rsidR="008E2DD9">
        <w:rPr>
          <w:rFonts w:asciiTheme="minorHAnsi" w:hAnsiTheme="minorHAnsi" w:cstheme="minorHAnsi"/>
          <w:iCs/>
          <w:spacing w:val="0"/>
          <w:szCs w:val="24"/>
          <w:lang w:val="sq-AL"/>
        </w:rPr>
        <w:t>,</w:t>
      </w:r>
      <w:r w:rsidRPr="00BD32CA">
        <w:rPr>
          <w:rFonts w:asciiTheme="minorHAnsi" w:hAnsiTheme="minorHAnsi" w:cstheme="minorHAnsi"/>
          <w:iCs/>
          <w:spacing w:val="0"/>
          <w:szCs w:val="24"/>
          <w:lang w:val="sq-AL"/>
        </w:rPr>
        <w:t xml:space="preserve">200 oficerë policie kishin ndjekur seanca trajnimi </w:t>
      </w:r>
      <w:r w:rsidR="008E2DD9">
        <w:rPr>
          <w:rFonts w:asciiTheme="minorHAnsi" w:hAnsiTheme="minorHAnsi" w:cstheme="minorHAnsi"/>
          <w:iCs/>
          <w:spacing w:val="0"/>
          <w:szCs w:val="24"/>
          <w:lang w:val="sq-AL"/>
        </w:rPr>
        <w:t>mbi</w:t>
      </w:r>
      <w:r w:rsidRPr="00BD32CA">
        <w:rPr>
          <w:rFonts w:asciiTheme="minorHAnsi" w:hAnsiTheme="minorHAnsi" w:cstheme="minorHAnsi"/>
          <w:iCs/>
          <w:spacing w:val="0"/>
          <w:szCs w:val="24"/>
          <w:lang w:val="sq-AL"/>
        </w:rPr>
        <w:t xml:space="preserve"> integritetin. Zbatimi i</w:t>
      </w:r>
      <w:r>
        <w:rPr>
          <w:rFonts w:asciiTheme="minorHAnsi" w:hAnsiTheme="minorHAnsi" w:cstheme="minorHAnsi"/>
          <w:iCs/>
          <w:spacing w:val="0"/>
          <w:szCs w:val="24"/>
          <w:lang w:val="sq-AL"/>
        </w:rPr>
        <w:t xml:space="preserve"> </w:t>
      </w:r>
      <w:r w:rsidRPr="00BD32CA">
        <w:rPr>
          <w:rFonts w:asciiTheme="minorHAnsi" w:hAnsiTheme="minorHAnsi" w:cstheme="minorHAnsi"/>
          <w:iCs/>
          <w:spacing w:val="0"/>
          <w:szCs w:val="24"/>
          <w:lang w:val="sq-AL"/>
        </w:rPr>
        <w:t>trajnimi</w:t>
      </w:r>
      <w:r w:rsidR="008E2DD9">
        <w:rPr>
          <w:rFonts w:asciiTheme="minorHAnsi" w:hAnsiTheme="minorHAnsi" w:cstheme="minorHAnsi"/>
          <w:iCs/>
          <w:spacing w:val="0"/>
          <w:szCs w:val="24"/>
          <w:lang w:val="sq-AL"/>
        </w:rPr>
        <w:t>t</w:t>
      </w:r>
      <w:r w:rsidRPr="00BD32CA">
        <w:rPr>
          <w:rFonts w:asciiTheme="minorHAnsi" w:hAnsiTheme="minorHAnsi" w:cstheme="minorHAnsi"/>
          <w:iCs/>
          <w:spacing w:val="0"/>
          <w:szCs w:val="24"/>
          <w:lang w:val="sq-AL"/>
        </w:rPr>
        <w:t xml:space="preserve"> monitorohet nga Njësia për Integritet, Parandalimin e Korrupsionit dhe Mbrojtjen e të Drejtave të Njeriut.</w:t>
      </w:r>
    </w:p>
    <w:p w14:paraId="4705A672" w14:textId="77777777" w:rsidR="001C656A" w:rsidRPr="001C656A" w:rsidRDefault="001C656A" w:rsidP="001C656A">
      <w:pPr>
        <w:pStyle w:val="question"/>
        <w:widowControl w:val="0"/>
        <w:numPr>
          <w:ilvl w:val="0"/>
          <w:numId w:val="0"/>
        </w:numPr>
        <w:tabs>
          <w:tab w:val="left" w:pos="567"/>
        </w:tabs>
        <w:ind w:left="720"/>
        <w:contextualSpacing/>
        <w:rPr>
          <w:rFonts w:asciiTheme="minorHAnsi" w:hAnsiTheme="minorHAnsi" w:cstheme="minorHAnsi"/>
          <w:szCs w:val="24"/>
          <w:lang w:val="sq-AL"/>
        </w:rPr>
      </w:pPr>
    </w:p>
    <w:p w14:paraId="3ECF2D25" w14:textId="65A94256" w:rsidR="001C656A" w:rsidRPr="001C656A" w:rsidRDefault="001C656A" w:rsidP="001C656A">
      <w:pPr>
        <w:pStyle w:val="question"/>
        <w:widowControl w:val="0"/>
        <w:numPr>
          <w:ilvl w:val="0"/>
          <w:numId w:val="28"/>
        </w:numPr>
        <w:tabs>
          <w:tab w:val="left" w:pos="567"/>
        </w:tabs>
        <w:contextualSpacing/>
        <w:rPr>
          <w:rFonts w:asciiTheme="minorHAnsi" w:hAnsiTheme="minorHAnsi" w:cstheme="minorHAnsi"/>
          <w:szCs w:val="24"/>
          <w:lang w:val="sq-AL"/>
        </w:rPr>
      </w:pPr>
      <w:r w:rsidRPr="001C656A">
        <w:rPr>
          <w:rFonts w:asciiTheme="minorHAnsi" w:hAnsiTheme="minorHAnsi" w:cstheme="minorHAnsi"/>
          <w:szCs w:val="24"/>
          <w:lang w:val="sq-AL"/>
        </w:rPr>
        <w:t xml:space="preserve">Njëkohësisht, janë duke u zhvilluar udhëzime shtesë për etikën, duke përfshirë Udhëzimet për trajtimin e dhuratave, </w:t>
      </w:r>
      <w:r w:rsidR="008E2DD9">
        <w:rPr>
          <w:rFonts w:asciiTheme="minorHAnsi" w:hAnsiTheme="minorHAnsi" w:cstheme="minorHAnsi"/>
          <w:szCs w:val="24"/>
          <w:lang w:val="sq-AL"/>
        </w:rPr>
        <w:t>shërbimeve</w:t>
      </w:r>
      <w:r w:rsidRPr="001C656A">
        <w:rPr>
          <w:rFonts w:asciiTheme="minorHAnsi" w:hAnsiTheme="minorHAnsi" w:cstheme="minorHAnsi"/>
          <w:szCs w:val="24"/>
          <w:lang w:val="sq-AL"/>
        </w:rPr>
        <w:t xml:space="preserve"> dhe mikpritjes në Ministrinë e </w:t>
      </w:r>
      <w:r w:rsidR="008E2DD9">
        <w:rPr>
          <w:rFonts w:asciiTheme="minorHAnsi" w:hAnsiTheme="minorHAnsi" w:cstheme="minorHAnsi"/>
          <w:szCs w:val="24"/>
          <w:lang w:val="sq-AL"/>
        </w:rPr>
        <w:t xml:space="preserve">Punëve të </w:t>
      </w:r>
      <w:r w:rsidRPr="001C656A">
        <w:rPr>
          <w:rFonts w:asciiTheme="minorHAnsi" w:hAnsiTheme="minorHAnsi" w:cstheme="minorHAnsi"/>
          <w:szCs w:val="24"/>
          <w:lang w:val="sq-AL"/>
        </w:rPr>
        <w:t>Brendshme dhe Udhëzimet për mënyrën e veprimit të punonjësve të MPB-së për të parandaluar konfliktin e interes</w:t>
      </w:r>
      <w:r w:rsidR="008E2DD9">
        <w:rPr>
          <w:rFonts w:asciiTheme="minorHAnsi" w:hAnsiTheme="minorHAnsi" w:cstheme="minorHAnsi"/>
          <w:szCs w:val="24"/>
          <w:lang w:val="sq-AL"/>
        </w:rPr>
        <w:t>ave</w:t>
      </w:r>
      <w:r w:rsidRPr="001C656A">
        <w:rPr>
          <w:rFonts w:asciiTheme="minorHAnsi" w:hAnsiTheme="minorHAnsi" w:cstheme="minorHAnsi"/>
          <w:szCs w:val="24"/>
          <w:lang w:val="sq-AL"/>
        </w:rPr>
        <w:t xml:space="preserve"> në MPB.</w:t>
      </w:r>
    </w:p>
    <w:p w14:paraId="2D03B417" w14:textId="77777777" w:rsidR="001C656A" w:rsidRPr="001C656A" w:rsidRDefault="001C656A" w:rsidP="001C656A">
      <w:pPr>
        <w:pStyle w:val="question"/>
        <w:widowControl w:val="0"/>
        <w:numPr>
          <w:ilvl w:val="0"/>
          <w:numId w:val="0"/>
        </w:numPr>
        <w:tabs>
          <w:tab w:val="left" w:pos="567"/>
        </w:tabs>
        <w:ind w:left="720"/>
        <w:contextualSpacing/>
        <w:rPr>
          <w:rFonts w:asciiTheme="minorHAnsi" w:hAnsiTheme="minorHAnsi" w:cstheme="minorHAnsi"/>
          <w:szCs w:val="24"/>
          <w:lang w:val="sq-AL"/>
        </w:rPr>
      </w:pPr>
    </w:p>
    <w:p w14:paraId="374BF803" w14:textId="2962CC96" w:rsidR="001C656A" w:rsidRDefault="001C656A" w:rsidP="001C656A">
      <w:pPr>
        <w:pStyle w:val="question"/>
        <w:widowControl w:val="0"/>
        <w:numPr>
          <w:ilvl w:val="0"/>
          <w:numId w:val="28"/>
        </w:numPr>
        <w:tabs>
          <w:tab w:val="left" w:pos="567"/>
        </w:tabs>
        <w:contextualSpacing/>
        <w:rPr>
          <w:rFonts w:asciiTheme="minorHAnsi" w:hAnsiTheme="minorHAnsi" w:cstheme="minorHAnsi"/>
          <w:szCs w:val="24"/>
          <w:lang w:val="sq-AL"/>
        </w:rPr>
      </w:pPr>
      <w:r w:rsidRPr="001C656A">
        <w:rPr>
          <w:rFonts w:asciiTheme="minorHAnsi" w:hAnsiTheme="minorHAnsi" w:cstheme="minorHAnsi"/>
          <w:szCs w:val="24"/>
          <w:lang w:val="sq-AL"/>
        </w:rPr>
        <w:t>GRECO vëren se të gjithë elementët e këtij rekomandimi janë përmbushur. E rëndësishme është se është miratuar një Kod i ri i Etikës Policore dhe janë marrë masa për zbatimin e tij. Janë kryer trajnime sistematike për integritetin e punonjësve të policisë dhe më në fund, është krijuar një sistem këshillimi konfidencial.</w:t>
      </w:r>
    </w:p>
    <w:p w14:paraId="78765916" w14:textId="77777777" w:rsidR="001C656A" w:rsidRDefault="001C656A" w:rsidP="001C656A">
      <w:pPr>
        <w:pStyle w:val="ListParagraph"/>
        <w:rPr>
          <w:rFonts w:asciiTheme="minorHAnsi" w:hAnsiTheme="minorHAnsi" w:cstheme="minorHAnsi"/>
          <w:u w:val="single"/>
          <w:lang w:val="sq-AL"/>
        </w:rPr>
      </w:pPr>
    </w:p>
    <w:p w14:paraId="768AC61E" w14:textId="1BE5CF70" w:rsidR="00124538" w:rsidRPr="001C656A" w:rsidRDefault="00C46308" w:rsidP="001C656A">
      <w:pPr>
        <w:pStyle w:val="question"/>
        <w:widowControl w:val="0"/>
        <w:numPr>
          <w:ilvl w:val="0"/>
          <w:numId w:val="28"/>
        </w:numPr>
        <w:tabs>
          <w:tab w:val="left" w:pos="567"/>
        </w:tabs>
        <w:contextualSpacing/>
        <w:rPr>
          <w:rFonts w:asciiTheme="minorHAnsi" w:hAnsiTheme="minorHAnsi" w:cstheme="minorHAnsi"/>
          <w:szCs w:val="24"/>
          <w:lang w:val="sq-AL"/>
        </w:rPr>
      </w:pPr>
      <w:r w:rsidRPr="001C656A">
        <w:rPr>
          <w:rFonts w:asciiTheme="minorHAnsi" w:hAnsiTheme="minorHAnsi" w:cstheme="minorHAnsi"/>
          <w:szCs w:val="24"/>
          <w:u w:val="single"/>
          <w:lang w:val="sq-AL"/>
        </w:rPr>
        <w:t>GRECO</w:t>
      </w:r>
      <w:r w:rsidR="00787268" w:rsidRPr="001C656A">
        <w:rPr>
          <w:rFonts w:asciiTheme="minorHAnsi" w:hAnsiTheme="minorHAnsi" w:cstheme="minorHAnsi"/>
          <w:szCs w:val="24"/>
          <w:u w:val="single"/>
          <w:lang w:val="sq-AL"/>
        </w:rPr>
        <w:t xml:space="preserve"> </w:t>
      </w:r>
      <w:r w:rsidR="001C656A" w:rsidRPr="001C656A">
        <w:rPr>
          <w:rFonts w:asciiTheme="minorHAnsi" w:hAnsiTheme="minorHAnsi" w:cstheme="minorHAnsi"/>
          <w:szCs w:val="24"/>
          <w:u w:val="single"/>
          <w:lang w:val="sq-AL"/>
        </w:rPr>
        <w:t xml:space="preserve">konkludon se rekomandimi xiv është zbatuar </w:t>
      </w:r>
      <w:r w:rsidR="00375247">
        <w:rPr>
          <w:rFonts w:asciiTheme="minorHAnsi" w:hAnsiTheme="minorHAnsi" w:cstheme="minorHAnsi"/>
          <w:szCs w:val="24"/>
          <w:u w:val="single"/>
          <w:lang w:val="sq-AL"/>
        </w:rPr>
        <w:t>plotësisht</w:t>
      </w:r>
      <w:r w:rsidR="001C656A" w:rsidRPr="001C656A">
        <w:rPr>
          <w:rFonts w:asciiTheme="minorHAnsi" w:hAnsiTheme="minorHAnsi" w:cstheme="minorHAnsi"/>
          <w:szCs w:val="24"/>
          <w:u w:val="single"/>
          <w:lang w:val="sq-AL"/>
        </w:rPr>
        <w:t>.</w:t>
      </w:r>
    </w:p>
    <w:p w14:paraId="376A2704" w14:textId="7E67A448" w:rsidR="001C656A" w:rsidRDefault="001C656A" w:rsidP="001C656A">
      <w:pPr>
        <w:keepNext/>
        <w:widowControl w:val="0"/>
        <w:tabs>
          <w:tab w:val="left" w:pos="567"/>
        </w:tabs>
        <w:spacing w:after="0" w:line="240" w:lineRule="auto"/>
        <w:ind w:left="720"/>
        <w:contextualSpacing/>
        <w:jc w:val="both"/>
        <w:rPr>
          <w:rFonts w:asciiTheme="minorHAnsi" w:hAnsiTheme="minorHAnsi" w:cstheme="minorHAnsi"/>
          <w:sz w:val="24"/>
          <w:szCs w:val="24"/>
          <w:lang w:val="sq-AL"/>
        </w:rPr>
      </w:pPr>
    </w:p>
    <w:p w14:paraId="441630F2" w14:textId="3D2DDCCF" w:rsidR="004707F7" w:rsidRPr="00BB2808" w:rsidRDefault="00275838" w:rsidP="00BB2808">
      <w:pPr>
        <w:keepNext/>
        <w:widowControl w:val="0"/>
        <w:tabs>
          <w:tab w:val="left" w:pos="567"/>
        </w:tabs>
        <w:spacing w:after="0" w:line="240" w:lineRule="auto"/>
        <w:contextualSpacing/>
        <w:jc w:val="both"/>
        <w:rPr>
          <w:rFonts w:asciiTheme="minorHAnsi" w:hAnsiTheme="minorHAnsi" w:cstheme="minorHAnsi"/>
          <w:b/>
          <w:bCs/>
          <w:sz w:val="24"/>
          <w:szCs w:val="24"/>
          <w:lang w:val="en-GB"/>
        </w:rPr>
      </w:pPr>
      <w:r w:rsidRPr="00375247">
        <w:rPr>
          <w:rFonts w:asciiTheme="minorHAnsi" w:hAnsiTheme="minorHAnsi" w:cstheme="minorHAnsi"/>
          <w:b/>
          <w:sz w:val="24"/>
          <w:szCs w:val="24"/>
          <w:lang w:val="sq-AL"/>
        </w:rPr>
        <w:t>R</w:t>
      </w:r>
      <w:r w:rsidR="00375247" w:rsidRPr="00375247">
        <w:rPr>
          <w:rFonts w:asciiTheme="minorHAnsi" w:hAnsiTheme="minorHAnsi" w:cstheme="minorHAnsi"/>
          <w:b/>
          <w:sz w:val="24"/>
          <w:szCs w:val="24"/>
          <w:lang w:val="sq-AL"/>
        </w:rPr>
        <w:t>ekomandimi</w:t>
      </w:r>
      <w:r w:rsidR="004707F7" w:rsidRPr="00124538">
        <w:rPr>
          <w:rFonts w:asciiTheme="minorHAnsi" w:hAnsiTheme="minorHAnsi" w:cstheme="minorHAnsi"/>
          <w:b/>
          <w:sz w:val="24"/>
          <w:szCs w:val="24"/>
          <w:lang w:val="en-GB"/>
        </w:rPr>
        <w:t xml:space="preserve"> xv</w:t>
      </w:r>
    </w:p>
    <w:p w14:paraId="2C46D4B1" w14:textId="77777777" w:rsidR="00783BEC" w:rsidRDefault="00783BEC" w:rsidP="00783BEC">
      <w:pPr>
        <w:pStyle w:val="ListParagraph"/>
        <w:rPr>
          <w:rFonts w:asciiTheme="minorHAnsi" w:hAnsiTheme="minorHAnsi" w:cstheme="minorHAnsi"/>
          <w:lang w:val="en-GB"/>
        </w:rPr>
      </w:pPr>
    </w:p>
    <w:p w14:paraId="610687E3" w14:textId="77777777" w:rsidR="001C656A" w:rsidRPr="008E2DD9" w:rsidRDefault="001C656A" w:rsidP="001C656A">
      <w:pPr>
        <w:pStyle w:val="ListParagraph"/>
        <w:numPr>
          <w:ilvl w:val="0"/>
          <w:numId w:val="28"/>
        </w:numPr>
        <w:rPr>
          <w:rFonts w:asciiTheme="minorHAnsi" w:hAnsiTheme="minorHAnsi" w:cstheme="minorHAnsi"/>
          <w:i/>
          <w:iCs/>
          <w:sz w:val="24"/>
          <w:lang w:val="sq-AL"/>
        </w:rPr>
      </w:pPr>
      <w:r w:rsidRPr="008E2DD9">
        <w:rPr>
          <w:rFonts w:asciiTheme="minorHAnsi" w:hAnsiTheme="minorHAnsi" w:cstheme="minorHAnsi"/>
          <w:i/>
          <w:iCs/>
          <w:sz w:val="24"/>
          <w:lang w:val="sq-AL"/>
        </w:rPr>
        <w:t>GRECO rekomandoi (i) sigurimin që rekrutimi në polici, përfshirë rekrutimin dhe transferimin e drejtpërdrejtë nga institucione të tjera, të jetë konkurrues dhe i bazuar në kritere dhe procedura objektive dhe transparente; dhe (ii) futjen e kontrolleve të integritetit dhe testimit të personave që hyjnë në polici.</w:t>
      </w:r>
    </w:p>
    <w:p w14:paraId="2A4296F9" w14:textId="77777777" w:rsidR="001C656A" w:rsidRDefault="001C656A" w:rsidP="001C656A">
      <w:pPr>
        <w:pStyle w:val="ListParagraph"/>
        <w:rPr>
          <w:rFonts w:asciiTheme="minorHAnsi" w:hAnsiTheme="minorHAnsi" w:cstheme="minorHAnsi"/>
          <w:sz w:val="24"/>
          <w:lang w:val="sq-AL"/>
        </w:rPr>
      </w:pPr>
    </w:p>
    <w:p w14:paraId="4132C413" w14:textId="55489361" w:rsidR="001C656A" w:rsidRDefault="00BB2808" w:rsidP="001C656A">
      <w:pPr>
        <w:pStyle w:val="ListParagraph"/>
        <w:numPr>
          <w:ilvl w:val="0"/>
          <w:numId w:val="28"/>
        </w:numPr>
        <w:rPr>
          <w:rFonts w:asciiTheme="minorHAnsi" w:hAnsiTheme="minorHAnsi" w:cstheme="minorHAnsi"/>
          <w:sz w:val="24"/>
          <w:lang w:val="sq-AL"/>
        </w:rPr>
      </w:pPr>
      <w:r>
        <w:rPr>
          <w:rFonts w:asciiTheme="minorHAnsi" w:hAnsiTheme="minorHAnsi" w:cstheme="minorHAnsi"/>
          <w:sz w:val="24"/>
          <w:u w:val="single"/>
          <w:lang w:val="sq-AL"/>
        </w:rPr>
        <w:t>Me</w:t>
      </w:r>
      <w:r w:rsidRPr="00BB2808">
        <w:rPr>
          <w:rFonts w:asciiTheme="minorHAnsi" w:hAnsiTheme="minorHAnsi" w:cstheme="minorHAnsi"/>
          <w:sz w:val="24"/>
          <w:u w:val="single"/>
          <w:lang w:val="sq-AL"/>
        </w:rPr>
        <w:t xml:space="preserve"> Raportin e </w:t>
      </w:r>
      <w:r>
        <w:rPr>
          <w:rFonts w:asciiTheme="minorHAnsi" w:hAnsiTheme="minorHAnsi" w:cstheme="minorHAnsi"/>
          <w:sz w:val="24"/>
          <w:u w:val="single"/>
          <w:lang w:val="sq-AL"/>
        </w:rPr>
        <w:t>Kompiluar</w:t>
      </w:r>
      <w:r w:rsidRPr="00BB2808">
        <w:rPr>
          <w:rFonts w:asciiTheme="minorHAnsi" w:hAnsiTheme="minorHAnsi" w:cstheme="minorHAnsi"/>
          <w:sz w:val="24"/>
          <w:u w:val="single"/>
          <w:lang w:val="sq-AL"/>
        </w:rPr>
        <w:t xml:space="preserve"> </w:t>
      </w:r>
      <w:r>
        <w:rPr>
          <w:rFonts w:asciiTheme="minorHAnsi" w:hAnsiTheme="minorHAnsi" w:cstheme="minorHAnsi"/>
          <w:sz w:val="24"/>
          <w:u w:val="single"/>
          <w:lang w:val="sq-AL"/>
        </w:rPr>
        <w:t>k</w:t>
      </w:r>
      <w:r w:rsidR="001C656A" w:rsidRPr="008E2DD9">
        <w:rPr>
          <w:rFonts w:asciiTheme="minorHAnsi" w:hAnsiTheme="minorHAnsi" w:cstheme="minorHAnsi"/>
          <w:sz w:val="24"/>
          <w:u w:val="single"/>
          <w:lang w:val="sq-AL"/>
        </w:rPr>
        <w:t>ujtohet</w:t>
      </w:r>
      <w:r w:rsidR="001C656A" w:rsidRPr="001C656A">
        <w:rPr>
          <w:rFonts w:asciiTheme="minorHAnsi" w:hAnsiTheme="minorHAnsi" w:cstheme="minorHAnsi"/>
          <w:sz w:val="24"/>
          <w:lang w:val="sq-AL"/>
        </w:rPr>
        <w:t xml:space="preserve"> se ky rekomandim nuk </w:t>
      </w:r>
      <w:r w:rsidR="00674A64">
        <w:rPr>
          <w:rFonts w:asciiTheme="minorHAnsi" w:hAnsiTheme="minorHAnsi" w:cstheme="minorHAnsi"/>
          <w:sz w:val="24"/>
          <w:lang w:val="sq-AL"/>
        </w:rPr>
        <w:t>ishte</w:t>
      </w:r>
      <w:r w:rsidR="001C656A" w:rsidRPr="001C656A">
        <w:rPr>
          <w:rFonts w:asciiTheme="minorHAnsi" w:hAnsiTheme="minorHAnsi" w:cstheme="minorHAnsi"/>
          <w:sz w:val="24"/>
          <w:lang w:val="sq-AL"/>
        </w:rPr>
        <w:t xml:space="preserve"> zbatuar</w:t>
      </w:r>
      <w:r>
        <w:rPr>
          <w:rFonts w:asciiTheme="minorHAnsi" w:hAnsiTheme="minorHAnsi" w:cstheme="minorHAnsi"/>
          <w:sz w:val="24"/>
          <w:lang w:val="sq-AL"/>
        </w:rPr>
        <w:t xml:space="preserve">.                 </w:t>
      </w:r>
      <w:r w:rsidR="001C656A" w:rsidRPr="001C656A">
        <w:rPr>
          <w:rFonts w:asciiTheme="minorHAnsi" w:hAnsiTheme="minorHAnsi" w:cstheme="minorHAnsi"/>
          <w:sz w:val="24"/>
          <w:lang w:val="sq-AL"/>
        </w:rPr>
        <w:t xml:space="preserve"> Pr</w:t>
      </w:r>
      <w:r w:rsidR="008E2DD9">
        <w:rPr>
          <w:rFonts w:asciiTheme="minorHAnsi" w:hAnsiTheme="minorHAnsi" w:cstheme="minorHAnsi"/>
          <w:sz w:val="24"/>
          <w:lang w:val="sq-AL"/>
        </w:rPr>
        <w:t xml:space="preserve">opozim - </w:t>
      </w:r>
      <w:r w:rsidR="001C656A" w:rsidRPr="001C656A">
        <w:rPr>
          <w:rFonts w:asciiTheme="minorHAnsi" w:hAnsiTheme="minorHAnsi" w:cstheme="minorHAnsi"/>
          <w:sz w:val="24"/>
          <w:lang w:val="sq-AL"/>
        </w:rPr>
        <w:t xml:space="preserve">ligji </w:t>
      </w:r>
      <w:r>
        <w:rPr>
          <w:rFonts w:asciiTheme="minorHAnsi" w:hAnsiTheme="minorHAnsi" w:cstheme="minorHAnsi"/>
          <w:sz w:val="24"/>
          <w:lang w:val="sq-AL"/>
        </w:rPr>
        <w:t xml:space="preserve">ishte </w:t>
      </w:r>
      <w:r w:rsidR="001C656A" w:rsidRPr="001C656A">
        <w:rPr>
          <w:rFonts w:asciiTheme="minorHAnsi" w:hAnsiTheme="minorHAnsi" w:cstheme="minorHAnsi"/>
          <w:sz w:val="24"/>
          <w:lang w:val="sq-AL"/>
        </w:rPr>
        <w:t>në përgatitje e sipër, por</w:t>
      </w:r>
      <w:r w:rsidR="00674A64">
        <w:rPr>
          <w:rFonts w:asciiTheme="minorHAnsi" w:hAnsiTheme="minorHAnsi" w:cstheme="minorHAnsi"/>
          <w:sz w:val="24"/>
          <w:lang w:val="sq-AL"/>
        </w:rPr>
        <w:t xml:space="preserve"> </w:t>
      </w:r>
      <w:r>
        <w:rPr>
          <w:rFonts w:asciiTheme="minorHAnsi" w:hAnsiTheme="minorHAnsi" w:cstheme="minorHAnsi"/>
          <w:sz w:val="24"/>
          <w:lang w:val="sq-AL"/>
        </w:rPr>
        <w:t xml:space="preserve">megjithate ai </w:t>
      </w:r>
      <w:r w:rsidR="001C656A" w:rsidRPr="001C656A">
        <w:rPr>
          <w:rFonts w:asciiTheme="minorHAnsi" w:hAnsiTheme="minorHAnsi" w:cstheme="minorHAnsi"/>
          <w:sz w:val="24"/>
          <w:lang w:val="sq-AL"/>
        </w:rPr>
        <w:t>ende</w:t>
      </w:r>
      <w:r>
        <w:rPr>
          <w:rFonts w:asciiTheme="minorHAnsi" w:hAnsiTheme="minorHAnsi" w:cstheme="minorHAnsi"/>
          <w:sz w:val="24"/>
          <w:lang w:val="sq-AL"/>
        </w:rPr>
        <w:t xml:space="preserve"> ishte</w:t>
      </w:r>
      <w:r w:rsidR="001C656A" w:rsidRPr="001C656A">
        <w:rPr>
          <w:rFonts w:asciiTheme="minorHAnsi" w:hAnsiTheme="minorHAnsi" w:cstheme="minorHAnsi"/>
          <w:sz w:val="24"/>
          <w:lang w:val="sq-AL"/>
        </w:rPr>
        <w:t xml:space="preserve"> në faz</w:t>
      </w:r>
      <w:r w:rsidR="008E2DD9">
        <w:rPr>
          <w:rFonts w:asciiTheme="minorHAnsi" w:hAnsiTheme="minorHAnsi" w:cstheme="minorHAnsi"/>
          <w:sz w:val="24"/>
          <w:lang w:val="sq-AL"/>
        </w:rPr>
        <w:t>ë</w:t>
      </w:r>
      <w:r w:rsidR="001C656A" w:rsidRPr="001C656A">
        <w:rPr>
          <w:rFonts w:asciiTheme="minorHAnsi" w:hAnsiTheme="minorHAnsi" w:cstheme="minorHAnsi"/>
          <w:sz w:val="24"/>
          <w:lang w:val="sq-AL"/>
        </w:rPr>
        <w:t xml:space="preserve"> fillestare.</w:t>
      </w:r>
    </w:p>
    <w:p w14:paraId="5398E8D7" w14:textId="77777777" w:rsidR="001C656A" w:rsidRPr="001C656A" w:rsidRDefault="001C656A" w:rsidP="001C656A">
      <w:pPr>
        <w:pStyle w:val="ListParagraph"/>
        <w:rPr>
          <w:rFonts w:asciiTheme="minorHAnsi" w:hAnsiTheme="minorHAnsi" w:cstheme="minorHAnsi"/>
          <w:sz w:val="24"/>
          <w:lang w:val="sq-AL"/>
        </w:rPr>
      </w:pPr>
    </w:p>
    <w:p w14:paraId="281A8A43" w14:textId="5283223D" w:rsidR="001C656A" w:rsidRDefault="001C656A" w:rsidP="001C656A">
      <w:pPr>
        <w:pStyle w:val="ListParagraph"/>
        <w:numPr>
          <w:ilvl w:val="0"/>
          <w:numId w:val="28"/>
        </w:numPr>
        <w:rPr>
          <w:rFonts w:asciiTheme="minorHAnsi" w:hAnsiTheme="minorHAnsi" w:cstheme="minorHAnsi"/>
          <w:sz w:val="24"/>
          <w:lang w:val="sq-AL"/>
        </w:rPr>
      </w:pPr>
      <w:r w:rsidRPr="008E2DD9">
        <w:rPr>
          <w:rFonts w:asciiTheme="minorHAnsi" w:hAnsiTheme="minorHAnsi" w:cstheme="minorHAnsi"/>
          <w:sz w:val="24"/>
          <w:u w:val="single"/>
          <w:lang w:val="sq-AL"/>
        </w:rPr>
        <w:t>Autoritetet</w:t>
      </w:r>
      <w:r w:rsidRPr="001C656A">
        <w:rPr>
          <w:rFonts w:asciiTheme="minorHAnsi" w:hAnsiTheme="minorHAnsi" w:cstheme="minorHAnsi"/>
          <w:sz w:val="24"/>
          <w:lang w:val="sq-AL"/>
        </w:rPr>
        <w:t xml:space="preserve"> tani tregojnë se, në bazë të ndryshimeve në Ligjin për Punë të Brendshme, është përcaktuar që, si rregull i përgjithshëm, rekrutimi në polici të bëhet me konkurs të hapur (neni 71, Ligji për Punë </w:t>
      </w:r>
      <w:r w:rsidR="008E2DD9">
        <w:rPr>
          <w:rFonts w:asciiTheme="minorHAnsi" w:hAnsiTheme="minorHAnsi" w:cstheme="minorHAnsi"/>
          <w:sz w:val="24"/>
          <w:lang w:val="sq-AL"/>
        </w:rPr>
        <w:t>të</w:t>
      </w:r>
      <w:r w:rsidRPr="001C656A">
        <w:rPr>
          <w:rFonts w:asciiTheme="minorHAnsi" w:hAnsiTheme="minorHAnsi" w:cstheme="minorHAnsi"/>
          <w:sz w:val="24"/>
          <w:lang w:val="sq-AL"/>
        </w:rPr>
        <w:t xml:space="preserve"> Brendshme). Rekrutimi i drejtpërdrejtë rezervohet vetëm për pozitat e listuara në mënyrë specifike në strukturën e MPB-së si justifikim i rekrutimit të drejtpërdrejtë për shkak të llojit, natyrës dhe kushteve të shërbimit (neni 76, Ligji për Punë </w:t>
      </w:r>
      <w:r w:rsidR="008E2DD9">
        <w:rPr>
          <w:rFonts w:asciiTheme="minorHAnsi" w:hAnsiTheme="minorHAnsi" w:cstheme="minorHAnsi"/>
          <w:sz w:val="24"/>
          <w:lang w:val="sq-AL"/>
        </w:rPr>
        <w:t>të</w:t>
      </w:r>
      <w:r w:rsidRPr="001C656A">
        <w:rPr>
          <w:rFonts w:asciiTheme="minorHAnsi" w:hAnsiTheme="minorHAnsi" w:cstheme="minorHAnsi"/>
          <w:sz w:val="24"/>
          <w:lang w:val="sq-AL"/>
        </w:rPr>
        <w:t xml:space="preserve"> Brendshme). Për vendet e punës për të cilat Akti i Sistematizimit të Vendeve të Punës parashikon krijimin e marrëdhënies së punës në Ministri pa shpallje publike, është e nevojshme të plotësohen të njëjtat kushte që përcaktohen për marrëdhënien e punës me shpallje publike (d.m.th. Neni 76, në lidhje me nenin 66 (kushtet e përgjithshme), </w:t>
      </w:r>
      <w:r w:rsidR="008E2DD9">
        <w:rPr>
          <w:rFonts w:asciiTheme="minorHAnsi" w:hAnsiTheme="minorHAnsi" w:cstheme="minorHAnsi"/>
          <w:sz w:val="24"/>
          <w:lang w:val="sq-AL"/>
        </w:rPr>
        <w:t xml:space="preserve">nga </w:t>
      </w:r>
      <w:r w:rsidRPr="001C656A">
        <w:rPr>
          <w:rFonts w:asciiTheme="minorHAnsi" w:hAnsiTheme="minorHAnsi" w:cstheme="minorHAnsi"/>
          <w:sz w:val="24"/>
          <w:lang w:val="sq-AL"/>
        </w:rPr>
        <w:t xml:space="preserve">Ligji për Punë </w:t>
      </w:r>
      <w:r w:rsidR="008E2DD9">
        <w:rPr>
          <w:rFonts w:asciiTheme="minorHAnsi" w:hAnsiTheme="minorHAnsi" w:cstheme="minorHAnsi"/>
          <w:sz w:val="24"/>
          <w:lang w:val="sq-AL"/>
        </w:rPr>
        <w:t>të</w:t>
      </w:r>
      <w:r w:rsidRPr="001C656A">
        <w:rPr>
          <w:rFonts w:asciiTheme="minorHAnsi" w:hAnsiTheme="minorHAnsi" w:cstheme="minorHAnsi"/>
          <w:sz w:val="24"/>
          <w:lang w:val="sq-AL"/>
        </w:rPr>
        <w:t xml:space="preserve"> Brendshme, si dhe çdo kusht tjetër të veçantë të përcaktuar nga pozita në fjalë).</w:t>
      </w:r>
    </w:p>
    <w:p w14:paraId="1D37046C" w14:textId="77777777" w:rsidR="001C656A" w:rsidRPr="001C656A" w:rsidRDefault="001C656A" w:rsidP="001C656A">
      <w:pPr>
        <w:pStyle w:val="ListParagraph"/>
        <w:rPr>
          <w:rFonts w:asciiTheme="minorHAnsi" w:hAnsiTheme="minorHAnsi" w:cstheme="minorHAnsi"/>
          <w:sz w:val="24"/>
          <w:lang w:val="sq-AL"/>
        </w:rPr>
      </w:pPr>
    </w:p>
    <w:p w14:paraId="7DC5D33E" w14:textId="2CEEC30A" w:rsidR="001C656A" w:rsidRDefault="001C656A" w:rsidP="001C656A">
      <w:pPr>
        <w:pStyle w:val="ListParagraph"/>
        <w:numPr>
          <w:ilvl w:val="0"/>
          <w:numId w:val="28"/>
        </w:numPr>
        <w:rPr>
          <w:rFonts w:asciiTheme="minorHAnsi" w:hAnsiTheme="minorHAnsi" w:cstheme="minorHAnsi"/>
          <w:sz w:val="24"/>
          <w:lang w:val="sq-AL"/>
        </w:rPr>
      </w:pPr>
      <w:r w:rsidRPr="001C656A">
        <w:rPr>
          <w:rFonts w:asciiTheme="minorHAnsi" w:hAnsiTheme="minorHAnsi" w:cstheme="minorHAnsi"/>
          <w:sz w:val="24"/>
          <w:lang w:val="sq-AL"/>
        </w:rPr>
        <w:lastRenderedPageBreak/>
        <w:t>Përsa i përket komponentit të dytë të rekomandimit, kontrollet e integritetit kryhen gjatë rekrutimit dhe më pas</w:t>
      </w:r>
      <w:r w:rsidR="006904FB">
        <w:rPr>
          <w:rFonts w:asciiTheme="minorHAnsi" w:hAnsiTheme="minorHAnsi" w:cstheme="minorHAnsi"/>
          <w:sz w:val="24"/>
          <w:lang w:val="sq-AL"/>
        </w:rPr>
        <w:t>,</w:t>
      </w:r>
      <w:r w:rsidRPr="001C656A">
        <w:rPr>
          <w:rFonts w:asciiTheme="minorHAnsi" w:hAnsiTheme="minorHAnsi" w:cstheme="minorHAnsi"/>
          <w:sz w:val="24"/>
          <w:lang w:val="sq-AL"/>
        </w:rPr>
        <w:t xml:space="preserve"> rregullisht, gjatë gjithë karrierës, në përputhje me dispozitat e një ligji të sapomiratuar në shkurt </w:t>
      </w:r>
      <w:r w:rsidR="006904FB">
        <w:rPr>
          <w:rFonts w:asciiTheme="minorHAnsi" w:hAnsiTheme="minorHAnsi" w:cstheme="minorHAnsi"/>
          <w:sz w:val="24"/>
          <w:lang w:val="sq-AL"/>
        </w:rPr>
        <w:t xml:space="preserve">të vitit </w:t>
      </w:r>
      <w:r w:rsidRPr="001C656A">
        <w:rPr>
          <w:rFonts w:asciiTheme="minorHAnsi" w:hAnsiTheme="minorHAnsi" w:cstheme="minorHAnsi"/>
          <w:sz w:val="24"/>
          <w:lang w:val="sq-AL"/>
        </w:rPr>
        <w:t>2023</w:t>
      </w:r>
      <w:r w:rsidR="004342E3">
        <w:rPr>
          <w:rStyle w:val="FootnoteReference"/>
          <w:rFonts w:asciiTheme="minorHAnsi" w:hAnsiTheme="minorHAnsi"/>
          <w:sz w:val="24"/>
          <w:lang w:val="sq-AL"/>
        </w:rPr>
        <w:footnoteReference w:id="8"/>
      </w:r>
      <w:r w:rsidRPr="001C656A">
        <w:rPr>
          <w:rFonts w:asciiTheme="minorHAnsi" w:hAnsiTheme="minorHAnsi" w:cstheme="minorHAnsi"/>
          <w:sz w:val="24"/>
          <w:lang w:val="sq-AL"/>
        </w:rPr>
        <w:t>.</w:t>
      </w:r>
    </w:p>
    <w:p w14:paraId="2945E60A" w14:textId="77777777" w:rsidR="001C656A" w:rsidRPr="001C656A" w:rsidRDefault="001C656A" w:rsidP="001C656A">
      <w:pPr>
        <w:pStyle w:val="ListParagraph"/>
        <w:rPr>
          <w:rFonts w:asciiTheme="minorHAnsi" w:hAnsiTheme="minorHAnsi" w:cstheme="minorHAnsi"/>
          <w:sz w:val="24"/>
          <w:lang w:val="sq-AL"/>
        </w:rPr>
      </w:pPr>
    </w:p>
    <w:p w14:paraId="2B251C12" w14:textId="74A04C31" w:rsidR="001C656A" w:rsidRDefault="001C656A" w:rsidP="001C656A">
      <w:pPr>
        <w:pStyle w:val="ListParagraph"/>
        <w:numPr>
          <w:ilvl w:val="0"/>
          <w:numId w:val="28"/>
        </w:numPr>
        <w:rPr>
          <w:rFonts w:asciiTheme="minorHAnsi" w:hAnsiTheme="minorHAnsi" w:cstheme="minorHAnsi"/>
          <w:sz w:val="24"/>
          <w:lang w:val="sq-AL"/>
        </w:rPr>
      </w:pPr>
      <w:r w:rsidRPr="00BB2808">
        <w:rPr>
          <w:rFonts w:asciiTheme="minorHAnsi" w:hAnsiTheme="minorHAnsi" w:cstheme="minorHAnsi"/>
          <w:sz w:val="24"/>
          <w:u w:val="single"/>
          <w:lang w:val="sq-AL"/>
        </w:rPr>
        <w:t>Autoritetet</w:t>
      </w:r>
      <w:r w:rsidRPr="001C656A">
        <w:rPr>
          <w:rFonts w:asciiTheme="minorHAnsi" w:hAnsiTheme="minorHAnsi" w:cstheme="minorHAnsi"/>
          <w:sz w:val="24"/>
          <w:lang w:val="sq-AL"/>
        </w:rPr>
        <w:t xml:space="preserve"> shpjegojnë se qëllimi i testimit të integritetit është të verifikojë që oficerët/kandidatët në polici veprojnë sipas ligjit. Personi që i nënshtrohet testit vendoset në një situatë të caktuar praktike të simuluar për të parë nëse ai/ajo thyen rregullat e zbatueshme. Testet e integritetit mund të kryhen (a) në bazë të iniciativës me shkrim dhe të</w:t>
      </w:r>
      <w:r w:rsidR="006904FB">
        <w:rPr>
          <w:rFonts w:asciiTheme="minorHAnsi" w:hAnsiTheme="minorHAnsi" w:cstheme="minorHAnsi"/>
          <w:sz w:val="24"/>
          <w:lang w:val="sq-AL"/>
        </w:rPr>
        <w:t xml:space="preserve"> inicijativë të</w:t>
      </w:r>
      <w:r w:rsidRPr="001C656A">
        <w:rPr>
          <w:rFonts w:asciiTheme="minorHAnsi" w:hAnsiTheme="minorHAnsi" w:cstheme="minorHAnsi"/>
          <w:sz w:val="24"/>
          <w:lang w:val="sq-AL"/>
        </w:rPr>
        <w:t xml:space="preserve"> arsyetuar të Ministrit të Punëve të Brendshme ose të Drejtorit të Byrosë së Sigurisë Publike, ose (b) në rast se njësia organizative për kontroll të brendshëm në MPB, në kuadër të veprimtarisë së tij, konstaton fakte ose merr dijeni për veprimet e punonjësit të MPB-së, të cilat japin </w:t>
      </w:r>
      <w:r w:rsidR="006904FB">
        <w:rPr>
          <w:rFonts w:asciiTheme="minorHAnsi" w:hAnsiTheme="minorHAnsi" w:cstheme="minorHAnsi"/>
          <w:sz w:val="24"/>
          <w:lang w:val="sq-AL"/>
        </w:rPr>
        <w:t>hapësirë (mendohet në dyshim, indicie ose arsye)</w:t>
      </w:r>
      <w:r w:rsidRPr="001C656A">
        <w:rPr>
          <w:rFonts w:asciiTheme="minorHAnsi" w:hAnsiTheme="minorHAnsi" w:cstheme="minorHAnsi"/>
          <w:sz w:val="24"/>
          <w:lang w:val="sq-AL"/>
        </w:rPr>
        <w:t xml:space="preserve"> për kryerjen e testimit.</w:t>
      </w:r>
    </w:p>
    <w:p w14:paraId="49B2AFFC" w14:textId="77777777" w:rsidR="001C656A" w:rsidRPr="001C656A" w:rsidRDefault="001C656A" w:rsidP="001C656A">
      <w:pPr>
        <w:pStyle w:val="ListParagraph"/>
        <w:rPr>
          <w:rFonts w:asciiTheme="minorHAnsi" w:hAnsiTheme="minorHAnsi" w:cstheme="minorHAnsi"/>
          <w:sz w:val="24"/>
          <w:lang w:val="sq-AL"/>
        </w:rPr>
      </w:pPr>
    </w:p>
    <w:p w14:paraId="38DB434F" w14:textId="3F6AD746" w:rsidR="001C656A" w:rsidRDefault="001C656A" w:rsidP="001C656A">
      <w:pPr>
        <w:pStyle w:val="ListParagraph"/>
        <w:numPr>
          <w:ilvl w:val="0"/>
          <w:numId w:val="28"/>
        </w:numPr>
        <w:rPr>
          <w:rFonts w:asciiTheme="minorHAnsi" w:hAnsiTheme="minorHAnsi" w:cstheme="minorHAnsi"/>
          <w:sz w:val="24"/>
          <w:lang w:val="sq-AL"/>
        </w:rPr>
      </w:pPr>
      <w:r w:rsidRPr="001C656A">
        <w:rPr>
          <w:rFonts w:asciiTheme="minorHAnsi" w:hAnsiTheme="minorHAnsi" w:cstheme="minorHAnsi"/>
          <w:sz w:val="24"/>
          <w:lang w:val="sq-AL"/>
        </w:rPr>
        <w:t>Testet regjistrohen (</w:t>
      </w:r>
      <w:r w:rsidR="00BB2808">
        <w:rPr>
          <w:rFonts w:asciiTheme="minorHAnsi" w:hAnsiTheme="minorHAnsi" w:cstheme="minorHAnsi"/>
          <w:sz w:val="24"/>
          <w:lang w:val="sq-AL"/>
        </w:rPr>
        <w:t xml:space="preserve">me </w:t>
      </w:r>
      <w:r w:rsidRPr="001C656A">
        <w:rPr>
          <w:rFonts w:asciiTheme="minorHAnsi" w:hAnsiTheme="minorHAnsi" w:cstheme="minorHAnsi"/>
          <w:sz w:val="24"/>
          <w:lang w:val="sq-AL"/>
        </w:rPr>
        <w:t>video/audio) dhe rezultatet e tyre mund të sjellin përgjegjësi disiplinore ose fillimin e një procedure penale parahetuese. Informacioni në lidhje me testimin e integritetit (përfshirë përgatitjen, kryerjen dhe rezultatet e tij) është i klasifikuar. Së fundi, testet e integritetit duhet të jenë në përputhje me parimet e ligjshmërisë dhe konfidencialitetit dhe duhet të kryhen në respekt të plotë të të drejtave të njeriut dhe dinjitetit të punonjësve të testuar.</w:t>
      </w:r>
    </w:p>
    <w:p w14:paraId="4EB20C09" w14:textId="77777777" w:rsidR="001C656A" w:rsidRPr="001C656A" w:rsidRDefault="001C656A" w:rsidP="001C656A">
      <w:pPr>
        <w:pStyle w:val="ListParagraph"/>
        <w:rPr>
          <w:rFonts w:asciiTheme="minorHAnsi" w:hAnsiTheme="minorHAnsi" w:cstheme="minorHAnsi"/>
          <w:sz w:val="24"/>
          <w:lang w:val="sq-AL"/>
        </w:rPr>
      </w:pPr>
    </w:p>
    <w:p w14:paraId="61C6AF32" w14:textId="00D1745F" w:rsidR="001C656A" w:rsidRDefault="001C656A" w:rsidP="001C656A">
      <w:pPr>
        <w:pStyle w:val="ListParagraph"/>
        <w:numPr>
          <w:ilvl w:val="0"/>
          <w:numId w:val="28"/>
        </w:numPr>
        <w:rPr>
          <w:rFonts w:asciiTheme="minorHAnsi" w:hAnsiTheme="minorHAnsi" w:cstheme="minorHAnsi"/>
          <w:sz w:val="24"/>
          <w:lang w:val="sq-AL"/>
        </w:rPr>
      </w:pPr>
      <w:r w:rsidRPr="00BB2808">
        <w:rPr>
          <w:rFonts w:asciiTheme="minorHAnsi" w:hAnsiTheme="minorHAnsi" w:cstheme="minorHAnsi"/>
          <w:sz w:val="24"/>
          <w:u w:val="single"/>
          <w:lang w:val="sq-AL"/>
        </w:rPr>
        <w:t>GRECO</w:t>
      </w:r>
      <w:r w:rsidRPr="001C656A">
        <w:rPr>
          <w:rFonts w:asciiTheme="minorHAnsi" w:hAnsiTheme="minorHAnsi" w:cstheme="minorHAnsi"/>
          <w:sz w:val="24"/>
          <w:lang w:val="sq-AL"/>
        </w:rPr>
        <w:t xml:space="preserve"> merr parasysh ndryshimet legjislative të bëra për të kufizuar rekrutimin e drejtpërdrejtë dhe për të parashikuar rekrutim të hapur si rregull </w:t>
      </w:r>
      <w:r w:rsidR="00305088">
        <w:rPr>
          <w:rFonts w:asciiTheme="minorHAnsi" w:hAnsiTheme="minorHAnsi" w:cstheme="minorHAnsi"/>
          <w:sz w:val="24"/>
          <w:lang w:val="sq-AL"/>
        </w:rPr>
        <w:t>të</w:t>
      </w:r>
      <w:r w:rsidRPr="001C656A">
        <w:rPr>
          <w:rFonts w:asciiTheme="minorHAnsi" w:hAnsiTheme="minorHAnsi" w:cstheme="minorHAnsi"/>
          <w:sz w:val="24"/>
          <w:lang w:val="sq-AL"/>
        </w:rPr>
        <w:t xml:space="preserve"> përgjithshëm. Megjithatë, nuk janë dhënë detaje për procedurën që zbatohet për rekrutimin e drejtpërdrejtë, as për kriteret dhe procedurën që rregullon transferimet nga institucionet e tjera, gjë që do të vërtetonte mjaftueshëm se ka pasur përmirësime materiale në këto fusha dhe duke përfituar që proceset përkatëse janë. me të vërtetë konkurruese, objektive dhe transparente, siç rekomandohet.</w:t>
      </w:r>
    </w:p>
    <w:p w14:paraId="1E3BEB9B" w14:textId="77777777" w:rsidR="001C656A" w:rsidRPr="001C656A" w:rsidRDefault="001C656A" w:rsidP="001C656A">
      <w:pPr>
        <w:pStyle w:val="ListParagraph"/>
        <w:rPr>
          <w:rFonts w:asciiTheme="minorHAnsi" w:hAnsiTheme="minorHAnsi" w:cstheme="minorHAnsi"/>
          <w:sz w:val="24"/>
          <w:lang w:val="sq-AL"/>
        </w:rPr>
      </w:pPr>
    </w:p>
    <w:p w14:paraId="4C831064" w14:textId="0445E26D" w:rsidR="001C656A" w:rsidRDefault="001C656A" w:rsidP="001C656A">
      <w:pPr>
        <w:pStyle w:val="ListParagraph"/>
        <w:numPr>
          <w:ilvl w:val="0"/>
          <w:numId w:val="28"/>
        </w:numPr>
        <w:rPr>
          <w:rFonts w:asciiTheme="minorHAnsi" w:hAnsiTheme="minorHAnsi" w:cstheme="minorHAnsi"/>
          <w:sz w:val="24"/>
          <w:lang w:val="sq-AL"/>
        </w:rPr>
      </w:pPr>
      <w:r w:rsidRPr="001C656A">
        <w:rPr>
          <w:rFonts w:asciiTheme="minorHAnsi" w:hAnsiTheme="minorHAnsi" w:cstheme="minorHAnsi"/>
          <w:sz w:val="24"/>
          <w:lang w:val="sq-AL"/>
        </w:rPr>
        <w:t xml:space="preserve">GRECO merr parasysh futjen e testimit të integritetit, por ky është një zhvillim legjislativ </w:t>
      </w:r>
      <w:r w:rsidR="00BB2808">
        <w:rPr>
          <w:rFonts w:asciiTheme="minorHAnsi" w:hAnsiTheme="minorHAnsi" w:cstheme="minorHAnsi"/>
          <w:sz w:val="24"/>
          <w:lang w:val="sq-AL"/>
        </w:rPr>
        <w:t xml:space="preserve">shumë i shpesht </w:t>
      </w:r>
      <w:r w:rsidRPr="001C656A">
        <w:rPr>
          <w:rFonts w:asciiTheme="minorHAnsi" w:hAnsiTheme="minorHAnsi" w:cstheme="minorHAnsi"/>
          <w:sz w:val="24"/>
          <w:lang w:val="sq-AL"/>
        </w:rPr>
        <w:t>kohëve të fundit, efektiviteti i të cilit ende nuk është testuar në praktikë. Vëmendje e veçantë duhet t'i kushtohet mundësisë që Ministri i Punëve të Brendshme të kryejë një test integriteti në lidhje me oficerët individualë pasi kjo mund të cenojë pavarësinë e duhur operacionale të policisë (sipas rekomandimit x). Rregullorja e miratuar së fundi për zbatimin e testeve të integritetit nuk përshkruan plotësisht procedurat e testimit të integritetit, të paktën jo në mënyrë mjaft të qartë dhe të detajuar. Kjo nga ana tjetër mund të hapë mundësi për keqpërdorim.</w:t>
      </w:r>
    </w:p>
    <w:p w14:paraId="5B18A4F8" w14:textId="77777777" w:rsidR="001C656A" w:rsidRPr="001C656A" w:rsidRDefault="001C656A" w:rsidP="001C656A">
      <w:pPr>
        <w:pStyle w:val="ListParagraph"/>
        <w:rPr>
          <w:rFonts w:asciiTheme="minorHAnsi" w:hAnsiTheme="minorHAnsi" w:cstheme="minorHAnsi"/>
          <w:sz w:val="24"/>
          <w:lang w:val="sq-AL"/>
        </w:rPr>
      </w:pPr>
    </w:p>
    <w:p w14:paraId="1138B49C" w14:textId="526374C2" w:rsidR="001C656A" w:rsidRPr="00305088" w:rsidRDefault="001C656A" w:rsidP="001C656A">
      <w:pPr>
        <w:pStyle w:val="ListParagraph"/>
        <w:numPr>
          <w:ilvl w:val="0"/>
          <w:numId w:val="28"/>
        </w:numPr>
        <w:rPr>
          <w:rFonts w:asciiTheme="minorHAnsi" w:hAnsiTheme="minorHAnsi" w:cstheme="minorHAnsi"/>
          <w:sz w:val="24"/>
          <w:u w:val="single"/>
          <w:lang w:val="sq-AL"/>
        </w:rPr>
      </w:pPr>
      <w:r w:rsidRPr="00305088">
        <w:rPr>
          <w:rFonts w:asciiTheme="minorHAnsi" w:hAnsiTheme="minorHAnsi" w:cstheme="minorHAnsi"/>
          <w:sz w:val="24"/>
          <w:u w:val="single"/>
          <w:lang w:val="sq-AL"/>
        </w:rPr>
        <w:t>GRECO arrin në përfundimin se rekomandimi xv është zbatuar pjesërisht.</w:t>
      </w:r>
    </w:p>
    <w:p w14:paraId="00FF3670" w14:textId="77777777" w:rsidR="001C656A" w:rsidRPr="001C656A" w:rsidRDefault="001C656A" w:rsidP="00783BEC">
      <w:pPr>
        <w:pStyle w:val="ListParagraph"/>
        <w:rPr>
          <w:rFonts w:asciiTheme="minorHAnsi" w:hAnsiTheme="minorHAnsi" w:cstheme="minorHAnsi"/>
          <w:sz w:val="24"/>
          <w:lang w:val="sq-AL"/>
        </w:rPr>
      </w:pPr>
    </w:p>
    <w:p w14:paraId="652D3810" w14:textId="77777777" w:rsidR="001C656A" w:rsidRPr="00CD3B4C" w:rsidRDefault="001C656A" w:rsidP="008E2DD9">
      <w:pPr>
        <w:pStyle w:val="question"/>
        <w:numPr>
          <w:ilvl w:val="0"/>
          <w:numId w:val="0"/>
        </w:numPr>
        <w:tabs>
          <w:tab w:val="left" w:pos="567"/>
        </w:tabs>
        <w:contextualSpacing/>
        <w:rPr>
          <w:rFonts w:asciiTheme="minorHAnsi" w:hAnsiTheme="minorHAnsi" w:cstheme="minorHAnsi"/>
          <w:b/>
          <w:szCs w:val="24"/>
          <w:lang w:val="sq-AL"/>
        </w:rPr>
      </w:pPr>
    </w:p>
    <w:p w14:paraId="510BF7D0" w14:textId="78E430B3" w:rsidR="004707F7" w:rsidRPr="00124538" w:rsidRDefault="00275838" w:rsidP="00A631AC">
      <w:pPr>
        <w:pStyle w:val="question"/>
        <w:numPr>
          <w:ilvl w:val="0"/>
          <w:numId w:val="0"/>
        </w:numPr>
        <w:tabs>
          <w:tab w:val="left" w:pos="567"/>
        </w:tabs>
        <w:ind w:left="567"/>
        <w:contextualSpacing/>
        <w:rPr>
          <w:rFonts w:asciiTheme="minorHAnsi" w:hAnsiTheme="minorHAnsi" w:cstheme="minorHAnsi"/>
          <w:b/>
          <w:bCs/>
          <w:szCs w:val="24"/>
          <w:lang w:val="en-GB"/>
        </w:rPr>
      </w:pPr>
      <w:r w:rsidRPr="00124538">
        <w:rPr>
          <w:rFonts w:asciiTheme="minorHAnsi" w:hAnsiTheme="minorHAnsi" w:cstheme="minorHAnsi"/>
          <w:b/>
          <w:szCs w:val="24"/>
          <w:lang w:val="en-GB"/>
        </w:rPr>
        <w:t>Recommendation</w:t>
      </w:r>
      <w:r w:rsidR="004707F7" w:rsidRPr="00124538">
        <w:rPr>
          <w:rFonts w:asciiTheme="minorHAnsi" w:hAnsiTheme="minorHAnsi" w:cstheme="minorHAnsi"/>
          <w:b/>
          <w:szCs w:val="24"/>
          <w:lang w:val="en-GB"/>
        </w:rPr>
        <w:t xml:space="preserve"> xvi</w:t>
      </w:r>
    </w:p>
    <w:p w14:paraId="56700952" w14:textId="77777777" w:rsidR="00A631AC" w:rsidRPr="009E4CC9" w:rsidRDefault="00A631AC" w:rsidP="00F86D44">
      <w:pPr>
        <w:pStyle w:val="question"/>
        <w:numPr>
          <w:ilvl w:val="0"/>
          <w:numId w:val="0"/>
        </w:numPr>
        <w:tabs>
          <w:tab w:val="left" w:pos="567"/>
        </w:tabs>
        <w:contextualSpacing/>
        <w:rPr>
          <w:rFonts w:asciiTheme="minorHAnsi" w:hAnsiTheme="minorHAnsi" w:cstheme="minorHAnsi"/>
          <w:b/>
          <w:szCs w:val="24"/>
          <w:lang w:val="mk-MK"/>
        </w:rPr>
      </w:pPr>
    </w:p>
    <w:p w14:paraId="61057ED4" w14:textId="563C1E34" w:rsidR="001C656A" w:rsidRPr="00305088" w:rsidRDefault="001C656A" w:rsidP="001C656A">
      <w:pPr>
        <w:pStyle w:val="question"/>
        <w:numPr>
          <w:ilvl w:val="0"/>
          <w:numId w:val="28"/>
        </w:numPr>
        <w:tabs>
          <w:tab w:val="left" w:pos="567"/>
        </w:tabs>
        <w:contextualSpacing/>
        <w:rPr>
          <w:rFonts w:asciiTheme="minorHAnsi" w:hAnsiTheme="minorHAnsi" w:cstheme="minorHAnsi"/>
          <w:bCs/>
          <w:i/>
          <w:iCs/>
          <w:szCs w:val="24"/>
          <w:lang w:val="sq-AL"/>
        </w:rPr>
      </w:pPr>
      <w:r w:rsidRPr="00305088">
        <w:rPr>
          <w:rFonts w:asciiTheme="minorHAnsi" w:hAnsiTheme="minorHAnsi" w:cstheme="minorHAnsi"/>
          <w:bCs/>
          <w:i/>
          <w:iCs/>
          <w:szCs w:val="24"/>
          <w:lang w:val="sq-AL"/>
        </w:rPr>
        <w:lastRenderedPageBreak/>
        <w:t>GRECO rekomandoi vendosjen e kritereve objektive dhe profesionale për emërimin e Shefit të Policisë (Byrosë së Sigurisë Publike), që korrespondon me nevojat e një pozicioni të tillë.</w:t>
      </w:r>
    </w:p>
    <w:p w14:paraId="2ADF6E26" w14:textId="77777777" w:rsidR="001C656A" w:rsidRPr="001C656A" w:rsidRDefault="001C656A" w:rsidP="001C656A">
      <w:pPr>
        <w:pStyle w:val="question"/>
        <w:numPr>
          <w:ilvl w:val="0"/>
          <w:numId w:val="0"/>
        </w:numPr>
        <w:tabs>
          <w:tab w:val="left" w:pos="567"/>
        </w:tabs>
        <w:ind w:left="360"/>
        <w:contextualSpacing/>
        <w:rPr>
          <w:rFonts w:asciiTheme="minorHAnsi" w:hAnsiTheme="minorHAnsi" w:cstheme="minorHAnsi"/>
          <w:bCs/>
          <w:szCs w:val="24"/>
          <w:lang w:val="sq-AL"/>
        </w:rPr>
      </w:pPr>
    </w:p>
    <w:p w14:paraId="58916731" w14:textId="611C0EAC" w:rsidR="001C656A" w:rsidRPr="00521A48" w:rsidRDefault="00521A48" w:rsidP="00521A48">
      <w:pPr>
        <w:pStyle w:val="question"/>
        <w:numPr>
          <w:ilvl w:val="0"/>
          <w:numId w:val="28"/>
        </w:numPr>
        <w:tabs>
          <w:tab w:val="left" w:pos="567"/>
        </w:tabs>
        <w:contextualSpacing/>
        <w:rPr>
          <w:rFonts w:asciiTheme="minorHAnsi" w:hAnsiTheme="minorHAnsi" w:cstheme="minorHAnsi"/>
          <w:bCs/>
          <w:szCs w:val="24"/>
          <w:lang w:val="sq-AL"/>
        </w:rPr>
      </w:pPr>
      <w:r>
        <w:rPr>
          <w:rFonts w:asciiTheme="minorHAnsi" w:hAnsiTheme="minorHAnsi" w:cstheme="minorHAnsi"/>
          <w:bCs/>
          <w:szCs w:val="24"/>
          <w:u w:val="single"/>
          <w:lang w:val="sq-AL"/>
        </w:rPr>
        <w:t>Me raportin e Kompilimit k</w:t>
      </w:r>
      <w:r w:rsidR="001C656A" w:rsidRPr="00305088">
        <w:rPr>
          <w:rFonts w:asciiTheme="minorHAnsi" w:hAnsiTheme="minorHAnsi" w:cstheme="minorHAnsi"/>
          <w:bCs/>
          <w:szCs w:val="24"/>
          <w:u w:val="single"/>
          <w:lang w:val="sq-AL"/>
        </w:rPr>
        <w:t>ujtohet</w:t>
      </w:r>
      <w:r w:rsidR="001C656A" w:rsidRPr="001C656A">
        <w:rPr>
          <w:rFonts w:asciiTheme="minorHAnsi" w:hAnsiTheme="minorHAnsi" w:cstheme="minorHAnsi"/>
          <w:bCs/>
          <w:szCs w:val="24"/>
          <w:lang w:val="sq-AL"/>
        </w:rPr>
        <w:t xml:space="preserve"> se ky rekomandim nuk </w:t>
      </w:r>
      <w:r>
        <w:rPr>
          <w:rFonts w:asciiTheme="minorHAnsi" w:hAnsiTheme="minorHAnsi" w:cstheme="minorHAnsi"/>
          <w:bCs/>
          <w:szCs w:val="24"/>
          <w:lang w:val="sq-AL"/>
        </w:rPr>
        <w:t>ishte</w:t>
      </w:r>
      <w:r w:rsidR="001C656A" w:rsidRPr="001C656A">
        <w:rPr>
          <w:rFonts w:asciiTheme="minorHAnsi" w:hAnsiTheme="minorHAnsi" w:cstheme="minorHAnsi"/>
          <w:bCs/>
          <w:szCs w:val="24"/>
          <w:lang w:val="sq-AL"/>
        </w:rPr>
        <w:t xml:space="preserve"> zbatuar</w:t>
      </w:r>
      <w:r>
        <w:rPr>
          <w:rFonts w:asciiTheme="minorHAnsi" w:hAnsiTheme="minorHAnsi" w:cstheme="minorHAnsi"/>
          <w:bCs/>
          <w:szCs w:val="24"/>
          <w:lang w:val="sq-AL"/>
        </w:rPr>
        <w:t xml:space="preserve">.                   </w:t>
      </w:r>
      <w:r w:rsidR="001C656A" w:rsidRPr="00521A48">
        <w:rPr>
          <w:rFonts w:asciiTheme="minorHAnsi" w:hAnsiTheme="minorHAnsi" w:cstheme="minorHAnsi"/>
          <w:bCs/>
          <w:szCs w:val="24"/>
          <w:lang w:val="sq-AL"/>
        </w:rPr>
        <w:t>Pro</w:t>
      </w:r>
      <w:r w:rsidR="009E4CC9" w:rsidRPr="00521A48">
        <w:rPr>
          <w:rFonts w:asciiTheme="minorHAnsi" w:hAnsiTheme="minorHAnsi" w:cstheme="minorHAnsi"/>
          <w:bCs/>
          <w:szCs w:val="24"/>
          <w:lang w:val="sq-AL"/>
        </w:rPr>
        <w:t xml:space="preserve">pozim – ligji </w:t>
      </w:r>
      <w:r>
        <w:rPr>
          <w:rFonts w:asciiTheme="minorHAnsi" w:hAnsiTheme="minorHAnsi" w:cstheme="minorHAnsi"/>
          <w:bCs/>
          <w:szCs w:val="24"/>
          <w:lang w:val="sq-AL"/>
        </w:rPr>
        <w:t>ishte</w:t>
      </w:r>
      <w:r w:rsidR="001C656A" w:rsidRPr="00521A48">
        <w:rPr>
          <w:rFonts w:asciiTheme="minorHAnsi" w:hAnsiTheme="minorHAnsi" w:cstheme="minorHAnsi"/>
          <w:bCs/>
          <w:szCs w:val="24"/>
          <w:lang w:val="sq-AL"/>
        </w:rPr>
        <w:t xml:space="preserve"> në përgatitje e sipër, por </w:t>
      </w:r>
      <w:r>
        <w:rPr>
          <w:rFonts w:asciiTheme="minorHAnsi" w:hAnsiTheme="minorHAnsi" w:cstheme="minorHAnsi"/>
          <w:bCs/>
          <w:szCs w:val="24"/>
          <w:lang w:val="sq-AL"/>
        </w:rPr>
        <w:t>megjithate ishte</w:t>
      </w:r>
      <w:r w:rsidR="009E4CC9" w:rsidRPr="00521A48">
        <w:rPr>
          <w:rFonts w:asciiTheme="minorHAnsi" w:hAnsiTheme="minorHAnsi" w:cstheme="minorHAnsi"/>
          <w:bCs/>
          <w:szCs w:val="24"/>
          <w:lang w:val="sq-AL"/>
        </w:rPr>
        <w:t xml:space="preserve"> </w:t>
      </w:r>
      <w:r w:rsidR="001C656A" w:rsidRPr="00521A48">
        <w:rPr>
          <w:rFonts w:asciiTheme="minorHAnsi" w:hAnsiTheme="minorHAnsi" w:cstheme="minorHAnsi"/>
          <w:bCs/>
          <w:szCs w:val="24"/>
          <w:lang w:val="sq-AL"/>
        </w:rPr>
        <w:t>në faza shumë të hershme.</w:t>
      </w:r>
    </w:p>
    <w:p w14:paraId="5D30B644" w14:textId="77777777" w:rsidR="001C656A" w:rsidRPr="001C656A" w:rsidRDefault="001C656A" w:rsidP="001C656A">
      <w:pPr>
        <w:pStyle w:val="question"/>
        <w:numPr>
          <w:ilvl w:val="0"/>
          <w:numId w:val="0"/>
        </w:numPr>
        <w:tabs>
          <w:tab w:val="left" w:pos="567"/>
        </w:tabs>
        <w:ind w:left="720"/>
        <w:contextualSpacing/>
        <w:rPr>
          <w:rFonts w:asciiTheme="minorHAnsi" w:hAnsiTheme="minorHAnsi" w:cstheme="minorHAnsi"/>
          <w:bCs/>
          <w:szCs w:val="24"/>
          <w:lang w:val="sq-AL"/>
        </w:rPr>
      </w:pPr>
    </w:p>
    <w:p w14:paraId="30CD2506" w14:textId="108EA672" w:rsidR="001C656A" w:rsidRPr="001C656A" w:rsidRDefault="001C656A" w:rsidP="001C656A">
      <w:pPr>
        <w:pStyle w:val="question"/>
        <w:numPr>
          <w:ilvl w:val="0"/>
          <w:numId w:val="28"/>
        </w:numPr>
        <w:tabs>
          <w:tab w:val="left" w:pos="567"/>
        </w:tabs>
        <w:contextualSpacing/>
        <w:rPr>
          <w:rFonts w:asciiTheme="minorHAnsi" w:hAnsiTheme="minorHAnsi" w:cstheme="minorHAnsi"/>
          <w:bCs/>
          <w:szCs w:val="24"/>
          <w:lang w:val="sq-AL"/>
        </w:rPr>
      </w:pPr>
      <w:r w:rsidRPr="00305088">
        <w:rPr>
          <w:rFonts w:asciiTheme="minorHAnsi" w:hAnsiTheme="minorHAnsi" w:cstheme="minorHAnsi"/>
          <w:bCs/>
          <w:szCs w:val="24"/>
          <w:u w:val="single"/>
          <w:lang w:val="sq-AL"/>
        </w:rPr>
        <w:t xml:space="preserve">Autoritetet </w:t>
      </w:r>
      <w:r w:rsidRPr="001C656A">
        <w:rPr>
          <w:rFonts w:asciiTheme="minorHAnsi" w:hAnsiTheme="minorHAnsi" w:cstheme="minorHAnsi"/>
          <w:bCs/>
          <w:szCs w:val="24"/>
          <w:lang w:val="sq-AL"/>
        </w:rPr>
        <w:t xml:space="preserve">tregojnë se, në përputhje me ndryshimet e fundit në Ligjin për Policinë – të cilat u prezantuan në prill </w:t>
      </w:r>
      <w:r w:rsidR="009E4CC9">
        <w:rPr>
          <w:rFonts w:asciiTheme="minorHAnsi" w:hAnsiTheme="minorHAnsi" w:cstheme="minorHAnsi"/>
          <w:bCs/>
          <w:szCs w:val="24"/>
          <w:lang w:val="sq-AL"/>
        </w:rPr>
        <w:t xml:space="preserve"> të vitit </w:t>
      </w:r>
      <w:r w:rsidRPr="001C656A">
        <w:rPr>
          <w:rFonts w:asciiTheme="minorHAnsi" w:hAnsiTheme="minorHAnsi" w:cstheme="minorHAnsi"/>
          <w:bCs/>
          <w:szCs w:val="24"/>
          <w:lang w:val="sq-AL"/>
        </w:rPr>
        <w:t>2022</w:t>
      </w:r>
      <w:r w:rsidR="004342E3">
        <w:rPr>
          <w:rStyle w:val="FootnoteReference"/>
          <w:rFonts w:asciiTheme="minorHAnsi" w:hAnsiTheme="minorHAnsi"/>
          <w:bCs/>
          <w:szCs w:val="24"/>
          <w:lang w:val="sq-AL"/>
        </w:rPr>
        <w:footnoteReference w:id="9"/>
      </w:r>
      <w:r w:rsidRPr="001C656A">
        <w:rPr>
          <w:rFonts w:asciiTheme="minorHAnsi" w:hAnsiTheme="minorHAnsi" w:cstheme="minorHAnsi"/>
          <w:bCs/>
          <w:szCs w:val="24"/>
          <w:lang w:val="sq-AL"/>
        </w:rPr>
        <w:t xml:space="preserve">, neni 16 përcakton që </w:t>
      </w:r>
      <w:r w:rsidR="009E4CC9">
        <w:rPr>
          <w:rFonts w:asciiTheme="minorHAnsi" w:hAnsiTheme="minorHAnsi" w:cstheme="minorHAnsi"/>
          <w:bCs/>
          <w:szCs w:val="24"/>
          <w:lang w:val="sq-AL"/>
        </w:rPr>
        <w:t>s</w:t>
      </w:r>
      <w:r w:rsidRPr="001C656A">
        <w:rPr>
          <w:rFonts w:asciiTheme="minorHAnsi" w:hAnsiTheme="minorHAnsi" w:cstheme="minorHAnsi"/>
          <w:bCs/>
          <w:szCs w:val="24"/>
          <w:lang w:val="sq-AL"/>
        </w:rPr>
        <w:t xml:space="preserve">hefi i </w:t>
      </w:r>
      <w:r w:rsidR="009E4CC9">
        <w:rPr>
          <w:rFonts w:asciiTheme="minorHAnsi" w:hAnsiTheme="minorHAnsi" w:cstheme="minorHAnsi"/>
          <w:bCs/>
          <w:szCs w:val="24"/>
          <w:lang w:val="sq-AL"/>
        </w:rPr>
        <w:t>p</w:t>
      </w:r>
      <w:r w:rsidRPr="001C656A">
        <w:rPr>
          <w:rFonts w:asciiTheme="minorHAnsi" w:hAnsiTheme="minorHAnsi" w:cstheme="minorHAnsi"/>
          <w:bCs/>
          <w:szCs w:val="24"/>
          <w:lang w:val="sq-AL"/>
        </w:rPr>
        <w:t>olicisë duhet të fitojë të paktën 300 kredi</w:t>
      </w:r>
      <w:r w:rsidR="009E4CC9">
        <w:rPr>
          <w:rFonts w:asciiTheme="minorHAnsi" w:hAnsiTheme="minorHAnsi" w:cstheme="minorHAnsi"/>
          <w:bCs/>
          <w:szCs w:val="24"/>
          <w:lang w:val="sq-AL"/>
        </w:rPr>
        <w:t xml:space="preserve"> të</w:t>
      </w:r>
      <w:r w:rsidRPr="001C656A">
        <w:rPr>
          <w:rFonts w:asciiTheme="minorHAnsi" w:hAnsiTheme="minorHAnsi" w:cstheme="minorHAnsi"/>
          <w:bCs/>
          <w:szCs w:val="24"/>
          <w:lang w:val="sq-AL"/>
        </w:rPr>
        <w:t xml:space="preserve"> E</w:t>
      </w:r>
      <w:r w:rsidR="00521A48">
        <w:rPr>
          <w:rFonts w:asciiTheme="minorHAnsi" w:hAnsiTheme="minorHAnsi" w:cstheme="minorHAnsi"/>
          <w:bCs/>
          <w:szCs w:val="24"/>
          <w:lang w:val="sq-AL"/>
        </w:rPr>
        <w:t>KST-së</w:t>
      </w:r>
      <w:r w:rsidRPr="001C656A">
        <w:rPr>
          <w:rFonts w:asciiTheme="minorHAnsi" w:hAnsiTheme="minorHAnsi" w:cstheme="minorHAnsi"/>
          <w:bCs/>
          <w:szCs w:val="24"/>
          <w:lang w:val="sq-AL"/>
        </w:rPr>
        <w:t xml:space="preserve"> ose të përfundojë nivelin arsimor VII/2 (</w:t>
      </w:r>
      <w:r w:rsidR="009E4CC9">
        <w:rPr>
          <w:rFonts w:asciiTheme="minorHAnsi" w:hAnsiTheme="minorHAnsi" w:cstheme="minorHAnsi"/>
          <w:bCs/>
          <w:szCs w:val="24"/>
          <w:lang w:val="sq-AL"/>
        </w:rPr>
        <w:t>diplomë akademike për master studime</w:t>
      </w:r>
      <w:r w:rsidRPr="001C656A">
        <w:rPr>
          <w:rFonts w:asciiTheme="minorHAnsi" w:hAnsiTheme="minorHAnsi" w:cstheme="minorHAnsi"/>
          <w:bCs/>
          <w:szCs w:val="24"/>
          <w:lang w:val="sq-AL"/>
        </w:rPr>
        <w:t xml:space="preserve">) në një nga fushat e mëposhtme: siguri, mbrojtje, drejtësi ose ekonomi dhe të paktën </w:t>
      </w:r>
      <w:r w:rsidR="00521A48">
        <w:rPr>
          <w:rFonts w:asciiTheme="minorHAnsi" w:hAnsiTheme="minorHAnsi" w:cstheme="minorHAnsi"/>
          <w:bCs/>
          <w:szCs w:val="24"/>
          <w:lang w:val="sq-AL"/>
        </w:rPr>
        <w:t xml:space="preserve">të ketë </w:t>
      </w:r>
      <w:r w:rsidRPr="001C656A">
        <w:rPr>
          <w:rFonts w:asciiTheme="minorHAnsi" w:hAnsiTheme="minorHAnsi" w:cstheme="minorHAnsi"/>
          <w:bCs/>
          <w:szCs w:val="24"/>
          <w:lang w:val="sq-AL"/>
        </w:rPr>
        <w:t xml:space="preserve">12 vjet përvojë profesionale në fushën e sigurisë, mbrojtjes ose inteligjencës, nga të cilat të paktën 5 vjet përvojë </w:t>
      </w:r>
      <w:r w:rsidR="009E4CC9">
        <w:rPr>
          <w:rFonts w:asciiTheme="minorHAnsi" w:hAnsiTheme="minorHAnsi" w:cstheme="minorHAnsi"/>
          <w:bCs/>
          <w:szCs w:val="24"/>
          <w:lang w:val="sq-AL"/>
        </w:rPr>
        <w:t>në pozitë udhëheqëse</w:t>
      </w:r>
      <w:r w:rsidRPr="001C656A">
        <w:rPr>
          <w:rFonts w:asciiTheme="minorHAnsi" w:hAnsiTheme="minorHAnsi" w:cstheme="minorHAnsi"/>
          <w:bCs/>
          <w:szCs w:val="24"/>
          <w:lang w:val="sq-AL"/>
        </w:rPr>
        <w:t xml:space="preserve"> në</w:t>
      </w:r>
      <w:r w:rsidR="00521A48">
        <w:rPr>
          <w:rFonts w:asciiTheme="minorHAnsi" w:hAnsiTheme="minorHAnsi" w:cstheme="minorHAnsi"/>
          <w:bCs/>
          <w:szCs w:val="24"/>
          <w:lang w:val="sq-AL"/>
        </w:rPr>
        <w:t xml:space="preserve"> një nga</w:t>
      </w:r>
      <w:r w:rsidRPr="001C656A">
        <w:rPr>
          <w:rFonts w:asciiTheme="minorHAnsi" w:hAnsiTheme="minorHAnsi" w:cstheme="minorHAnsi"/>
          <w:bCs/>
          <w:szCs w:val="24"/>
          <w:lang w:val="sq-AL"/>
        </w:rPr>
        <w:t xml:space="preserve"> këto fusha. Për më tepër, shefi i policisë nuk mund të jetë anëtar i një partie politike ose i një </w:t>
      </w:r>
      <w:r w:rsidR="009E4CC9">
        <w:rPr>
          <w:rFonts w:asciiTheme="minorHAnsi" w:hAnsiTheme="minorHAnsi" w:cstheme="minorHAnsi"/>
          <w:bCs/>
          <w:szCs w:val="24"/>
          <w:lang w:val="sq-AL"/>
        </w:rPr>
        <w:t>trupi</w:t>
      </w:r>
      <w:r w:rsidRPr="001C656A">
        <w:rPr>
          <w:rFonts w:asciiTheme="minorHAnsi" w:hAnsiTheme="minorHAnsi" w:cstheme="minorHAnsi"/>
          <w:bCs/>
          <w:szCs w:val="24"/>
          <w:lang w:val="sq-AL"/>
        </w:rPr>
        <w:t>/organi të një partie politike; duhet t'i nënshtrohet verifikimit të sigurisë për të cilin a</w:t>
      </w:r>
      <w:r w:rsidR="009E4CC9">
        <w:rPr>
          <w:rFonts w:asciiTheme="minorHAnsi" w:hAnsiTheme="minorHAnsi" w:cstheme="minorHAnsi"/>
          <w:bCs/>
          <w:szCs w:val="24"/>
          <w:lang w:val="sq-AL"/>
        </w:rPr>
        <w:t>jo</w:t>
      </w:r>
      <w:r w:rsidRPr="001C656A">
        <w:rPr>
          <w:rFonts w:asciiTheme="minorHAnsi" w:hAnsiTheme="minorHAnsi" w:cstheme="minorHAnsi"/>
          <w:bCs/>
          <w:szCs w:val="24"/>
          <w:lang w:val="sq-AL"/>
        </w:rPr>
        <w:t>/a</w:t>
      </w:r>
      <w:r w:rsidR="009E4CC9">
        <w:rPr>
          <w:rFonts w:asciiTheme="minorHAnsi" w:hAnsiTheme="minorHAnsi" w:cstheme="minorHAnsi"/>
          <w:bCs/>
          <w:szCs w:val="24"/>
          <w:lang w:val="sq-AL"/>
        </w:rPr>
        <w:t>i</w:t>
      </w:r>
      <w:r w:rsidRPr="001C656A">
        <w:rPr>
          <w:rFonts w:asciiTheme="minorHAnsi" w:hAnsiTheme="minorHAnsi" w:cstheme="minorHAnsi"/>
          <w:bCs/>
          <w:szCs w:val="24"/>
          <w:lang w:val="sq-AL"/>
        </w:rPr>
        <w:t xml:space="preserve"> duhet të japë pëlqimin me shkrim dhe emërimi </w:t>
      </w:r>
      <w:r w:rsidR="009E4CC9">
        <w:rPr>
          <w:rFonts w:asciiTheme="minorHAnsi" w:hAnsiTheme="minorHAnsi" w:cstheme="minorHAnsi"/>
          <w:bCs/>
          <w:szCs w:val="24"/>
          <w:lang w:val="sq-AL"/>
        </w:rPr>
        <w:t xml:space="preserve">i saj/tij </w:t>
      </w:r>
      <w:r w:rsidRPr="001C656A">
        <w:rPr>
          <w:rFonts w:asciiTheme="minorHAnsi" w:hAnsiTheme="minorHAnsi" w:cstheme="minorHAnsi"/>
          <w:bCs/>
          <w:szCs w:val="24"/>
          <w:lang w:val="sq-AL"/>
        </w:rPr>
        <w:t xml:space="preserve">nuk duhet të paraqesë rrezik sigurie; </w:t>
      </w:r>
      <w:r w:rsidR="009E4CC9">
        <w:rPr>
          <w:rFonts w:asciiTheme="minorHAnsi" w:hAnsiTheme="minorHAnsi" w:cstheme="minorHAnsi"/>
          <w:bCs/>
          <w:szCs w:val="24"/>
          <w:lang w:val="sq-AL"/>
        </w:rPr>
        <w:t>ajo/ai</w:t>
      </w:r>
      <w:r w:rsidRPr="001C656A">
        <w:rPr>
          <w:rFonts w:asciiTheme="minorHAnsi" w:hAnsiTheme="minorHAnsi" w:cstheme="minorHAnsi"/>
          <w:bCs/>
          <w:szCs w:val="24"/>
          <w:lang w:val="sq-AL"/>
        </w:rPr>
        <w:t xml:space="preserve"> duhet të deklarojë mungesën e konfliktit të interes</w:t>
      </w:r>
      <w:r w:rsidR="009E4CC9">
        <w:rPr>
          <w:rFonts w:asciiTheme="minorHAnsi" w:hAnsiTheme="minorHAnsi" w:cstheme="minorHAnsi"/>
          <w:bCs/>
          <w:szCs w:val="24"/>
          <w:lang w:val="sq-AL"/>
        </w:rPr>
        <w:t>ave</w:t>
      </w:r>
      <w:r w:rsidRPr="001C656A">
        <w:rPr>
          <w:rFonts w:asciiTheme="minorHAnsi" w:hAnsiTheme="minorHAnsi" w:cstheme="minorHAnsi"/>
          <w:bCs/>
          <w:szCs w:val="24"/>
          <w:lang w:val="sq-AL"/>
        </w:rPr>
        <w:t xml:space="preserve"> bazuar në ligjin në fuqi dhe duhet të ketë kaluar testin e integritetit.</w:t>
      </w:r>
    </w:p>
    <w:p w14:paraId="4912143F" w14:textId="77777777" w:rsidR="001C656A" w:rsidRPr="001C656A" w:rsidRDefault="001C656A" w:rsidP="001C656A">
      <w:pPr>
        <w:pStyle w:val="question"/>
        <w:numPr>
          <w:ilvl w:val="0"/>
          <w:numId w:val="0"/>
        </w:numPr>
        <w:tabs>
          <w:tab w:val="left" w:pos="567"/>
        </w:tabs>
        <w:ind w:left="720"/>
        <w:contextualSpacing/>
        <w:rPr>
          <w:rFonts w:asciiTheme="minorHAnsi" w:hAnsiTheme="minorHAnsi" w:cstheme="minorHAnsi"/>
          <w:bCs/>
          <w:szCs w:val="24"/>
          <w:lang w:val="sq-AL"/>
        </w:rPr>
      </w:pPr>
    </w:p>
    <w:p w14:paraId="39655803" w14:textId="246C2258" w:rsidR="001C656A" w:rsidRDefault="001C656A" w:rsidP="001C656A">
      <w:pPr>
        <w:pStyle w:val="question"/>
        <w:numPr>
          <w:ilvl w:val="0"/>
          <w:numId w:val="28"/>
        </w:numPr>
        <w:tabs>
          <w:tab w:val="left" w:pos="567"/>
        </w:tabs>
        <w:contextualSpacing/>
        <w:rPr>
          <w:rFonts w:asciiTheme="minorHAnsi" w:hAnsiTheme="minorHAnsi" w:cstheme="minorHAnsi"/>
          <w:bCs/>
          <w:szCs w:val="24"/>
          <w:lang w:val="sq-AL"/>
        </w:rPr>
      </w:pPr>
      <w:r w:rsidRPr="00521A48">
        <w:rPr>
          <w:rFonts w:asciiTheme="minorHAnsi" w:hAnsiTheme="minorHAnsi" w:cstheme="minorHAnsi"/>
          <w:bCs/>
          <w:szCs w:val="24"/>
          <w:u w:val="single"/>
          <w:lang w:val="sq-AL"/>
        </w:rPr>
        <w:t>GRECO</w:t>
      </w:r>
      <w:r w:rsidRPr="001C656A">
        <w:rPr>
          <w:rFonts w:asciiTheme="minorHAnsi" w:hAnsiTheme="minorHAnsi" w:cstheme="minorHAnsi"/>
          <w:bCs/>
          <w:szCs w:val="24"/>
          <w:lang w:val="sq-AL"/>
        </w:rPr>
        <w:t xml:space="preserve"> merr parasysh ndryshimet e fundit të Ligjit për Policinë, të cilat, ndër të tjera, vendosin kritere objektive dhe përvojë </w:t>
      </w:r>
      <w:r w:rsidR="00521A48">
        <w:rPr>
          <w:rFonts w:asciiTheme="minorHAnsi" w:hAnsiTheme="minorHAnsi" w:cstheme="minorHAnsi"/>
          <w:bCs/>
          <w:szCs w:val="24"/>
          <w:lang w:val="sq-AL"/>
        </w:rPr>
        <w:t>në pozitë udhëheqëse</w:t>
      </w:r>
      <w:r w:rsidRPr="001C656A">
        <w:rPr>
          <w:rFonts w:asciiTheme="minorHAnsi" w:hAnsiTheme="minorHAnsi" w:cstheme="minorHAnsi"/>
          <w:bCs/>
          <w:szCs w:val="24"/>
          <w:lang w:val="sq-AL"/>
        </w:rPr>
        <w:t>, të cilat forcojnë kërkesat profesionale për pozicionin e kreut të policisë.</w:t>
      </w:r>
    </w:p>
    <w:p w14:paraId="7FEE4C1E" w14:textId="77777777" w:rsidR="001C656A" w:rsidRDefault="001C656A" w:rsidP="001C656A">
      <w:pPr>
        <w:pStyle w:val="ListParagraph"/>
        <w:rPr>
          <w:rFonts w:asciiTheme="minorHAnsi" w:hAnsiTheme="minorHAnsi" w:cstheme="minorHAnsi"/>
          <w:bCs/>
          <w:lang w:val="sq-AL"/>
        </w:rPr>
      </w:pPr>
    </w:p>
    <w:p w14:paraId="09F6391C" w14:textId="23B77C92" w:rsidR="001C656A" w:rsidRPr="00674A64" w:rsidRDefault="001C656A" w:rsidP="006F6DB4">
      <w:pPr>
        <w:pStyle w:val="Normalrappo"/>
        <w:numPr>
          <w:ilvl w:val="0"/>
          <w:numId w:val="28"/>
        </w:numPr>
        <w:tabs>
          <w:tab w:val="left" w:pos="567"/>
        </w:tabs>
        <w:ind w:left="567"/>
        <w:contextualSpacing/>
        <w:rPr>
          <w:rFonts w:asciiTheme="minorHAnsi" w:hAnsiTheme="minorHAnsi" w:cstheme="minorHAnsi"/>
          <w:bCs/>
          <w:szCs w:val="24"/>
          <w:u w:val="single"/>
          <w:lang w:val="sq-AL"/>
        </w:rPr>
      </w:pPr>
      <w:r w:rsidRPr="00674A64">
        <w:rPr>
          <w:rFonts w:asciiTheme="minorHAnsi" w:hAnsiTheme="minorHAnsi" w:cstheme="minorHAnsi"/>
          <w:bCs/>
          <w:szCs w:val="24"/>
          <w:u w:val="single"/>
          <w:lang w:val="sq-AL"/>
        </w:rPr>
        <w:t>GRECO arrin në përfundimin se rekomandimi xvi është zbatuar në mënyrë t</w:t>
      </w:r>
      <w:r w:rsidR="009E4CC9" w:rsidRPr="00674A64">
        <w:rPr>
          <w:rFonts w:asciiTheme="minorHAnsi" w:hAnsiTheme="minorHAnsi" w:cstheme="minorHAnsi"/>
          <w:bCs/>
          <w:szCs w:val="24"/>
          <w:u w:val="single"/>
          <w:lang w:val="sq-AL"/>
        </w:rPr>
        <w:t>ë plotë</w:t>
      </w:r>
      <w:r w:rsidRPr="00674A64">
        <w:rPr>
          <w:rFonts w:asciiTheme="minorHAnsi" w:hAnsiTheme="minorHAnsi" w:cstheme="minorHAnsi"/>
          <w:bCs/>
          <w:szCs w:val="24"/>
          <w:u w:val="single"/>
          <w:lang w:val="sq-AL"/>
        </w:rPr>
        <w:t>.</w:t>
      </w:r>
    </w:p>
    <w:p w14:paraId="1518D3AF" w14:textId="77777777" w:rsidR="001C656A" w:rsidRPr="001C656A" w:rsidRDefault="001C656A" w:rsidP="00F86D44">
      <w:pPr>
        <w:pStyle w:val="question"/>
        <w:numPr>
          <w:ilvl w:val="0"/>
          <w:numId w:val="0"/>
        </w:numPr>
        <w:tabs>
          <w:tab w:val="left" w:pos="567"/>
        </w:tabs>
        <w:contextualSpacing/>
        <w:rPr>
          <w:rFonts w:asciiTheme="minorHAnsi" w:hAnsiTheme="minorHAnsi" w:cstheme="minorHAnsi"/>
          <w:bCs/>
          <w:szCs w:val="24"/>
          <w:lang w:val="sq-AL"/>
        </w:rPr>
      </w:pPr>
    </w:p>
    <w:p w14:paraId="7DC628A0" w14:textId="73EB23B7" w:rsidR="004707F7" w:rsidRPr="001C656A" w:rsidRDefault="00275838" w:rsidP="004707F7">
      <w:pPr>
        <w:tabs>
          <w:tab w:val="left" w:pos="567"/>
        </w:tabs>
        <w:spacing w:after="0" w:line="240" w:lineRule="auto"/>
        <w:contextualSpacing/>
        <w:jc w:val="both"/>
        <w:rPr>
          <w:rFonts w:asciiTheme="minorHAnsi" w:hAnsiTheme="minorHAnsi" w:cstheme="minorHAnsi"/>
          <w:b/>
          <w:bCs/>
          <w:sz w:val="24"/>
          <w:szCs w:val="24"/>
          <w:lang w:val="sq-AL"/>
        </w:rPr>
      </w:pPr>
      <w:r w:rsidRPr="001C656A">
        <w:rPr>
          <w:rFonts w:asciiTheme="minorHAnsi" w:hAnsiTheme="minorHAnsi" w:cstheme="minorHAnsi"/>
          <w:b/>
          <w:sz w:val="24"/>
          <w:szCs w:val="24"/>
          <w:lang w:val="sq-AL"/>
        </w:rPr>
        <w:t>Recommendation</w:t>
      </w:r>
      <w:r w:rsidR="004707F7" w:rsidRPr="001C656A">
        <w:rPr>
          <w:rFonts w:asciiTheme="minorHAnsi" w:hAnsiTheme="minorHAnsi" w:cstheme="minorHAnsi"/>
          <w:b/>
          <w:sz w:val="24"/>
          <w:szCs w:val="24"/>
          <w:lang w:val="sq-AL"/>
        </w:rPr>
        <w:t xml:space="preserve"> xvii</w:t>
      </w:r>
    </w:p>
    <w:p w14:paraId="3611701F" w14:textId="77777777" w:rsidR="004707F7" w:rsidRPr="001C656A" w:rsidRDefault="004707F7" w:rsidP="004707F7">
      <w:pPr>
        <w:pStyle w:val="Normalrappo"/>
        <w:widowControl/>
        <w:tabs>
          <w:tab w:val="clear" w:pos="-720"/>
          <w:tab w:val="left" w:pos="567"/>
        </w:tabs>
        <w:suppressAutoHyphens w:val="0"/>
        <w:contextualSpacing/>
        <w:rPr>
          <w:rFonts w:asciiTheme="minorHAnsi" w:hAnsiTheme="minorHAnsi" w:cstheme="minorHAnsi"/>
          <w:i/>
          <w:spacing w:val="0"/>
          <w:szCs w:val="24"/>
          <w:lang w:val="sq-AL"/>
        </w:rPr>
      </w:pPr>
    </w:p>
    <w:p w14:paraId="199F1206" w14:textId="2737D8E3" w:rsidR="001C656A" w:rsidRPr="001C656A" w:rsidRDefault="001C656A" w:rsidP="006F6DB4">
      <w:pPr>
        <w:pStyle w:val="Normalrappo"/>
        <w:numPr>
          <w:ilvl w:val="0"/>
          <w:numId w:val="28"/>
        </w:numPr>
        <w:tabs>
          <w:tab w:val="left" w:pos="284"/>
        </w:tabs>
        <w:ind w:left="709" w:hanging="491"/>
        <w:contextualSpacing/>
        <w:rPr>
          <w:rFonts w:asciiTheme="minorHAnsi" w:hAnsiTheme="minorHAnsi" w:cstheme="minorHAnsi"/>
          <w:i/>
          <w:spacing w:val="0"/>
          <w:szCs w:val="24"/>
          <w:lang w:val="sq-AL"/>
        </w:rPr>
      </w:pPr>
      <w:r w:rsidRPr="001C656A">
        <w:rPr>
          <w:rFonts w:asciiTheme="minorHAnsi" w:hAnsiTheme="minorHAnsi" w:cstheme="minorHAnsi"/>
          <w:i/>
          <w:spacing w:val="0"/>
          <w:szCs w:val="24"/>
          <w:lang w:val="sq-AL"/>
        </w:rPr>
        <w:t>GRECO rekomandoi (i) futjen e kritereve d</w:t>
      </w:r>
      <w:r w:rsidR="00521A48">
        <w:rPr>
          <w:rFonts w:asciiTheme="minorHAnsi" w:hAnsiTheme="minorHAnsi" w:cstheme="minorHAnsi"/>
          <w:i/>
          <w:spacing w:val="0"/>
          <w:szCs w:val="24"/>
          <w:lang w:val="sq-AL"/>
        </w:rPr>
        <w:t>he</w:t>
      </w:r>
      <w:r w:rsidRPr="001C656A">
        <w:rPr>
          <w:rFonts w:asciiTheme="minorHAnsi" w:hAnsiTheme="minorHAnsi" w:cstheme="minorHAnsi"/>
          <w:i/>
          <w:spacing w:val="0"/>
          <w:szCs w:val="24"/>
          <w:lang w:val="sq-AL"/>
        </w:rPr>
        <w:t xml:space="preserve"> procedurave objektive dhe transparente për rishikimet periodike të integritetit të personelit të policisë; dhe (ii) </w:t>
      </w:r>
      <w:r w:rsidR="00521A48">
        <w:rPr>
          <w:rFonts w:asciiTheme="minorHAnsi" w:hAnsiTheme="minorHAnsi" w:cstheme="minorHAnsi"/>
          <w:i/>
          <w:spacing w:val="0"/>
          <w:szCs w:val="24"/>
          <w:lang w:val="sq-AL"/>
        </w:rPr>
        <w:t>përdorimin e rezultateve</w:t>
      </w:r>
      <w:r w:rsidRPr="001C656A">
        <w:rPr>
          <w:rFonts w:asciiTheme="minorHAnsi" w:hAnsiTheme="minorHAnsi" w:cstheme="minorHAnsi"/>
          <w:i/>
          <w:spacing w:val="0"/>
          <w:szCs w:val="24"/>
          <w:lang w:val="sq-AL"/>
        </w:rPr>
        <w:t xml:space="preserve"> </w:t>
      </w:r>
      <w:r w:rsidR="00521A48">
        <w:rPr>
          <w:rFonts w:asciiTheme="minorHAnsi" w:hAnsiTheme="minorHAnsi" w:cstheme="minorHAnsi"/>
          <w:i/>
          <w:spacing w:val="0"/>
          <w:szCs w:val="24"/>
          <w:lang w:val="sq-AL"/>
        </w:rPr>
        <w:t>nga këto rishikime</w:t>
      </w:r>
      <w:r w:rsidRPr="001C656A">
        <w:rPr>
          <w:rFonts w:asciiTheme="minorHAnsi" w:hAnsiTheme="minorHAnsi" w:cstheme="minorHAnsi"/>
          <w:i/>
          <w:spacing w:val="0"/>
          <w:szCs w:val="24"/>
          <w:lang w:val="sq-AL"/>
        </w:rPr>
        <w:t xml:space="preserve"> në procedurat e </w:t>
      </w:r>
      <w:r w:rsidR="00521A48">
        <w:rPr>
          <w:rFonts w:asciiTheme="minorHAnsi" w:hAnsiTheme="minorHAnsi" w:cstheme="minorHAnsi"/>
          <w:i/>
          <w:spacing w:val="0"/>
          <w:szCs w:val="24"/>
          <w:lang w:val="sq-AL"/>
        </w:rPr>
        <w:t>avancimit</w:t>
      </w:r>
      <w:r w:rsidRPr="001C656A">
        <w:rPr>
          <w:rFonts w:asciiTheme="minorHAnsi" w:hAnsiTheme="minorHAnsi" w:cstheme="minorHAnsi"/>
          <w:i/>
          <w:spacing w:val="0"/>
          <w:szCs w:val="24"/>
          <w:lang w:val="sq-AL"/>
        </w:rPr>
        <w:t>.</w:t>
      </w:r>
    </w:p>
    <w:p w14:paraId="0683303F" w14:textId="77777777" w:rsidR="001C656A" w:rsidRPr="001C656A" w:rsidRDefault="001C656A" w:rsidP="006F6DB4">
      <w:pPr>
        <w:pStyle w:val="Normalrappo"/>
        <w:tabs>
          <w:tab w:val="left" w:pos="284"/>
        </w:tabs>
        <w:ind w:left="709" w:hanging="491"/>
        <w:contextualSpacing/>
        <w:rPr>
          <w:rFonts w:asciiTheme="minorHAnsi" w:hAnsiTheme="minorHAnsi" w:cstheme="minorHAnsi"/>
          <w:i/>
          <w:spacing w:val="0"/>
          <w:szCs w:val="24"/>
          <w:lang w:val="sq-AL"/>
        </w:rPr>
      </w:pPr>
    </w:p>
    <w:p w14:paraId="71DE9FF9" w14:textId="3E27F980" w:rsidR="001C656A" w:rsidRPr="009E4CC9" w:rsidRDefault="001C656A" w:rsidP="006F6DB4">
      <w:pPr>
        <w:pStyle w:val="Normalrappo"/>
        <w:numPr>
          <w:ilvl w:val="0"/>
          <w:numId w:val="28"/>
        </w:numPr>
        <w:tabs>
          <w:tab w:val="left" w:pos="284"/>
        </w:tabs>
        <w:ind w:left="709" w:hanging="491"/>
        <w:contextualSpacing/>
        <w:rPr>
          <w:rFonts w:asciiTheme="minorHAnsi" w:hAnsiTheme="minorHAnsi" w:cstheme="minorHAnsi"/>
          <w:iCs/>
          <w:spacing w:val="0"/>
          <w:szCs w:val="24"/>
          <w:lang w:val="sq-AL"/>
        </w:rPr>
      </w:pPr>
      <w:r w:rsidRPr="009E4CC9">
        <w:rPr>
          <w:rFonts w:asciiTheme="minorHAnsi" w:hAnsiTheme="minorHAnsi" w:cstheme="minorHAnsi"/>
          <w:iCs/>
          <w:spacing w:val="0"/>
          <w:szCs w:val="24"/>
          <w:u w:val="single"/>
          <w:lang w:val="sq-AL"/>
        </w:rPr>
        <w:t xml:space="preserve"> </w:t>
      </w:r>
      <w:r w:rsidR="00521A48">
        <w:rPr>
          <w:rFonts w:asciiTheme="minorHAnsi" w:hAnsiTheme="minorHAnsi" w:cstheme="minorHAnsi"/>
          <w:iCs/>
          <w:spacing w:val="0"/>
          <w:szCs w:val="24"/>
          <w:u w:val="single"/>
          <w:lang w:val="sq-AL"/>
        </w:rPr>
        <w:t>Me Raportin e Kompiluar përkujtohet</w:t>
      </w:r>
      <w:r w:rsidRPr="009E4CC9">
        <w:rPr>
          <w:rFonts w:asciiTheme="minorHAnsi" w:hAnsiTheme="minorHAnsi" w:cstheme="minorHAnsi"/>
          <w:iCs/>
          <w:spacing w:val="0"/>
          <w:szCs w:val="24"/>
          <w:lang w:val="sq-AL"/>
        </w:rPr>
        <w:t xml:space="preserve"> se ky rekomandim nu</w:t>
      </w:r>
      <w:r w:rsidR="00521A48">
        <w:rPr>
          <w:rFonts w:asciiTheme="minorHAnsi" w:hAnsiTheme="minorHAnsi" w:cstheme="minorHAnsi"/>
          <w:iCs/>
          <w:spacing w:val="0"/>
          <w:szCs w:val="24"/>
          <w:lang w:val="sq-AL"/>
        </w:rPr>
        <w:t>k ishte</w:t>
      </w:r>
      <w:r w:rsidRPr="009E4CC9">
        <w:rPr>
          <w:rFonts w:asciiTheme="minorHAnsi" w:hAnsiTheme="minorHAnsi" w:cstheme="minorHAnsi"/>
          <w:iCs/>
          <w:spacing w:val="0"/>
          <w:szCs w:val="24"/>
          <w:lang w:val="sq-AL"/>
        </w:rPr>
        <w:t xml:space="preserve"> zbatuar. Ndryshimet legjislative thuhet se ishin duke u zhvilluar, por ende në faza shumë të hershme.</w:t>
      </w:r>
    </w:p>
    <w:p w14:paraId="04AC116A" w14:textId="77777777" w:rsidR="001C656A" w:rsidRPr="009E4CC9" w:rsidRDefault="001C656A" w:rsidP="006F6DB4">
      <w:pPr>
        <w:pStyle w:val="Normalrappo"/>
        <w:tabs>
          <w:tab w:val="left" w:pos="284"/>
        </w:tabs>
        <w:ind w:left="709" w:hanging="491"/>
        <w:contextualSpacing/>
        <w:rPr>
          <w:rFonts w:asciiTheme="minorHAnsi" w:hAnsiTheme="minorHAnsi" w:cstheme="minorHAnsi"/>
          <w:iCs/>
          <w:spacing w:val="0"/>
          <w:szCs w:val="24"/>
          <w:lang w:val="sq-AL"/>
        </w:rPr>
      </w:pPr>
    </w:p>
    <w:p w14:paraId="5824D005" w14:textId="6C62C5F1" w:rsidR="001C656A" w:rsidRPr="009E4CC9" w:rsidRDefault="001C656A" w:rsidP="006F6DB4">
      <w:pPr>
        <w:pStyle w:val="Normalrappo"/>
        <w:numPr>
          <w:ilvl w:val="0"/>
          <w:numId w:val="28"/>
        </w:numPr>
        <w:tabs>
          <w:tab w:val="left" w:pos="284"/>
        </w:tabs>
        <w:ind w:left="709" w:hanging="491"/>
        <w:contextualSpacing/>
        <w:rPr>
          <w:rFonts w:asciiTheme="minorHAnsi" w:hAnsiTheme="minorHAnsi" w:cstheme="minorHAnsi"/>
          <w:iCs/>
          <w:spacing w:val="0"/>
          <w:szCs w:val="24"/>
          <w:lang w:val="sq-AL"/>
        </w:rPr>
      </w:pPr>
      <w:r w:rsidRPr="009E4CC9">
        <w:rPr>
          <w:rFonts w:asciiTheme="minorHAnsi" w:hAnsiTheme="minorHAnsi" w:cstheme="minorHAnsi"/>
          <w:iCs/>
          <w:spacing w:val="0"/>
          <w:szCs w:val="24"/>
          <w:u w:val="single"/>
          <w:lang w:val="sq-AL"/>
        </w:rPr>
        <w:t>Autoritetet</w:t>
      </w:r>
      <w:r w:rsidR="009E4CC9">
        <w:rPr>
          <w:rFonts w:asciiTheme="minorHAnsi" w:hAnsiTheme="minorHAnsi" w:cstheme="minorHAnsi"/>
          <w:iCs/>
          <w:spacing w:val="0"/>
          <w:szCs w:val="24"/>
          <w:u w:val="single"/>
          <w:lang w:val="sq-AL"/>
        </w:rPr>
        <w:t xml:space="preserve"> </w:t>
      </w:r>
      <w:r w:rsidRPr="009E4CC9">
        <w:rPr>
          <w:rFonts w:asciiTheme="minorHAnsi" w:hAnsiTheme="minorHAnsi" w:cstheme="minorHAnsi"/>
          <w:iCs/>
          <w:spacing w:val="0"/>
          <w:szCs w:val="24"/>
          <w:lang w:val="sq-AL"/>
        </w:rPr>
        <w:t>raportojnë se Ligji për Punë të Brendshme është ndryshuar. Ai tani përcakton që personeli i policisë i nënshtrohet kontrolleve të rregullta të integritetit profesional. Përgjegjësia për zhvillimin dhe kryerjen e kontrolleve i takon DICCIPS-it të MPB-së. Dështimi në test shkakton procedura disiplinore në lidhje me punonjësin në fjalë.</w:t>
      </w:r>
    </w:p>
    <w:p w14:paraId="174D38B8" w14:textId="77777777" w:rsidR="001C656A" w:rsidRPr="001C656A" w:rsidRDefault="001C656A" w:rsidP="006F6DB4">
      <w:pPr>
        <w:pStyle w:val="Normalrappo"/>
        <w:tabs>
          <w:tab w:val="left" w:pos="284"/>
        </w:tabs>
        <w:ind w:left="709" w:hanging="491"/>
        <w:contextualSpacing/>
        <w:rPr>
          <w:rFonts w:asciiTheme="minorHAnsi" w:hAnsiTheme="minorHAnsi" w:cstheme="minorHAnsi"/>
          <w:i/>
          <w:spacing w:val="0"/>
          <w:szCs w:val="24"/>
          <w:lang w:val="sq-AL"/>
        </w:rPr>
      </w:pPr>
    </w:p>
    <w:p w14:paraId="0885A9B6" w14:textId="31626636" w:rsidR="001C656A" w:rsidRPr="009E4CC9" w:rsidRDefault="001C656A" w:rsidP="006F6DB4">
      <w:pPr>
        <w:pStyle w:val="Normalrappo"/>
        <w:numPr>
          <w:ilvl w:val="0"/>
          <w:numId w:val="28"/>
        </w:numPr>
        <w:tabs>
          <w:tab w:val="left" w:pos="284"/>
        </w:tabs>
        <w:ind w:left="709" w:hanging="491"/>
        <w:contextualSpacing/>
        <w:rPr>
          <w:rFonts w:asciiTheme="minorHAnsi" w:hAnsiTheme="minorHAnsi" w:cstheme="minorHAnsi"/>
          <w:iCs/>
          <w:spacing w:val="0"/>
          <w:szCs w:val="24"/>
          <w:lang w:val="sq-AL"/>
        </w:rPr>
      </w:pPr>
      <w:r w:rsidRPr="009E4CC9">
        <w:rPr>
          <w:rFonts w:asciiTheme="minorHAnsi" w:hAnsiTheme="minorHAnsi" w:cstheme="minorHAnsi"/>
          <w:iCs/>
          <w:spacing w:val="0"/>
          <w:szCs w:val="24"/>
          <w:u w:val="single"/>
          <w:lang w:val="sq-AL"/>
        </w:rPr>
        <w:t>GRECO</w:t>
      </w:r>
      <w:r w:rsidRPr="009E4CC9">
        <w:rPr>
          <w:rFonts w:asciiTheme="minorHAnsi" w:hAnsiTheme="minorHAnsi" w:cstheme="minorHAnsi"/>
          <w:iCs/>
          <w:spacing w:val="0"/>
          <w:szCs w:val="24"/>
          <w:lang w:val="sq-AL"/>
        </w:rPr>
        <w:t xml:space="preserve"> vëren se oficerët e policisë tani i nënshtrohen një kërkese për t'iu nënshtruar kontrolleve të rregullta të integritetit profesional, rezultatet negative të të </w:t>
      </w:r>
      <w:r w:rsidR="00521A48">
        <w:rPr>
          <w:rFonts w:asciiTheme="minorHAnsi" w:hAnsiTheme="minorHAnsi" w:cstheme="minorHAnsi"/>
          <w:iCs/>
          <w:spacing w:val="0"/>
          <w:szCs w:val="24"/>
          <w:lang w:val="sq-AL"/>
        </w:rPr>
        <w:t xml:space="preserve">të </w:t>
      </w:r>
      <w:r w:rsidRPr="009E4CC9">
        <w:rPr>
          <w:rFonts w:asciiTheme="minorHAnsi" w:hAnsiTheme="minorHAnsi" w:cstheme="minorHAnsi"/>
          <w:iCs/>
          <w:spacing w:val="0"/>
          <w:szCs w:val="24"/>
          <w:lang w:val="sq-AL"/>
        </w:rPr>
        <w:t xml:space="preserve">cilave luajnë një rol në </w:t>
      </w:r>
      <w:r w:rsidR="00521A48">
        <w:rPr>
          <w:rFonts w:asciiTheme="minorHAnsi" w:hAnsiTheme="minorHAnsi" w:cstheme="minorHAnsi"/>
          <w:iCs/>
          <w:spacing w:val="0"/>
          <w:szCs w:val="24"/>
          <w:lang w:val="sq-AL"/>
        </w:rPr>
        <w:t xml:space="preserve">avancimet </w:t>
      </w:r>
      <w:r w:rsidRPr="009E4CC9">
        <w:rPr>
          <w:rFonts w:asciiTheme="minorHAnsi" w:hAnsiTheme="minorHAnsi" w:cstheme="minorHAnsi"/>
          <w:iCs/>
          <w:spacing w:val="0"/>
          <w:szCs w:val="24"/>
          <w:lang w:val="sq-AL"/>
        </w:rPr>
        <w:t xml:space="preserve">e ardhshme për aq sa mund të shkaktojnë masa </w:t>
      </w:r>
      <w:r w:rsidRPr="009E4CC9">
        <w:rPr>
          <w:rFonts w:asciiTheme="minorHAnsi" w:hAnsiTheme="minorHAnsi" w:cstheme="minorHAnsi"/>
          <w:iCs/>
          <w:spacing w:val="0"/>
          <w:szCs w:val="24"/>
          <w:lang w:val="sq-AL"/>
        </w:rPr>
        <w:lastRenderedPageBreak/>
        <w:t>disiplinore.</w:t>
      </w:r>
    </w:p>
    <w:p w14:paraId="0ACC6DCF" w14:textId="77777777" w:rsidR="001C656A" w:rsidRPr="009E4CC9" w:rsidRDefault="001C656A" w:rsidP="001C656A">
      <w:pPr>
        <w:pStyle w:val="Normalrappo"/>
        <w:tabs>
          <w:tab w:val="left" w:pos="567"/>
        </w:tabs>
        <w:contextualSpacing/>
        <w:rPr>
          <w:rFonts w:asciiTheme="minorHAnsi" w:hAnsiTheme="minorHAnsi" w:cstheme="minorHAnsi"/>
          <w:iCs/>
          <w:spacing w:val="0"/>
          <w:szCs w:val="24"/>
          <w:lang w:val="sq-AL"/>
        </w:rPr>
      </w:pPr>
    </w:p>
    <w:p w14:paraId="5F9D44A3" w14:textId="221FEC74" w:rsidR="001C656A" w:rsidRPr="00521A48" w:rsidRDefault="001C656A" w:rsidP="006F6DB4">
      <w:pPr>
        <w:pStyle w:val="Normalrappo"/>
        <w:numPr>
          <w:ilvl w:val="0"/>
          <w:numId w:val="28"/>
        </w:numPr>
        <w:ind w:left="709" w:hanging="502"/>
        <w:contextualSpacing/>
        <w:rPr>
          <w:rFonts w:asciiTheme="minorHAnsi" w:hAnsiTheme="minorHAnsi" w:cstheme="minorHAnsi"/>
          <w:i/>
          <w:spacing w:val="0"/>
          <w:szCs w:val="24"/>
          <w:lang w:val="sq-AL"/>
        </w:rPr>
      </w:pPr>
      <w:r w:rsidRPr="009E4CC9">
        <w:rPr>
          <w:rFonts w:asciiTheme="minorHAnsi" w:hAnsiTheme="minorHAnsi" w:cstheme="minorHAnsi"/>
          <w:iCs/>
          <w:spacing w:val="0"/>
          <w:szCs w:val="24"/>
          <w:lang w:val="sq-AL"/>
        </w:rPr>
        <w:t xml:space="preserve">Ndërsa do të ishte e parakohshme të parashikohej se si do të funksiononte testimi i integritetit në të ardhmen (aq më tepër pasi dispozitat përkatëse janë miratuar së fundmi dhe funksionimi i tij praktik ende nuk është testuar në praktikë), </w:t>
      </w:r>
      <w:r w:rsidRPr="00521A48">
        <w:rPr>
          <w:rFonts w:asciiTheme="minorHAnsi" w:hAnsiTheme="minorHAnsi" w:cstheme="minorHAnsi"/>
          <w:iCs/>
          <w:spacing w:val="0"/>
          <w:szCs w:val="24"/>
          <w:lang w:val="sq-AL"/>
        </w:rPr>
        <w:t xml:space="preserve">GRECO është i mendimit se rekomandimi xvii ka një qëllim më të gjerë. Kujtohet se, në Raportin e Vlerësimit të Raundit të Pestë, GRECO vuri në dukje se rishikimet vjetore të performancës nuk ishin të rregulluara sa duhet duke i lënë derën e hapur diskrecionit dhe vendimeve të padrejta për </w:t>
      </w:r>
      <w:r w:rsidR="001260F9">
        <w:rPr>
          <w:rFonts w:asciiTheme="minorHAnsi" w:hAnsiTheme="minorHAnsi" w:cstheme="minorHAnsi"/>
          <w:iCs/>
          <w:spacing w:val="0"/>
          <w:szCs w:val="24"/>
          <w:lang w:val="sq-AL"/>
        </w:rPr>
        <w:t>avancime</w:t>
      </w:r>
      <w:r w:rsidRPr="00521A48">
        <w:rPr>
          <w:rFonts w:asciiTheme="minorHAnsi" w:hAnsiTheme="minorHAnsi" w:cstheme="minorHAnsi"/>
          <w:iCs/>
          <w:spacing w:val="0"/>
          <w:szCs w:val="24"/>
          <w:lang w:val="sq-AL"/>
        </w:rPr>
        <w:t xml:space="preserve">. Një situatë e tillë e pakënaqshme po çonte në perceptimin brenda policisë se personat që nuk kishin kompetencat e nevojshme </w:t>
      </w:r>
      <w:r w:rsidR="001260F9">
        <w:rPr>
          <w:rFonts w:asciiTheme="minorHAnsi" w:hAnsiTheme="minorHAnsi" w:cstheme="minorHAnsi"/>
          <w:iCs/>
          <w:spacing w:val="0"/>
          <w:szCs w:val="24"/>
          <w:lang w:val="sq-AL"/>
        </w:rPr>
        <w:t>avancoheshin</w:t>
      </w:r>
      <w:r w:rsidRPr="00521A48">
        <w:rPr>
          <w:rFonts w:asciiTheme="minorHAnsi" w:hAnsiTheme="minorHAnsi" w:cstheme="minorHAnsi"/>
          <w:iCs/>
          <w:spacing w:val="0"/>
          <w:szCs w:val="24"/>
          <w:lang w:val="sq-AL"/>
        </w:rPr>
        <w:t xml:space="preserve"> për shkak të besnikërisë politike ose personale. Testimi i integritetit mund të jetë një element që duhet marrë parasysh gjatë kryerjes së vlerësimeve të performancës, por jo i vetmi që vendos </w:t>
      </w:r>
      <w:r w:rsidR="001260F9">
        <w:rPr>
          <w:rFonts w:asciiTheme="minorHAnsi" w:hAnsiTheme="minorHAnsi" w:cstheme="minorHAnsi"/>
          <w:iCs/>
          <w:spacing w:val="0"/>
          <w:szCs w:val="24"/>
          <w:lang w:val="sq-AL"/>
        </w:rPr>
        <w:t>avancimin</w:t>
      </w:r>
      <w:r w:rsidRPr="00521A48">
        <w:rPr>
          <w:rFonts w:asciiTheme="minorHAnsi" w:hAnsiTheme="minorHAnsi" w:cstheme="minorHAnsi"/>
          <w:iCs/>
          <w:spacing w:val="0"/>
          <w:szCs w:val="24"/>
          <w:lang w:val="sq-AL"/>
        </w:rPr>
        <w:t>. Cilësitë dhe meritat e tjera mund të merren parasysh dhe procedura për vlerësimin e këtyre aspekteve duhet të përcaktohet qartë në ligj/rregullore</w:t>
      </w:r>
      <w:r w:rsidRPr="00521A48">
        <w:rPr>
          <w:rFonts w:asciiTheme="minorHAnsi" w:hAnsiTheme="minorHAnsi" w:cstheme="minorHAnsi"/>
          <w:i/>
          <w:spacing w:val="0"/>
          <w:szCs w:val="24"/>
          <w:lang w:val="sq-AL"/>
        </w:rPr>
        <w:t>.</w:t>
      </w:r>
    </w:p>
    <w:p w14:paraId="2F5F0206" w14:textId="77777777" w:rsidR="001C656A" w:rsidRPr="001C656A" w:rsidRDefault="001C656A" w:rsidP="006F6DB4">
      <w:pPr>
        <w:pStyle w:val="Normalrappo"/>
        <w:ind w:left="709" w:hanging="502"/>
        <w:contextualSpacing/>
        <w:rPr>
          <w:rFonts w:asciiTheme="minorHAnsi" w:hAnsiTheme="minorHAnsi" w:cstheme="minorHAnsi"/>
          <w:i/>
          <w:spacing w:val="0"/>
          <w:szCs w:val="24"/>
          <w:lang w:val="sq-AL"/>
        </w:rPr>
      </w:pPr>
    </w:p>
    <w:p w14:paraId="7BEA76C1" w14:textId="3F2BBF63" w:rsidR="001C656A" w:rsidRPr="009E4CC9" w:rsidRDefault="001C656A" w:rsidP="006F6DB4">
      <w:pPr>
        <w:pStyle w:val="Normalrappo"/>
        <w:widowControl/>
        <w:numPr>
          <w:ilvl w:val="0"/>
          <w:numId w:val="28"/>
        </w:numPr>
        <w:tabs>
          <w:tab w:val="clear" w:pos="-720"/>
        </w:tabs>
        <w:suppressAutoHyphens w:val="0"/>
        <w:ind w:left="709" w:hanging="502"/>
        <w:contextualSpacing/>
        <w:rPr>
          <w:rFonts w:asciiTheme="minorHAnsi" w:hAnsiTheme="minorHAnsi" w:cstheme="minorHAnsi"/>
          <w:iCs/>
          <w:spacing w:val="0"/>
          <w:szCs w:val="24"/>
          <w:u w:val="single"/>
          <w:lang w:val="sq-AL"/>
        </w:rPr>
      </w:pPr>
      <w:r w:rsidRPr="009E4CC9">
        <w:rPr>
          <w:rFonts w:asciiTheme="minorHAnsi" w:hAnsiTheme="minorHAnsi" w:cstheme="minorHAnsi"/>
          <w:iCs/>
          <w:spacing w:val="0"/>
          <w:szCs w:val="24"/>
          <w:u w:val="single"/>
          <w:lang w:val="sq-AL"/>
        </w:rPr>
        <w:t>GRECO arrin në përfundimin se rekomandimi xvii është zbatuar pjesërisht.</w:t>
      </w:r>
    </w:p>
    <w:p w14:paraId="3B3A01E5" w14:textId="77777777" w:rsidR="001C656A" w:rsidRPr="001C656A" w:rsidRDefault="001C656A" w:rsidP="006F6DB4">
      <w:pPr>
        <w:keepNext/>
        <w:spacing w:after="0" w:line="240" w:lineRule="auto"/>
        <w:ind w:left="709" w:hanging="502"/>
        <w:contextualSpacing/>
        <w:jc w:val="both"/>
        <w:rPr>
          <w:rFonts w:asciiTheme="minorHAnsi" w:hAnsiTheme="minorHAnsi" w:cstheme="minorHAnsi"/>
          <w:sz w:val="24"/>
          <w:szCs w:val="24"/>
          <w:lang w:val="sq-AL"/>
        </w:rPr>
      </w:pPr>
    </w:p>
    <w:p w14:paraId="61EEB8C7" w14:textId="471591C3" w:rsidR="00000DFB" w:rsidRPr="001C656A" w:rsidRDefault="00000DFB" w:rsidP="006F6DB4">
      <w:pPr>
        <w:keepNext/>
        <w:spacing w:after="0" w:line="240" w:lineRule="auto"/>
        <w:ind w:left="709"/>
        <w:contextualSpacing/>
        <w:jc w:val="both"/>
        <w:rPr>
          <w:rFonts w:asciiTheme="minorHAnsi" w:hAnsiTheme="minorHAnsi" w:cstheme="minorHAnsi"/>
          <w:b/>
          <w:bCs/>
          <w:sz w:val="24"/>
          <w:szCs w:val="24"/>
          <w:lang w:val="sq-AL"/>
        </w:rPr>
      </w:pPr>
      <w:r w:rsidRPr="001C656A">
        <w:rPr>
          <w:rFonts w:asciiTheme="minorHAnsi" w:hAnsiTheme="minorHAnsi" w:cstheme="minorHAnsi"/>
          <w:b/>
          <w:sz w:val="24"/>
          <w:szCs w:val="24"/>
          <w:lang w:val="sq-AL"/>
        </w:rPr>
        <w:t>R</w:t>
      </w:r>
      <w:r w:rsidR="001C656A" w:rsidRPr="001C656A">
        <w:rPr>
          <w:rFonts w:asciiTheme="minorHAnsi" w:hAnsiTheme="minorHAnsi" w:cstheme="minorHAnsi"/>
          <w:b/>
          <w:sz w:val="24"/>
          <w:szCs w:val="24"/>
          <w:lang w:val="sq-AL"/>
        </w:rPr>
        <w:t>ekomandimi xix</w:t>
      </w:r>
    </w:p>
    <w:p w14:paraId="19CCD406" w14:textId="77777777" w:rsidR="00000DFB" w:rsidRPr="001C656A" w:rsidRDefault="00000DFB" w:rsidP="006F6DB4">
      <w:pPr>
        <w:pStyle w:val="ListParagraph"/>
        <w:keepNext/>
        <w:ind w:left="709" w:hanging="502"/>
        <w:rPr>
          <w:rFonts w:asciiTheme="minorHAnsi" w:hAnsiTheme="minorHAnsi" w:cstheme="minorHAnsi"/>
          <w:bCs/>
          <w:sz w:val="24"/>
          <w:lang w:val="sq-AL"/>
        </w:rPr>
      </w:pPr>
    </w:p>
    <w:p w14:paraId="5D9DD763" w14:textId="6D617C72" w:rsidR="001C656A" w:rsidRDefault="001C656A" w:rsidP="006F6DB4">
      <w:pPr>
        <w:pStyle w:val="question"/>
        <w:numPr>
          <w:ilvl w:val="0"/>
          <w:numId w:val="28"/>
        </w:numPr>
        <w:ind w:left="709" w:hanging="502"/>
        <w:contextualSpacing/>
        <w:rPr>
          <w:rFonts w:asciiTheme="minorHAnsi" w:hAnsiTheme="minorHAnsi" w:cstheme="minorHAnsi"/>
          <w:bCs/>
          <w:i/>
          <w:iCs/>
          <w:szCs w:val="24"/>
          <w:lang w:val="sq-AL"/>
        </w:rPr>
      </w:pPr>
      <w:r w:rsidRPr="009E4CC9">
        <w:rPr>
          <w:rFonts w:asciiTheme="minorHAnsi" w:hAnsiTheme="minorHAnsi" w:cstheme="minorHAnsi"/>
          <w:bCs/>
          <w:i/>
          <w:iCs/>
          <w:szCs w:val="24"/>
          <w:lang w:val="sq-AL"/>
        </w:rPr>
        <w:t xml:space="preserve">GRECO rekomandoi që autoritetet </w:t>
      </w:r>
      <w:r w:rsidR="001260F9">
        <w:rPr>
          <w:rFonts w:asciiTheme="minorHAnsi" w:hAnsiTheme="minorHAnsi" w:cstheme="minorHAnsi"/>
          <w:bCs/>
          <w:i/>
          <w:iCs/>
          <w:szCs w:val="24"/>
          <w:lang w:val="sq-AL"/>
        </w:rPr>
        <w:t xml:space="preserve">duhet </w:t>
      </w:r>
      <w:r w:rsidRPr="009E4CC9">
        <w:rPr>
          <w:rFonts w:asciiTheme="minorHAnsi" w:hAnsiTheme="minorHAnsi" w:cstheme="minorHAnsi"/>
          <w:bCs/>
          <w:i/>
          <w:iCs/>
          <w:szCs w:val="24"/>
          <w:lang w:val="sq-AL"/>
        </w:rPr>
        <w:t>të analizojnë nevojën për vendosjen e një detyrimi për deklarimin e pasurisë/interesave në lidhje me drejtuesit e lartë dhe/ose në lidhje me pozicione të caktuara brenda policisë, me synimin për të vendosur rregulla të tilla.</w:t>
      </w:r>
    </w:p>
    <w:p w14:paraId="5DC9DD11" w14:textId="77777777" w:rsidR="001260F9" w:rsidRPr="009E4CC9" w:rsidRDefault="001260F9" w:rsidP="006F6DB4">
      <w:pPr>
        <w:pStyle w:val="question"/>
        <w:numPr>
          <w:ilvl w:val="0"/>
          <w:numId w:val="0"/>
        </w:numPr>
        <w:ind w:left="709" w:hanging="502"/>
        <w:contextualSpacing/>
        <w:rPr>
          <w:rFonts w:asciiTheme="minorHAnsi" w:hAnsiTheme="minorHAnsi" w:cstheme="minorHAnsi"/>
          <w:bCs/>
          <w:i/>
          <w:iCs/>
          <w:szCs w:val="24"/>
          <w:lang w:val="sq-AL"/>
        </w:rPr>
      </w:pPr>
    </w:p>
    <w:p w14:paraId="26E77FFE" w14:textId="2B420209" w:rsidR="005709E4" w:rsidRDefault="001260F9" w:rsidP="006F6DB4">
      <w:pPr>
        <w:pStyle w:val="question"/>
        <w:numPr>
          <w:ilvl w:val="0"/>
          <w:numId w:val="28"/>
        </w:numPr>
        <w:ind w:left="709" w:hanging="502"/>
        <w:contextualSpacing/>
        <w:rPr>
          <w:rFonts w:asciiTheme="minorHAnsi" w:hAnsiTheme="minorHAnsi" w:cstheme="minorHAnsi"/>
          <w:bCs/>
          <w:szCs w:val="24"/>
          <w:lang w:val="sq-AL"/>
        </w:rPr>
      </w:pPr>
      <w:r>
        <w:rPr>
          <w:rFonts w:asciiTheme="minorHAnsi" w:hAnsiTheme="minorHAnsi" w:cstheme="minorHAnsi"/>
          <w:bCs/>
          <w:szCs w:val="24"/>
          <w:u w:val="single"/>
          <w:lang w:val="sq-AL"/>
        </w:rPr>
        <w:t>Me Raportin për Kompilim k</w:t>
      </w:r>
      <w:r w:rsidR="001C656A" w:rsidRPr="009E4CC9">
        <w:rPr>
          <w:rFonts w:asciiTheme="minorHAnsi" w:hAnsiTheme="minorHAnsi" w:cstheme="minorHAnsi"/>
          <w:bCs/>
          <w:szCs w:val="24"/>
          <w:u w:val="single"/>
          <w:lang w:val="sq-AL"/>
        </w:rPr>
        <w:t>ujtohet</w:t>
      </w:r>
      <w:r w:rsidR="001C656A" w:rsidRPr="001C656A">
        <w:rPr>
          <w:rFonts w:asciiTheme="minorHAnsi" w:hAnsiTheme="minorHAnsi" w:cstheme="minorHAnsi"/>
          <w:bCs/>
          <w:szCs w:val="24"/>
          <w:lang w:val="sq-AL"/>
        </w:rPr>
        <w:t xml:space="preserve"> se ky rekomandim nuk </w:t>
      </w:r>
      <w:r w:rsidR="00D66E6B">
        <w:rPr>
          <w:rFonts w:asciiTheme="minorHAnsi" w:hAnsiTheme="minorHAnsi" w:cstheme="minorHAnsi"/>
          <w:bCs/>
          <w:szCs w:val="24"/>
          <w:lang w:val="sq-AL"/>
        </w:rPr>
        <w:t>ishte</w:t>
      </w:r>
      <w:r w:rsidR="001C656A" w:rsidRPr="001C656A">
        <w:rPr>
          <w:rFonts w:asciiTheme="minorHAnsi" w:hAnsiTheme="minorHAnsi" w:cstheme="minorHAnsi"/>
          <w:bCs/>
          <w:szCs w:val="24"/>
          <w:lang w:val="sq-AL"/>
        </w:rPr>
        <w:t xml:space="preserve"> zbatuar</w:t>
      </w:r>
      <w:r>
        <w:rPr>
          <w:rFonts w:asciiTheme="minorHAnsi" w:hAnsiTheme="minorHAnsi" w:cstheme="minorHAnsi"/>
          <w:bCs/>
          <w:szCs w:val="24"/>
          <w:lang w:val="sq-AL"/>
        </w:rPr>
        <w:t>.</w:t>
      </w:r>
      <w:r w:rsidR="001C656A" w:rsidRPr="001C656A">
        <w:rPr>
          <w:rFonts w:asciiTheme="minorHAnsi" w:hAnsiTheme="minorHAnsi" w:cstheme="minorHAnsi"/>
          <w:bCs/>
          <w:szCs w:val="24"/>
          <w:lang w:val="sq-AL"/>
        </w:rPr>
        <w:t xml:space="preserve"> Autoritetet kishin raportuar një propozim legjislativ që shkon përtej rekomandimit xix pasi do të kërkonte zbulimin financiar të të gjithë oficerëve të policisë (në vend të menaxhmentit të lartë dhe pozitave të caktuara të cenueshme). Megjithatë, ndryshimet legjislative të parashikuara ishin ende në një fazë shumë të hershme të propozimit.</w:t>
      </w:r>
    </w:p>
    <w:p w14:paraId="3CE4713A" w14:textId="77777777" w:rsidR="0053156C" w:rsidRDefault="0053156C" w:rsidP="006F6DB4">
      <w:pPr>
        <w:pStyle w:val="question"/>
        <w:numPr>
          <w:ilvl w:val="0"/>
          <w:numId w:val="0"/>
        </w:numPr>
        <w:ind w:left="709" w:hanging="502"/>
        <w:contextualSpacing/>
        <w:rPr>
          <w:rFonts w:asciiTheme="minorHAnsi" w:hAnsiTheme="minorHAnsi" w:cstheme="minorHAnsi"/>
          <w:bCs/>
          <w:szCs w:val="24"/>
          <w:lang w:val="sq-AL"/>
        </w:rPr>
      </w:pPr>
    </w:p>
    <w:p w14:paraId="21D17877" w14:textId="13B97E6A" w:rsidR="0053156C" w:rsidRPr="001260F9" w:rsidRDefault="005709E4" w:rsidP="006F6DB4">
      <w:pPr>
        <w:pStyle w:val="question"/>
        <w:numPr>
          <w:ilvl w:val="0"/>
          <w:numId w:val="28"/>
        </w:numPr>
        <w:ind w:left="709" w:hanging="502"/>
        <w:contextualSpacing/>
        <w:rPr>
          <w:rFonts w:asciiTheme="minorHAnsi" w:hAnsiTheme="minorHAnsi" w:cstheme="minorHAnsi"/>
          <w:bCs/>
          <w:szCs w:val="24"/>
          <w:lang w:val="sq-AL"/>
        </w:rPr>
      </w:pPr>
      <w:r w:rsidRPr="005709E4">
        <w:rPr>
          <w:rFonts w:asciiTheme="minorHAnsi" w:hAnsiTheme="minorHAnsi" w:cstheme="minorHAnsi"/>
          <w:bCs/>
          <w:szCs w:val="24"/>
          <w:lang w:val="sq-AL"/>
        </w:rPr>
        <w:t xml:space="preserve"> </w:t>
      </w:r>
      <w:r w:rsidR="001C656A" w:rsidRPr="009E4CC9">
        <w:rPr>
          <w:rFonts w:asciiTheme="minorHAnsi" w:hAnsiTheme="minorHAnsi" w:cstheme="minorHAnsi"/>
          <w:bCs/>
          <w:szCs w:val="24"/>
          <w:u w:val="single"/>
          <w:lang w:val="sq-AL"/>
        </w:rPr>
        <w:t>Autoritetet</w:t>
      </w:r>
      <w:r w:rsidR="001C656A" w:rsidRPr="005709E4">
        <w:rPr>
          <w:rFonts w:asciiTheme="minorHAnsi" w:hAnsiTheme="minorHAnsi" w:cstheme="minorHAnsi"/>
          <w:bCs/>
          <w:szCs w:val="24"/>
          <w:lang w:val="sq-AL"/>
        </w:rPr>
        <w:t xml:space="preserve"> tani raportojnë se janë futur ndryshime në Ligjin për Punët e Brendshme (neni 70-b) për të kërkuar deklarata të interesit dhe pasurisë për të gjithë punonjësit e Ministrisë së </w:t>
      </w:r>
      <w:r w:rsidR="001260F9">
        <w:rPr>
          <w:rFonts w:asciiTheme="minorHAnsi" w:hAnsiTheme="minorHAnsi" w:cstheme="minorHAnsi"/>
          <w:bCs/>
          <w:szCs w:val="24"/>
          <w:lang w:val="sq-AL"/>
        </w:rPr>
        <w:t xml:space="preserve">Punëve të </w:t>
      </w:r>
      <w:r w:rsidR="001C656A" w:rsidRPr="005709E4">
        <w:rPr>
          <w:rFonts w:asciiTheme="minorHAnsi" w:hAnsiTheme="minorHAnsi" w:cstheme="minorHAnsi"/>
          <w:bCs/>
          <w:szCs w:val="24"/>
          <w:lang w:val="sq-AL"/>
        </w:rPr>
        <w:t>Brendshme (MPB). Deklaratat duhet të bëhen brenda 30 ditëve nga emërimi, kur ka rritje të pasurisë dhe brenda 30 ditëve nga largimi nga detyra.</w:t>
      </w:r>
    </w:p>
    <w:p w14:paraId="67577933" w14:textId="77777777" w:rsidR="0053156C" w:rsidRDefault="0053156C" w:rsidP="006F6DB4">
      <w:pPr>
        <w:pStyle w:val="question"/>
        <w:numPr>
          <w:ilvl w:val="0"/>
          <w:numId w:val="0"/>
        </w:numPr>
        <w:ind w:left="709" w:hanging="502"/>
        <w:contextualSpacing/>
        <w:rPr>
          <w:rFonts w:asciiTheme="minorHAnsi" w:hAnsiTheme="minorHAnsi" w:cstheme="minorHAnsi"/>
          <w:bCs/>
          <w:szCs w:val="24"/>
          <w:lang w:val="sq-AL"/>
        </w:rPr>
      </w:pPr>
    </w:p>
    <w:p w14:paraId="0108AF66" w14:textId="77777777" w:rsidR="005709E4" w:rsidRDefault="001C656A" w:rsidP="006F6DB4">
      <w:pPr>
        <w:pStyle w:val="question"/>
        <w:numPr>
          <w:ilvl w:val="0"/>
          <w:numId w:val="28"/>
        </w:numPr>
        <w:ind w:left="709" w:hanging="502"/>
        <w:contextualSpacing/>
        <w:rPr>
          <w:rFonts w:asciiTheme="minorHAnsi" w:hAnsiTheme="minorHAnsi" w:cstheme="minorHAnsi"/>
          <w:bCs/>
          <w:szCs w:val="24"/>
          <w:lang w:val="sq-AL"/>
        </w:rPr>
      </w:pPr>
      <w:r w:rsidRPr="0053156C">
        <w:rPr>
          <w:rFonts w:asciiTheme="minorHAnsi" w:hAnsiTheme="minorHAnsi" w:cstheme="minorHAnsi"/>
          <w:bCs/>
          <w:szCs w:val="24"/>
          <w:u w:val="single"/>
          <w:lang w:val="sq-AL"/>
        </w:rPr>
        <w:t>GRECO</w:t>
      </w:r>
      <w:r w:rsidRPr="005709E4">
        <w:rPr>
          <w:rFonts w:asciiTheme="minorHAnsi" w:hAnsiTheme="minorHAnsi" w:cstheme="minorHAnsi"/>
          <w:bCs/>
          <w:szCs w:val="24"/>
          <w:lang w:val="sq-AL"/>
        </w:rPr>
        <w:t xml:space="preserve"> vëren se autoritetet kanë shkuar përtej kërkesave të rekomandimit xix pasi kanë shtrirë detyrimin e interesave dhe zbulimit të pasurisë për të gjithë punonjësit e MPB-së (duke përfshirë edhe stafin e policisë).</w:t>
      </w:r>
    </w:p>
    <w:p w14:paraId="16DBD8CA" w14:textId="77777777" w:rsidR="0053156C" w:rsidRDefault="0053156C" w:rsidP="006F6DB4">
      <w:pPr>
        <w:pStyle w:val="question"/>
        <w:numPr>
          <w:ilvl w:val="0"/>
          <w:numId w:val="0"/>
        </w:numPr>
        <w:ind w:left="709" w:hanging="502"/>
        <w:contextualSpacing/>
        <w:rPr>
          <w:rFonts w:asciiTheme="minorHAnsi" w:hAnsiTheme="minorHAnsi" w:cstheme="minorHAnsi"/>
          <w:bCs/>
          <w:szCs w:val="24"/>
          <w:lang w:val="sq-AL"/>
        </w:rPr>
      </w:pPr>
    </w:p>
    <w:p w14:paraId="67C89A9F" w14:textId="72F9F20A" w:rsidR="001C656A" w:rsidRPr="0053156C" w:rsidRDefault="001C656A" w:rsidP="006F6DB4">
      <w:pPr>
        <w:pStyle w:val="question"/>
        <w:numPr>
          <w:ilvl w:val="0"/>
          <w:numId w:val="28"/>
        </w:numPr>
        <w:ind w:left="709" w:hanging="502"/>
        <w:contextualSpacing/>
        <w:rPr>
          <w:rFonts w:asciiTheme="minorHAnsi" w:hAnsiTheme="minorHAnsi" w:cstheme="minorHAnsi"/>
          <w:bCs/>
          <w:szCs w:val="24"/>
          <w:u w:val="single"/>
          <w:lang w:val="sq-AL"/>
        </w:rPr>
      </w:pPr>
      <w:r w:rsidRPr="0053156C">
        <w:rPr>
          <w:rFonts w:asciiTheme="minorHAnsi" w:hAnsiTheme="minorHAnsi" w:cstheme="minorHAnsi"/>
          <w:bCs/>
          <w:szCs w:val="24"/>
          <w:u w:val="single"/>
          <w:lang w:val="sq-AL"/>
        </w:rPr>
        <w:t>GRECO arrin në përfundimin se rekomandimi xix është zbatuar në mënyrë të</w:t>
      </w:r>
      <w:r w:rsidR="001260F9">
        <w:rPr>
          <w:rFonts w:asciiTheme="minorHAnsi" w:hAnsiTheme="minorHAnsi" w:cstheme="minorHAnsi"/>
          <w:bCs/>
          <w:szCs w:val="24"/>
          <w:u w:val="single"/>
          <w:lang w:val="sq-AL"/>
        </w:rPr>
        <w:t xml:space="preserve"> plotë</w:t>
      </w:r>
      <w:r w:rsidRPr="0053156C">
        <w:rPr>
          <w:rFonts w:asciiTheme="minorHAnsi" w:hAnsiTheme="minorHAnsi" w:cstheme="minorHAnsi"/>
          <w:bCs/>
          <w:szCs w:val="24"/>
          <w:u w:val="single"/>
          <w:lang w:val="sq-AL"/>
        </w:rPr>
        <w:t>.</w:t>
      </w:r>
    </w:p>
    <w:p w14:paraId="694B7B18" w14:textId="77777777" w:rsidR="001C656A" w:rsidRPr="001C656A" w:rsidRDefault="001C656A" w:rsidP="006F6DB4">
      <w:pPr>
        <w:pStyle w:val="question"/>
        <w:numPr>
          <w:ilvl w:val="0"/>
          <w:numId w:val="0"/>
        </w:numPr>
        <w:ind w:left="709" w:hanging="502"/>
        <w:contextualSpacing/>
        <w:rPr>
          <w:rFonts w:asciiTheme="minorHAnsi" w:hAnsiTheme="minorHAnsi" w:cstheme="minorHAnsi"/>
          <w:bCs/>
          <w:szCs w:val="24"/>
          <w:lang w:val="sq-AL"/>
        </w:rPr>
      </w:pPr>
    </w:p>
    <w:p w14:paraId="0D1CF0FC" w14:textId="77777777" w:rsidR="001C656A" w:rsidRPr="001C656A" w:rsidRDefault="001C656A" w:rsidP="00A631AC">
      <w:pPr>
        <w:pStyle w:val="question"/>
        <w:numPr>
          <w:ilvl w:val="0"/>
          <w:numId w:val="0"/>
        </w:numPr>
        <w:tabs>
          <w:tab w:val="left" w:pos="567"/>
        </w:tabs>
        <w:ind w:left="567"/>
        <w:contextualSpacing/>
        <w:rPr>
          <w:rFonts w:asciiTheme="minorHAnsi" w:hAnsiTheme="minorHAnsi" w:cstheme="minorHAnsi"/>
          <w:bCs/>
          <w:szCs w:val="24"/>
          <w:lang w:val="sq-AL"/>
        </w:rPr>
      </w:pPr>
    </w:p>
    <w:p w14:paraId="508C8249" w14:textId="77777777" w:rsidR="001C656A" w:rsidRDefault="001C656A" w:rsidP="0053156C">
      <w:pPr>
        <w:pStyle w:val="question"/>
        <w:numPr>
          <w:ilvl w:val="0"/>
          <w:numId w:val="0"/>
        </w:numPr>
        <w:tabs>
          <w:tab w:val="left" w:pos="567"/>
        </w:tabs>
        <w:contextualSpacing/>
        <w:rPr>
          <w:rFonts w:asciiTheme="minorHAnsi" w:hAnsiTheme="minorHAnsi" w:cstheme="minorHAnsi"/>
          <w:b/>
          <w:szCs w:val="24"/>
          <w:lang w:val="sq-AL"/>
        </w:rPr>
      </w:pPr>
    </w:p>
    <w:p w14:paraId="7150F2A1" w14:textId="77777777" w:rsidR="001260F9" w:rsidRDefault="001260F9" w:rsidP="0053156C">
      <w:pPr>
        <w:pStyle w:val="question"/>
        <w:numPr>
          <w:ilvl w:val="0"/>
          <w:numId w:val="0"/>
        </w:numPr>
        <w:tabs>
          <w:tab w:val="left" w:pos="567"/>
        </w:tabs>
        <w:contextualSpacing/>
        <w:rPr>
          <w:rFonts w:asciiTheme="minorHAnsi" w:hAnsiTheme="minorHAnsi" w:cstheme="minorHAnsi"/>
          <w:b/>
          <w:szCs w:val="24"/>
          <w:lang w:val="sq-AL"/>
        </w:rPr>
      </w:pPr>
    </w:p>
    <w:p w14:paraId="5E2F7B7D" w14:textId="77777777" w:rsidR="001260F9" w:rsidRPr="001C656A" w:rsidRDefault="001260F9" w:rsidP="0053156C">
      <w:pPr>
        <w:pStyle w:val="question"/>
        <w:numPr>
          <w:ilvl w:val="0"/>
          <w:numId w:val="0"/>
        </w:numPr>
        <w:tabs>
          <w:tab w:val="left" w:pos="567"/>
        </w:tabs>
        <w:contextualSpacing/>
        <w:rPr>
          <w:rFonts w:asciiTheme="minorHAnsi" w:hAnsiTheme="minorHAnsi" w:cstheme="minorHAnsi"/>
          <w:b/>
          <w:szCs w:val="24"/>
          <w:lang w:val="sq-AL"/>
        </w:rPr>
      </w:pPr>
    </w:p>
    <w:p w14:paraId="50CCC06C" w14:textId="0261C896" w:rsidR="004707F7" w:rsidRPr="005709E4" w:rsidRDefault="00275838" w:rsidP="00A631AC">
      <w:pPr>
        <w:pStyle w:val="question"/>
        <w:numPr>
          <w:ilvl w:val="0"/>
          <w:numId w:val="0"/>
        </w:numPr>
        <w:tabs>
          <w:tab w:val="left" w:pos="567"/>
        </w:tabs>
        <w:ind w:left="567"/>
        <w:contextualSpacing/>
        <w:rPr>
          <w:rFonts w:asciiTheme="minorHAnsi" w:hAnsiTheme="minorHAnsi" w:cstheme="minorHAnsi"/>
          <w:b/>
          <w:bCs/>
          <w:szCs w:val="24"/>
          <w:lang w:val="sq-AL"/>
        </w:rPr>
      </w:pPr>
      <w:r w:rsidRPr="005709E4">
        <w:rPr>
          <w:rFonts w:asciiTheme="minorHAnsi" w:hAnsiTheme="minorHAnsi" w:cstheme="minorHAnsi"/>
          <w:b/>
          <w:szCs w:val="24"/>
          <w:lang w:val="sq-AL"/>
        </w:rPr>
        <w:t>Re</w:t>
      </w:r>
      <w:r w:rsidR="005709E4">
        <w:rPr>
          <w:rFonts w:asciiTheme="minorHAnsi" w:hAnsiTheme="minorHAnsi" w:cstheme="minorHAnsi"/>
          <w:b/>
          <w:szCs w:val="24"/>
          <w:lang w:val="sq-AL"/>
        </w:rPr>
        <w:t>komandimi</w:t>
      </w:r>
      <w:r w:rsidR="004707F7" w:rsidRPr="005709E4">
        <w:rPr>
          <w:rFonts w:asciiTheme="minorHAnsi" w:hAnsiTheme="minorHAnsi" w:cstheme="minorHAnsi"/>
          <w:b/>
          <w:szCs w:val="24"/>
          <w:lang w:val="sq-AL"/>
        </w:rPr>
        <w:t xml:space="preserve"> x</w:t>
      </w:r>
      <w:r w:rsidR="00E06B2E" w:rsidRPr="005709E4">
        <w:rPr>
          <w:rFonts w:asciiTheme="minorHAnsi" w:hAnsiTheme="minorHAnsi" w:cstheme="minorHAnsi"/>
          <w:b/>
          <w:szCs w:val="24"/>
          <w:lang w:val="sq-AL"/>
        </w:rPr>
        <w:t>x</w:t>
      </w:r>
    </w:p>
    <w:p w14:paraId="59FEDE21" w14:textId="77777777" w:rsidR="004707F7" w:rsidRPr="005709E4" w:rsidRDefault="004707F7" w:rsidP="004707F7">
      <w:pPr>
        <w:pStyle w:val="Normalrappo"/>
        <w:widowControl/>
        <w:tabs>
          <w:tab w:val="clear" w:pos="-720"/>
          <w:tab w:val="left" w:pos="567"/>
        </w:tabs>
        <w:suppressAutoHyphens w:val="0"/>
        <w:contextualSpacing/>
        <w:rPr>
          <w:rFonts w:asciiTheme="minorHAnsi" w:hAnsiTheme="minorHAnsi" w:cstheme="minorHAnsi"/>
          <w:i/>
          <w:spacing w:val="0"/>
          <w:szCs w:val="24"/>
          <w:lang w:val="sq-AL"/>
        </w:rPr>
      </w:pPr>
    </w:p>
    <w:p w14:paraId="7C2EC9DC" w14:textId="77777777" w:rsidR="0053156C" w:rsidRPr="001260F9" w:rsidRDefault="005709E4" w:rsidP="006F6DB4">
      <w:pPr>
        <w:pStyle w:val="question"/>
        <w:keepNext/>
        <w:numPr>
          <w:ilvl w:val="0"/>
          <w:numId w:val="28"/>
        </w:numPr>
        <w:ind w:left="709" w:hanging="502"/>
        <w:contextualSpacing/>
        <w:rPr>
          <w:rFonts w:asciiTheme="minorHAnsi" w:hAnsiTheme="minorHAnsi" w:cstheme="minorHAnsi"/>
          <w:bCs/>
          <w:i/>
          <w:iCs/>
          <w:szCs w:val="24"/>
          <w:lang w:val="sq-AL"/>
        </w:rPr>
      </w:pPr>
      <w:r w:rsidRPr="001260F9">
        <w:rPr>
          <w:rFonts w:asciiTheme="minorHAnsi" w:hAnsiTheme="minorHAnsi" w:cstheme="minorHAnsi"/>
          <w:bCs/>
          <w:i/>
          <w:iCs/>
          <w:szCs w:val="24"/>
          <w:lang w:val="sq-AL"/>
        </w:rPr>
        <w:t>GRECO rekomandoi sigurimin e autonomisë dhe pavarësisë nga ndikimi i panevojshëm i mekanizmit të kontrollit të brendshëm të policisë dhe sigurimin e saj me mandatin, burimet dhe ekspertizën e duhur.</w:t>
      </w:r>
    </w:p>
    <w:p w14:paraId="51B52F5A" w14:textId="77777777" w:rsidR="0053156C" w:rsidRDefault="0053156C" w:rsidP="006F6DB4">
      <w:pPr>
        <w:pStyle w:val="question"/>
        <w:keepNext/>
        <w:numPr>
          <w:ilvl w:val="0"/>
          <w:numId w:val="0"/>
        </w:numPr>
        <w:ind w:left="709" w:hanging="502"/>
        <w:contextualSpacing/>
        <w:rPr>
          <w:rFonts w:asciiTheme="minorHAnsi" w:hAnsiTheme="minorHAnsi" w:cstheme="minorHAnsi"/>
          <w:bCs/>
          <w:szCs w:val="24"/>
          <w:lang w:val="sq-AL"/>
        </w:rPr>
      </w:pPr>
    </w:p>
    <w:p w14:paraId="52AFC71B" w14:textId="5FFCD072" w:rsidR="0053156C" w:rsidRDefault="005709E4" w:rsidP="006F6DB4">
      <w:pPr>
        <w:pStyle w:val="question"/>
        <w:keepNext/>
        <w:numPr>
          <w:ilvl w:val="0"/>
          <w:numId w:val="28"/>
        </w:numPr>
        <w:ind w:left="709" w:hanging="502"/>
        <w:contextualSpacing/>
        <w:rPr>
          <w:rFonts w:asciiTheme="minorHAnsi" w:hAnsiTheme="minorHAnsi" w:cstheme="minorHAnsi"/>
          <w:bCs/>
          <w:szCs w:val="24"/>
          <w:lang w:val="sq-AL"/>
        </w:rPr>
      </w:pPr>
      <w:r w:rsidRPr="001260F9">
        <w:rPr>
          <w:rFonts w:asciiTheme="minorHAnsi" w:hAnsiTheme="minorHAnsi" w:cstheme="minorHAnsi"/>
          <w:bCs/>
          <w:szCs w:val="24"/>
          <w:u w:val="single"/>
          <w:lang w:val="sq-AL"/>
        </w:rPr>
        <w:t>Kujtohet</w:t>
      </w:r>
      <w:r w:rsidRPr="0053156C">
        <w:rPr>
          <w:rFonts w:asciiTheme="minorHAnsi" w:hAnsiTheme="minorHAnsi" w:cstheme="minorHAnsi"/>
          <w:bCs/>
          <w:szCs w:val="24"/>
          <w:lang w:val="sq-AL"/>
        </w:rPr>
        <w:t xml:space="preserve"> se ky rekomandim n</w:t>
      </w:r>
      <w:r w:rsidR="001260F9">
        <w:rPr>
          <w:rFonts w:asciiTheme="minorHAnsi" w:hAnsiTheme="minorHAnsi" w:cstheme="minorHAnsi"/>
          <w:bCs/>
          <w:szCs w:val="24"/>
          <w:lang w:val="sq-AL"/>
        </w:rPr>
        <w:t>uk ishte zbatuar</w:t>
      </w:r>
      <w:r w:rsidRPr="0053156C">
        <w:rPr>
          <w:rFonts w:asciiTheme="minorHAnsi" w:hAnsiTheme="minorHAnsi" w:cstheme="minorHAnsi"/>
          <w:bCs/>
          <w:szCs w:val="24"/>
          <w:lang w:val="sq-AL"/>
        </w:rPr>
        <w:t>. Nuk kishte asnjë ndryshim për sa i përket situatës së vlerësuar në Raportin e Vlerësimit të Raundit të Pestë.</w:t>
      </w:r>
    </w:p>
    <w:p w14:paraId="3C763EF6" w14:textId="77777777" w:rsidR="0053156C" w:rsidRDefault="0053156C" w:rsidP="006F6DB4">
      <w:pPr>
        <w:pStyle w:val="ListParagraph"/>
        <w:ind w:left="709" w:hanging="502"/>
        <w:rPr>
          <w:rFonts w:asciiTheme="minorHAnsi" w:hAnsiTheme="minorHAnsi" w:cstheme="minorHAnsi"/>
          <w:bCs/>
          <w:lang w:val="sq-AL"/>
        </w:rPr>
      </w:pPr>
    </w:p>
    <w:p w14:paraId="568A7439" w14:textId="77777777" w:rsidR="0053156C" w:rsidRDefault="005709E4" w:rsidP="006F6DB4">
      <w:pPr>
        <w:pStyle w:val="question"/>
        <w:keepNext/>
        <w:numPr>
          <w:ilvl w:val="0"/>
          <w:numId w:val="28"/>
        </w:numPr>
        <w:ind w:left="709" w:hanging="502"/>
        <w:contextualSpacing/>
        <w:rPr>
          <w:rFonts w:asciiTheme="minorHAnsi" w:hAnsiTheme="minorHAnsi" w:cstheme="minorHAnsi"/>
          <w:bCs/>
          <w:szCs w:val="24"/>
          <w:lang w:val="sq-AL"/>
        </w:rPr>
      </w:pPr>
      <w:r w:rsidRPr="0053156C">
        <w:rPr>
          <w:rFonts w:asciiTheme="minorHAnsi" w:hAnsiTheme="minorHAnsi" w:cstheme="minorHAnsi"/>
          <w:bCs/>
          <w:szCs w:val="24"/>
          <w:u w:val="single"/>
          <w:lang w:val="sq-AL"/>
        </w:rPr>
        <w:t>Autoritetet</w:t>
      </w:r>
      <w:r w:rsidRPr="0053156C">
        <w:rPr>
          <w:rFonts w:asciiTheme="minorHAnsi" w:hAnsiTheme="minorHAnsi" w:cstheme="minorHAnsi"/>
          <w:bCs/>
          <w:szCs w:val="24"/>
          <w:lang w:val="sq-AL"/>
        </w:rPr>
        <w:t xml:space="preserve"> tani i referohen rolit kyç që duhet të luajë kontrolli i brendshëm në konceptimin dhe zhvillimin e testeve të integritetit të prezantuara rishtazi. Për më tepër, në Ligjin për Punët e Brendshme u bënë ndryshime të rëndësishme në lidhje me disiplinën (nenet 195-199), të cilat tani parashikojnë një njësi të veçantë organizative përgjegjëse për menaxhimin e procedurave për përcaktimin e përgjegjësisë disiplinore. Autoritetet argumentojnë më tej se, në funksionimin e mëparshëm të Departamentit të Kontrollit të Brendshëm - D</w:t>
      </w:r>
      <w:r w:rsidR="0053156C">
        <w:rPr>
          <w:rFonts w:asciiTheme="minorHAnsi" w:hAnsiTheme="minorHAnsi" w:cstheme="minorHAnsi"/>
          <w:bCs/>
          <w:szCs w:val="24"/>
          <w:lang w:val="sq-AL"/>
        </w:rPr>
        <w:t>KB</w:t>
      </w:r>
      <w:r w:rsidRPr="0053156C">
        <w:rPr>
          <w:rFonts w:asciiTheme="minorHAnsi" w:hAnsiTheme="minorHAnsi" w:cstheme="minorHAnsi"/>
          <w:bCs/>
          <w:szCs w:val="24"/>
          <w:lang w:val="sq-AL"/>
        </w:rPr>
        <w:t xml:space="preserve"> (në lidhje me gjendjen e punëve që ishte në kohën e vizitës së Vlerësimit të Raundit të Pestë në </w:t>
      </w:r>
      <w:r w:rsidR="0053156C">
        <w:rPr>
          <w:rFonts w:asciiTheme="minorHAnsi" w:hAnsiTheme="minorHAnsi" w:cstheme="minorHAnsi"/>
          <w:bCs/>
          <w:szCs w:val="24"/>
          <w:lang w:val="sq-AL"/>
        </w:rPr>
        <w:t xml:space="preserve">vitin </w:t>
      </w:r>
      <w:r w:rsidRPr="0053156C">
        <w:rPr>
          <w:rFonts w:asciiTheme="minorHAnsi" w:hAnsiTheme="minorHAnsi" w:cstheme="minorHAnsi"/>
          <w:bCs/>
          <w:szCs w:val="24"/>
          <w:lang w:val="sq-AL"/>
        </w:rPr>
        <w:t>2018), nuk kishte të dhëna empirike që Departamenti vepro</w:t>
      </w:r>
      <w:r w:rsidR="0053156C">
        <w:rPr>
          <w:rFonts w:asciiTheme="minorHAnsi" w:hAnsiTheme="minorHAnsi" w:cstheme="minorHAnsi"/>
          <w:bCs/>
          <w:szCs w:val="24"/>
          <w:lang w:val="sq-AL"/>
        </w:rPr>
        <w:t>n</w:t>
      </w:r>
      <w:r w:rsidRPr="0053156C">
        <w:rPr>
          <w:rFonts w:asciiTheme="minorHAnsi" w:hAnsiTheme="minorHAnsi" w:cstheme="minorHAnsi"/>
          <w:bCs/>
          <w:szCs w:val="24"/>
          <w:lang w:val="sq-AL"/>
        </w:rPr>
        <w:t xml:space="preserve"> nën çdo ndikim politik. D</w:t>
      </w:r>
      <w:r w:rsidR="0053156C">
        <w:rPr>
          <w:rFonts w:asciiTheme="minorHAnsi" w:hAnsiTheme="minorHAnsi" w:cstheme="minorHAnsi"/>
          <w:bCs/>
          <w:szCs w:val="24"/>
          <w:lang w:val="sq-AL"/>
        </w:rPr>
        <w:t>KB</w:t>
      </w:r>
      <w:r w:rsidRPr="0053156C">
        <w:rPr>
          <w:rFonts w:asciiTheme="minorHAnsi" w:hAnsiTheme="minorHAnsi" w:cstheme="minorHAnsi"/>
          <w:bCs/>
          <w:szCs w:val="24"/>
          <w:lang w:val="sq-AL"/>
        </w:rPr>
        <w:t xml:space="preserve"> është në varësi të Ministrit të Punëve të Brendshme dhe monitoron ligjshmërinë e veprimeve të të gjithë punonjësve. Departamenti bën përpjekje të përditshme për të përmirësuar mjetet ekzistuese dhe për të gjetur të reja, siç është testi i integritetit profesional, në mënyrë që të luftohet efektivisht korrupsioni në MPB.</w:t>
      </w:r>
    </w:p>
    <w:p w14:paraId="189984E1" w14:textId="77777777" w:rsidR="0053156C" w:rsidRDefault="0053156C" w:rsidP="006F6DB4">
      <w:pPr>
        <w:pStyle w:val="ListParagraph"/>
        <w:ind w:left="709" w:hanging="502"/>
        <w:rPr>
          <w:rFonts w:asciiTheme="minorHAnsi" w:hAnsiTheme="minorHAnsi" w:cstheme="minorHAnsi"/>
          <w:bCs/>
          <w:lang w:val="sq-AL"/>
        </w:rPr>
      </w:pPr>
    </w:p>
    <w:p w14:paraId="4AE1A490" w14:textId="30D40C51" w:rsidR="0053156C" w:rsidRDefault="005709E4" w:rsidP="006F6DB4">
      <w:pPr>
        <w:pStyle w:val="question"/>
        <w:keepNext/>
        <w:numPr>
          <w:ilvl w:val="0"/>
          <w:numId w:val="28"/>
        </w:numPr>
        <w:ind w:left="709" w:hanging="502"/>
        <w:contextualSpacing/>
        <w:rPr>
          <w:rFonts w:asciiTheme="minorHAnsi" w:hAnsiTheme="minorHAnsi" w:cstheme="minorHAnsi"/>
          <w:bCs/>
          <w:szCs w:val="24"/>
          <w:lang w:val="sq-AL"/>
        </w:rPr>
      </w:pPr>
      <w:r w:rsidRPr="001260F9">
        <w:rPr>
          <w:rFonts w:asciiTheme="minorHAnsi" w:hAnsiTheme="minorHAnsi" w:cstheme="minorHAnsi"/>
          <w:bCs/>
          <w:szCs w:val="24"/>
          <w:u w:val="single"/>
          <w:lang w:val="sq-AL"/>
        </w:rPr>
        <w:t xml:space="preserve">GRECO </w:t>
      </w:r>
      <w:r w:rsidRPr="0053156C">
        <w:rPr>
          <w:rFonts w:asciiTheme="minorHAnsi" w:hAnsiTheme="minorHAnsi" w:cstheme="minorHAnsi"/>
          <w:bCs/>
          <w:szCs w:val="24"/>
          <w:lang w:val="sq-AL"/>
        </w:rPr>
        <w:t>mban shënim</w:t>
      </w:r>
      <w:r w:rsidR="00D7264B">
        <w:rPr>
          <w:rFonts w:asciiTheme="minorHAnsi" w:hAnsiTheme="minorHAnsi" w:cstheme="minorHAnsi"/>
          <w:bCs/>
          <w:szCs w:val="24"/>
          <w:lang w:val="sq-AL"/>
        </w:rPr>
        <w:t>e për</w:t>
      </w:r>
      <w:r w:rsidRPr="0053156C">
        <w:rPr>
          <w:rFonts w:asciiTheme="minorHAnsi" w:hAnsiTheme="minorHAnsi" w:cstheme="minorHAnsi"/>
          <w:bCs/>
          <w:szCs w:val="24"/>
          <w:lang w:val="sq-AL"/>
        </w:rPr>
        <w:t xml:space="preserve"> informacionin e dhënë. Ai mirëpret ngritjen e një njësie të dedikuar për disiplinë (në vend të sistemit të mëparshëm të komisioneve ad-hoc të krijuar nga Ministri i </w:t>
      </w:r>
      <w:r w:rsidR="00D7264B">
        <w:rPr>
          <w:rFonts w:asciiTheme="minorHAnsi" w:hAnsiTheme="minorHAnsi" w:cstheme="minorHAnsi"/>
          <w:bCs/>
          <w:szCs w:val="24"/>
          <w:lang w:val="sq-AL"/>
        </w:rPr>
        <w:t xml:space="preserve">Punëve të </w:t>
      </w:r>
      <w:r w:rsidRPr="0053156C">
        <w:rPr>
          <w:rFonts w:asciiTheme="minorHAnsi" w:hAnsiTheme="minorHAnsi" w:cstheme="minorHAnsi"/>
          <w:bCs/>
          <w:szCs w:val="24"/>
          <w:lang w:val="sq-AL"/>
        </w:rPr>
        <w:t>Brendshm</w:t>
      </w:r>
      <w:r w:rsidR="00D7264B">
        <w:rPr>
          <w:rFonts w:asciiTheme="minorHAnsi" w:hAnsiTheme="minorHAnsi" w:cstheme="minorHAnsi"/>
          <w:bCs/>
          <w:szCs w:val="24"/>
          <w:lang w:val="sq-AL"/>
        </w:rPr>
        <w:t>e</w:t>
      </w:r>
      <w:r w:rsidRPr="0053156C">
        <w:rPr>
          <w:rFonts w:asciiTheme="minorHAnsi" w:hAnsiTheme="minorHAnsi" w:cstheme="minorHAnsi"/>
          <w:bCs/>
          <w:szCs w:val="24"/>
          <w:lang w:val="sq-AL"/>
        </w:rPr>
        <w:t>). Kjo mund të sigurojë një qasje më sistematike dhe rrjedhimisht një qëndrueshmëri më të madhe në procedurat disiplinore.</w:t>
      </w:r>
    </w:p>
    <w:p w14:paraId="4D72F856" w14:textId="77777777" w:rsidR="0053156C" w:rsidRDefault="0053156C" w:rsidP="006F6DB4">
      <w:pPr>
        <w:pStyle w:val="ListParagraph"/>
        <w:ind w:left="709" w:hanging="502"/>
        <w:rPr>
          <w:rFonts w:asciiTheme="minorHAnsi" w:hAnsiTheme="minorHAnsi" w:cstheme="minorHAnsi"/>
          <w:bCs/>
          <w:lang w:val="sq-AL"/>
        </w:rPr>
      </w:pPr>
    </w:p>
    <w:p w14:paraId="6401FAE9" w14:textId="79521250" w:rsidR="005709E4" w:rsidRPr="0053156C" w:rsidRDefault="005709E4" w:rsidP="006F6DB4">
      <w:pPr>
        <w:pStyle w:val="question"/>
        <w:keepNext/>
        <w:numPr>
          <w:ilvl w:val="0"/>
          <w:numId w:val="28"/>
        </w:numPr>
        <w:ind w:left="709" w:hanging="502"/>
        <w:contextualSpacing/>
        <w:rPr>
          <w:rFonts w:asciiTheme="minorHAnsi" w:hAnsiTheme="minorHAnsi" w:cstheme="minorHAnsi"/>
          <w:bCs/>
          <w:szCs w:val="24"/>
          <w:lang w:val="sq-AL"/>
        </w:rPr>
      </w:pPr>
      <w:r w:rsidRPr="0053156C">
        <w:rPr>
          <w:rFonts w:asciiTheme="minorHAnsi" w:hAnsiTheme="minorHAnsi" w:cstheme="minorHAnsi"/>
          <w:bCs/>
          <w:szCs w:val="24"/>
          <w:lang w:val="sq-AL"/>
        </w:rPr>
        <w:t xml:space="preserve">Thënë kështu, GRECO konsideron se ka punë të mëtejshme për të përmbushur plotësisht rekomandimin xx, dhe më veçanërisht, për të përforcuar kapacitetin e </w:t>
      </w:r>
      <w:r w:rsidR="00D7264B">
        <w:rPr>
          <w:rFonts w:asciiTheme="minorHAnsi" w:hAnsiTheme="minorHAnsi" w:cstheme="minorHAnsi"/>
          <w:bCs/>
          <w:szCs w:val="24"/>
          <w:lang w:val="sq-AL"/>
        </w:rPr>
        <w:t>DKB-së</w:t>
      </w:r>
      <w:r w:rsidRPr="0053156C">
        <w:rPr>
          <w:rFonts w:asciiTheme="minorHAnsi" w:hAnsiTheme="minorHAnsi" w:cstheme="minorHAnsi"/>
          <w:bCs/>
          <w:szCs w:val="24"/>
          <w:lang w:val="sq-AL"/>
        </w:rPr>
        <w:t xml:space="preserve">. Raporti i Vlerësimit të Raundit të Pestë përshkroi të meta shqetësuese në funksionimin e tij, duke përfshirë ndikimin politik që ushtrohet në proceset e tij vendimmarrëse, burimet e pamjaftueshme, kompetencat e kufizuara dhe mungesën e ekspertizës dhe mjeteve. Nuk ka asnjë provë që këto mangësi nuk janë më relevante, </w:t>
      </w:r>
      <w:r w:rsidR="00D7264B">
        <w:rPr>
          <w:rFonts w:asciiTheme="minorHAnsi" w:hAnsiTheme="minorHAnsi" w:cstheme="minorHAnsi"/>
          <w:bCs/>
          <w:szCs w:val="24"/>
          <w:lang w:val="sq-AL"/>
        </w:rPr>
        <w:t>ose</w:t>
      </w:r>
      <w:r w:rsidRPr="0053156C">
        <w:rPr>
          <w:rFonts w:asciiTheme="minorHAnsi" w:hAnsiTheme="minorHAnsi" w:cstheme="minorHAnsi"/>
          <w:bCs/>
          <w:szCs w:val="24"/>
          <w:lang w:val="sq-AL"/>
        </w:rPr>
        <w:t xml:space="preserve"> që janë ndërmarrë veprime të synuara për t'i korrigjuar ato.</w:t>
      </w:r>
    </w:p>
    <w:p w14:paraId="3B03BA13" w14:textId="77777777" w:rsidR="005709E4" w:rsidRDefault="005709E4" w:rsidP="006F6DB4">
      <w:pPr>
        <w:pStyle w:val="ListParagraph"/>
        <w:ind w:left="709" w:hanging="502"/>
        <w:rPr>
          <w:rFonts w:asciiTheme="minorHAnsi" w:hAnsiTheme="minorHAnsi" w:cstheme="minorHAnsi"/>
          <w:bCs/>
          <w:lang w:val="sq-AL"/>
        </w:rPr>
      </w:pPr>
    </w:p>
    <w:p w14:paraId="45762A26" w14:textId="0EA4D166" w:rsidR="005709E4" w:rsidRPr="005709E4" w:rsidRDefault="005709E4" w:rsidP="006F6DB4">
      <w:pPr>
        <w:pStyle w:val="question"/>
        <w:keepNext/>
        <w:numPr>
          <w:ilvl w:val="0"/>
          <w:numId w:val="28"/>
        </w:numPr>
        <w:ind w:left="709" w:hanging="502"/>
        <w:contextualSpacing/>
        <w:rPr>
          <w:rFonts w:asciiTheme="minorHAnsi" w:hAnsiTheme="minorHAnsi" w:cstheme="minorHAnsi"/>
          <w:bCs/>
          <w:szCs w:val="24"/>
          <w:u w:val="single"/>
          <w:lang w:val="sq-AL"/>
        </w:rPr>
      </w:pPr>
      <w:r w:rsidRPr="005709E4">
        <w:rPr>
          <w:rFonts w:asciiTheme="minorHAnsi" w:hAnsiTheme="minorHAnsi" w:cstheme="minorHAnsi"/>
          <w:bCs/>
          <w:szCs w:val="24"/>
          <w:u w:val="single"/>
          <w:lang w:val="sq-AL"/>
        </w:rPr>
        <w:t>GRECO arrin në përfundimin se rekomandimi xx është zbatuar pjesërisht.</w:t>
      </w:r>
    </w:p>
    <w:p w14:paraId="4BBAC23A" w14:textId="77777777" w:rsidR="005709E4" w:rsidRPr="005709E4" w:rsidRDefault="005709E4" w:rsidP="00FB7B72">
      <w:pPr>
        <w:pStyle w:val="question"/>
        <w:keepNext/>
        <w:numPr>
          <w:ilvl w:val="0"/>
          <w:numId w:val="0"/>
        </w:numPr>
        <w:tabs>
          <w:tab w:val="left" w:pos="567"/>
        </w:tabs>
        <w:ind w:left="567"/>
        <w:contextualSpacing/>
        <w:rPr>
          <w:rFonts w:asciiTheme="minorHAnsi" w:hAnsiTheme="minorHAnsi" w:cstheme="minorHAnsi"/>
          <w:bCs/>
          <w:szCs w:val="24"/>
          <w:u w:val="single"/>
          <w:lang w:val="sq-AL"/>
        </w:rPr>
      </w:pPr>
    </w:p>
    <w:p w14:paraId="6AE7AA47" w14:textId="77777777" w:rsidR="005709E4" w:rsidRPr="005709E4" w:rsidRDefault="005709E4" w:rsidP="005709E4">
      <w:pPr>
        <w:pStyle w:val="question"/>
        <w:keepNext/>
        <w:numPr>
          <w:ilvl w:val="0"/>
          <w:numId w:val="0"/>
        </w:numPr>
        <w:tabs>
          <w:tab w:val="left" w:pos="567"/>
        </w:tabs>
        <w:contextualSpacing/>
        <w:rPr>
          <w:rFonts w:asciiTheme="minorHAnsi" w:hAnsiTheme="minorHAnsi" w:cstheme="minorHAnsi"/>
          <w:b/>
          <w:szCs w:val="24"/>
          <w:lang w:val="sq-AL"/>
        </w:rPr>
      </w:pPr>
    </w:p>
    <w:p w14:paraId="4E167E32" w14:textId="620823EA" w:rsidR="004707F7" w:rsidRPr="00D2516A" w:rsidRDefault="00275838" w:rsidP="00FB7B72">
      <w:pPr>
        <w:pStyle w:val="question"/>
        <w:keepNext/>
        <w:numPr>
          <w:ilvl w:val="0"/>
          <w:numId w:val="0"/>
        </w:numPr>
        <w:tabs>
          <w:tab w:val="left" w:pos="567"/>
        </w:tabs>
        <w:ind w:left="567"/>
        <w:contextualSpacing/>
        <w:rPr>
          <w:rFonts w:asciiTheme="minorHAnsi" w:hAnsiTheme="minorHAnsi" w:cstheme="minorHAnsi"/>
          <w:b/>
          <w:bCs/>
          <w:szCs w:val="24"/>
          <w:lang w:val="en-GB"/>
        </w:rPr>
      </w:pPr>
      <w:r w:rsidRPr="005709E4">
        <w:rPr>
          <w:rFonts w:asciiTheme="minorHAnsi" w:hAnsiTheme="minorHAnsi" w:cstheme="minorHAnsi"/>
          <w:b/>
          <w:szCs w:val="24"/>
          <w:lang w:val="sq-AL"/>
        </w:rPr>
        <w:t>Re</w:t>
      </w:r>
      <w:r w:rsidR="005709E4" w:rsidRPr="005709E4">
        <w:rPr>
          <w:rFonts w:asciiTheme="minorHAnsi" w:hAnsiTheme="minorHAnsi" w:cstheme="minorHAnsi"/>
          <w:b/>
          <w:szCs w:val="24"/>
          <w:lang w:val="sq-AL"/>
        </w:rPr>
        <w:t>komandimi</w:t>
      </w:r>
      <w:r w:rsidR="005709E4">
        <w:rPr>
          <w:rFonts w:asciiTheme="minorHAnsi" w:hAnsiTheme="minorHAnsi" w:cstheme="minorHAnsi"/>
          <w:b/>
          <w:szCs w:val="24"/>
          <w:lang w:val="en-GB"/>
        </w:rPr>
        <w:t xml:space="preserve"> </w:t>
      </w:r>
      <w:r w:rsidR="004707F7" w:rsidRPr="00D2516A">
        <w:rPr>
          <w:rFonts w:asciiTheme="minorHAnsi" w:hAnsiTheme="minorHAnsi" w:cstheme="minorHAnsi"/>
          <w:b/>
          <w:szCs w:val="24"/>
          <w:lang w:val="en-GB"/>
        </w:rPr>
        <w:t>x</w:t>
      </w:r>
      <w:r w:rsidR="00E06B2E" w:rsidRPr="00D2516A">
        <w:rPr>
          <w:rFonts w:asciiTheme="minorHAnsi" w:hAnsiTheme="minorHAnsi" w:cstheme="minorHAnsi"/>
          <w:b/>
          <w:szCs w:val="24"/>
          <w:lang w:val="en-GB"/>
        </w:rPr>
        <w:t>x</w:t>
      </w:r>
      <w:r w:rsidR="004707F7" w:rsidRPr="00D2516A">
        <w:rPr>
          <w:rFonts w:asciiTheme="minorHAnsi" w:hAnsiTheme="minorHAnsi" w:cstheme="minorHAnsi"/>
          <w:b/>
          <w:szCs w:val="24"/>
          <w:lang w:val="en-GB"/>
        </w:rPr>
        <w:t>i</w:t>
      </w:r>
    </w:p>
    <w:p w14:paraId="2AAC2DDB" w14:textId="77777777" w:rsidR="00373708" w:rsidRDefault="00373708" w:rsidP="0085395D">
      <w:pPr>
        <w:pStyle w:val="question"/>
        <w:numPr>
          <w:ilvl w:val="0"/>
          <w:numId w:val="0"/>
        </w:numPr>
        <w:contextualSpacing/>
        <w:rPr>
          <w:rFonts w:asciiTheme="minorHAnsi" w:hAnsiTheme="minorHAnsi" w:cstheme="minorHAnsi"/>
          <w:szCs w:val="24"/>
          <w:lang w:val="en-GB"/>
        </w:rPr>
      </w:pPr>
    </w:p>
    <w:p w14:paraId="00185538" w14:textId="1AE7C0E0" w:rsidR="005709E4" w:rsidRPr="007840BE" w:rsidRDefault="005709E4" w:rsidP="006F6DB4">
      <w:pPr>
        <w:pStyle w:val="question"/>
        <w:numPr>
          <w:ilvl w:val="0"/>
          <w:numId w:val="28"/>
        </w:numPr>
        <w:ind w:left="709" w:hanging="502"/>
        <w:contextualSpacing/>
        <w:rPr>
          <w:rFonts w:asciiTheme="minorHAnsi" w:hAnsiTheme="minorHAnsi" w:cstheme="minorHAnsi"/>
          <w:i/>
          <w:iCs/>
          <w:szCs w:val="24"/>
          <w:lang w:val="sq-AL"/>
        </w:rPr>
      </w:pPr>
      <w:r w:rsidRPr="007840BE">
        <w:rPr>
          <w:rFonts w:asciiTheme="minorHAnsi" w:hAnsiTheme="minorHAnsi" w:cstheme="minorHAnsi"/>
          <w:i/>
          <w:iCs/>
          <w:szCs w:val="24"/>
          <w:lang w:val="sq-AL"/>
        </w:rPr>
        <w:t xml:space="preserve">GRECO rekomandoi që mekanizmat e disponueshëm të mbikëqyrjes së jashtme të forcës policore, duke përfshirë ato të </w:t>
      </w:r>
      <w:r w:rsidR="009E0C8E">
        <w:rPr>
          <w:rFonts w:asciiTheme="minorHAnsi" w:hAnsiTheme="minorHAnsi" w:cstheme="minorHAnsi"/>
          <w:i/>
          <w:iCs/>
          <w:szCs w:val="24"/>
          <w:lang w:val="sq-AL"/>
        </w:rPr>
        <w:t>Kuvendit</w:t>
      </w:r>
      <w:r w:rsidRPr="007840BE">
        <w:rPr>
          <w:rFonts w:asciiTheme="minorHAnsi" w:hAnsiTheme="minorHAnsi" w:cstheme="minorHAnsi"/>
          <w:i/>
          <w:iCs/>
          <w:szCs w:val="24"/>
          <w:lang w:val="sq-AL"/>
        </w:rPr>
        <w:t>, Zyrës së Avokatit të Popullit dhe</w:t>
      </w:r>
      <w:r w:rsidR="009E0C8E">
        <w:rPr>
          <w:rFonts w:asciiTheme="minorHAnsi" w:hAnsiTheme="minorHAnsi" w:cstheme="minorHAnsi"/>
          <w:i/>
          <w:iCs/>
          <w:szCs w:val="24"/>
          <w:lang w:val="sq-AL"/>
        </w:rPr>
        <w:t xml:space="preserve"> Zyrës së Prokurorit Publik</w:t>
      </w:r>
      <w:r w:rsidRPr="007840BE">
        <w:rPr>
          <w:rFonts w:asciiTheme="minorHAnsi" w:hAnsiTheme="minorHAnsi" w:cstheme="minorHAnsi"/>
          <w:i/>
          <w:iCs/>
          <w:szCs w:val="24"/>
          <w:lang w:val="sq-AL"/>
        </w:rPr>
        <w:t xml:space="preserve">, t'i nënshtrohen një niveli të përshtatshëm transparence në lidhje </w:t>
      </w:r>
      <w:r w:rsidRPr="007840BE">
        <w:rPr>
          <w:rFonts w:asciiTheme="minorHAnsi" w:hAnsiTheme="minorHAnsi" w:cstheme="minorHAnsi"/>
          <w:i/>
          <w:iCs/>
          <w:szCs w:val="24"/>
          <w:lang w:val="sq-AL"/>
        </w:rPr>
        <w:lastRenderedPageBreak/>
        <w:t>me rastet e trajtuara dhe që statistikat përkatëse të sigurohen në intervale të rregullta</w:t>
      </w:r>
      <w:r w:rsidR="009E0C8E">
        <w:rPr>
          <w:rFonts w:asciiTheme="minorHAnsi" w:hAnsiTheme="minorHAnsi" w:cstheme="minorHAnsi"/>
          <w:i/>
          <w:iCs/>
          <w:szCs w:val="24"/>
          <w:lang w:val="sq-AL"/>
        </w:rPr>
        <w:t xml:space="preserve"> kohore</w:t>
      </w:r>
      <w:r w:rsidRPr="007840BE">
        <w:rPr>
          <w:rFonts w:asciiTheme="minorHAnsi" w:hAnsiTheme="minorHAnsi" w:cstheme="minorHAnsi"/>
          <w:i/>
          <w:iCs/>
          <w:szCs w:val="24"/>
          <w:lang w:val="sq-AL"/>
        </w:rPr>
        <w:t>.</w:t>
      </w:r>
    </w:p>
    <w:p w14:paraId="4089FC6B" w14:textId="77777777" w:rsidR="005709E4" w:rsidRPr="005709E4" w:rsidRDefault="005709E4" w:rsidP="006F6DB4">
      <w:pPr>
        <w:pStyle w:val="question"/>
        <w:numPr>
          <w:ilvl w:val="0"/>
          <w:numId w:val="0"/>
        </w:numPr>
        <w:ind w:left="709" w:hanging="502"/>
        <w:contextualSpacing/>
        <w:rPr>
          <w:rFonts w:asciiTheme="minorHAnsi" w:hAnsiTheme="minorHAnsi" w:cstheme="minorHAnsi"/>
          <w:szCs w:val="24"/>
          <w:lang w:val="sq-AL"/>
        </w:rPr>
      </w:pPr>
    </w:p>
    <w:p w14:paraId="08A55BC2" w14:textId="0F22663A" w:rsidR="005709E4" w:rsidRPr="005709E4" w:rsidRDefault="005709E4" w:rsidP="006F6DB4">
      <w:pPr>
        <w:pStyle w:val="question"/>
        <w:numPr>
          <w:ilvl w:val="0"/>
          <w:numId w:val="28"/>
        </w:numPr>
        <w:ind w:left="709" w:hanging="502"/>
        <w:contextualSpacing/>
        <w:rPr>
          <w:rFonts w:asciiTheme="minorHAnsi" w:hAnsiTheme="minorHAnsi" w:cstheme="minorHAnsi"/>
          <w:szCs w:val="24"/>
          <w:lang w:val="sq-AL"/>
        </w:rPr>
      </w:pPr>
      <w:r w:rsidRPr="007840BE">
        <w:rPr>
          <w:rFonts w:asciiTheme="minorHAnsi" w:hAnsiTheme="minorHAnsi" w:cstheme="minorHAnsi"/>
          <w:szCs w:val="24"/>
          <w:u w:val="single"/>
          <w:lang w:val="sq-AL"/>
        </w:rPr>
        <w:t>Kujtohet</w:t>
      </w:r>
      <w:r w:rsidRPr="005709E4">
        <w:rPr>
          <w:rFonts w:asciiTheme="minorHAnsi" w:hAnsiTheme="minorHAnsi" w:cstheme="minorHAnsi"/>
          <w:szCs w:val="24"/>
          <w:lang w:val="sq-AL"/>
        </w:rPr>
        <w:t xml:space="preserve"> se ky rekomandim </w:t>
      </w:r>
      <w:r w:rsidR="00D66E6B">
        <w:rPr>
          <w:rFonts w:asciiTheme="minorHAnsi" w:hAnsiTheme="minorHAnsi" w:cstheme="minorHAnsi"/>
          <w:szCs w:val="24"/>
          <w:lang w:val="sq-AL"/>
        </w:rPr>
        <w:t>ishte</w:t>
      </w:r>
      <w:r w:rsidRPr="005709E4">
        <w:rPr>
          <w:rFonts w:asciiTheme="minorHAnsi" w:hAnsiTheme="minorHAnsi" w:cstheme="minorHAnsi"/>
          <w:szCs w:val="24"/>
          <w:lang w:val="sq-AL"/>
        </w:rPr>
        <w:t xml:space="preserve"> zbatuar pjesërisht</w:t>
      </w:r>
      <w:r w:rsidR="001260F9">
        <w:rPr>
          <w:rFonts w:asciiTheme="minorHAnsi" w:hAnsiTheme="minorHAnsi" w:cstheme="minorHAnsi"/>
          <w:szCs w:val="24"/>
          <w:lang w:val="sq-AL"/>
        </w:rPr>
        <w:t>.</w:t>
      </w:r>
      <w:r w:rsidRPr="005709E4">
        <w:rPr>
          <w:rFonts w:asciiTheme="minorHAnsi" w:hAnsiTheme="minorHAnsi" w:cstheme="minorHAnsi"/>
          <w:szCs w:val="24"/>
          <w:lang w:val="sq-AL"/>
        </w:rPr>
        <w:t xml:space="preserve"> GRECO pranoi hapat e ndërmarrë për të përforcuar mbikëqyrjen e jashtme</w:t>
      </w:r>
      <w:r w:rsidR="004020C6">
        <w:rPr>
          <w:rFonts w:asciiTheme="minorHAnsi" w:hAnsiTheme="minorHAnsi" w:cstheme="minorHAnsi"/>
          <w:szCs w:val="24"/>
          <w:lang w:val="sq-AL"/>
        </w:rPr>
        <w:t xml:space="preserve"> të policisë</w:t>
      </w:r>
      <w:r w:rsidRPr="005709E4">
        <w:rPr>
          <w:rFonts w:asciiTheme="minorHAnsi" w:hAnsiTheme="minorHAnsi" w:cstheme="minorHAnsi"/>
          <w:szCs w:val="24"/>
          <w:lang w:val="sq-AL"/>
        </w:rPr>
        <w:t xml:space="preserve"> (veçanërisht, </w:t>
      </w:r>
      <w:r w:rsidR="004020C6">
        <w:rPr>
          <w:rFonts w:asciiTheme="minorHAnsi" w:hAnsiTheme="minorHAnsi" w:cstheme="minorHAnsi"/>
          <w:szCs w:val="24"/>
          <w:lang w:val="sq-AL"/>
        </w:rPr>
        <w:t>lidhur</w:t>
      </w:r>
      <w:r w:rsidRPr="005709E4">
        <w:rPr>
          <w:rFonts w:asciiTheme="minorHAnsi" w:hAnsiTheme="minorHAnsi" w:cstheme="minorHAnsi"/>
          <w:szCs w:val="24"/>
          <w:lang w:val="sq-AL"/>
        </w:rPr>
        <w:t xml:space="preserve"> me Zyrën </w:t>
      </w:r>
      <w:r w:rsidR="009E0C8E">
        <w:rPr>
          <w:rFonts w:asciiTheme="minorHAnsi" w:hAnsiTheme="minorHAnsi" w:cstheme="minorHAnsi"/>
          <w:szCs w:val="24"/>
          <w:lang w:val="sq-AL"/>
        </w:rPr>
        <w:t>e Avokatit të Popullit</w:t>
      </w:r>
      <w:r w:rsidRPr="005709E4">
        <w:rPr>
          <w:rFonts w:asciiTheme="minorHAnsi" w:hAnsiTheme="minorHAnsi" w:cstheme="minorHAnsi"/>
          <w:szCs w:val="24"/>
          <w:lang w:val="sq-AL"/>
        </w:rPr>
        <w:t xml:space="preserve"> dhe Zyrën e Prokurorit Publik). Megjithatë, nuk ishte dhënë asnjë informacion për veprimet e ndërmarra nga organet përkatëse në lidhje me transparencën publike për rastet e trajtuara dhe zbulimin e statistikave në intervale të rregullta</w:t>
      </w:r>
      <w:r w:rsidR="009E0C8E">
        <w:rPr>
          <w:rFonts w:asciiTheme="minorHAnsi" w:hAnsiTheme="minorHAnsi" w:cstheme="minorHAnsi"/>
          <w:szCs w:val="24"/>
          <w:lang w:val="sq-AL"/>
        </w:rPr>
        <w:t xml:space="preserve"> kohore</w:t>
      </w:r>
      <w:r w:rsidRPr="005709E4">
        <w:rPr>
          <w:rFonts w:asciiTheme="minorHAnsi" w:hAnsiTheme="minorHAnsi" w:cstheme="minorHAnsi"/>
          <w:szCs w:val="24"/>
          <w:lang w:val="sq-AL"/>
        </w:rPr>
        <w:t>. Asgjë nuk u raportua në lidhje me mbikëqyrjen parlamentare.</w:t>
      </w:r>
    </w:p>
    <w:p w14:paraId="4ABDDC25" w14:textId="77777777" w:rsidR="005709E4" w:rsidRPr="005709E4" w:rsidRDefault="005709E4" w:rsidP="006F6DB4">
      <w:pPr>
        <w:pStyle w:val="question"/>
        <w:numPr>
          <w:ilvl w:val="0"/>
          <w:numId w:val="0"/>
        </w:numPr>
        <w:ind w:left="709" w:hanging="502"/>
        <w:contextualSpacing/>
        <w:rPr>
          <w:rFonts w:asciiTheme="minorHAnsi" w:hAnsiTheme="minorHAnsi" w:cstheme="minorHAnsi"/>
          <w:szCs w:val="24"/>
          <w:lang w:val="sq-AL"/>
        </w:rPr>
      </w:pPr>
    </w:p>
    <w:p w14:paraId="5ADD9894" w14:textId="0755655B" w:rsidR="005709E4" w:rsidRDefault="005709E4" w:rsidP="006F6DB4">
      <w:pPr>
        <w:pStyle w:val="question"/>
        <w:numPr>
          <w:ilvl w:val="0"/>
          <w:numId w:val="28"/>
        </w:numPr>
        <w:ind w:left="709" w:hanging="502"/>
        <w:contextualSpacing/>
        <w:rPr>
          <w:rFonts w:asciiTheme="minorHAnsi" w:hAnsiTheme="minorHAnsi" w:cstheme="minorHAnsi"/>
          <w:szCs w:val="24"/>
          <w:lang w:val="sq-AL"/>
        </w:rPr>
      </w:pPr>
      <w:r w:rsidRPr="007840BE">
        <w:rPr>
          <w:rFonts w:asciiTheme="minorHAnsi" w:hAnsiTheme="minorHAnsi" w:cstheme="minorHAnsi"/>
          <w:szCs w:val="24"/>
          <w:u w:val="single"/>
          <w:lang w:val="sq-AL"/>
        </w:rPr>
        <w:t xml:space="preserve">Autoritetet </w:t>
      </w:r>
      <w:r w:rsidRPr="005709E4">
        <w:rPr>
          <w:rFonts w:asciiTheme="minorHAnsi" w:hAnsiTheme="minorHAnsi" w:cstheme="minorHAnsi"/>
          <w:szCs w:val="24"/>
          <w:lang w:val="sq-AL"/>
        </w:rPr>
        <w:t>tregojnë se parlamenti ushtron kontroll dhe mbikëqyrje politike mbi Qeverinë dhe bartësit e tjerë të funksioneve publike, duke përfshirë policinë. Për sa i përket transparencës së kësaj pune mbikëqyrëse, Parlamenti mban seanca dëgjimore mbikëqyrëse publike dhe mund të krijojë komisione hetimore. Ekziston një K</w:t>
      </w:r>
      <w:r w:rsidR="004020C6">
        <w:rPr>
          <w:rFonts w:asciiTheme="minorHAnsi" w:hAnsiTheme="minorHAnsi" w:cstheme="minorHAnsi"/>
          <w:szCs w:val="24"/>
          <w:lang w:val="sq-AL"/>
        </w:rPr>
        <w:t>omitet</w:t>
      </w:r>
      <w:r w:rsidRPr="005709E4">
        <w:rPr>
          <w:rFonts w:asciiTheme="minorHAnsi" w:hAnsiTheme="minorHAnsi" w:cstheme="minorHAnsi"/>
          <w:szCs w:val="24"/>
          <w:lang w:val="sq-AL"/>
        </w:rPr>
        <w:t xml:space="preserve"> i Përhershëm Hetimor për Mbrojtjen e të Drejtave dhe Lirive </w:t>
      </w:r>
      <w:r w:rsidR="001260F9">
        <w:rPr>
          <w:rFonts w:asciiTheme="minorHAnsi" w:hAnsiTheme="minorHAnsi" w:cstheme="minorHAnsi"/>
          <w:szCs w:val="24"/>
          <w:lang w:val="sq-AL"/>
        </w:rPr>
        <w:t>Civile</w:t>
      </w:r>
      <w:r w:rsidRPr="005709E4">
        <w:rPr>
          <w:rFonts w:asciiTheme="minorHAnsi" w:hAnsiTheme="minorHAnsi" w:cstheme="minorHAnsi"/>
          <w:szCs w:val="24"/>
          <w:lang w:val="sq-AL"/>
        </w:rPr>
        <w:t xml:space="preserve">. </w:t>
      </w:r>
      <w:r w:rsidR="004020C6">
        <w:rPr>
          <w:rFonts w:asciiTheme="minorHAnsi" w:hAnsiTheme="minorHAnsi" w:cstheme="minorHAnsi"/>
          <w:szCs w:val="24"/>
          <w:lang w:val="sq-AL"/>
        </w:rPr>
        <w:t>Kom</w:t>
      </w:r>
      <w:r w:rsidR="001260F9">
        <w:rPr>
          <w:rFonts w:asciiTheme="minorHAnsi" w:hAnsiTheme="minorHAnsi" w:cstheme="minorHAnsi"/>
          <w:szCs w:val="24"/>
          <w:lang w:val="sq-AL"/>
        </w:rPr>
        <w:t xml:space="preserve">iteti </w:t>
      </w:r>
      <w:r w:rsidR="004020C6">
        <w:rPr>
          <w:rFonts w:asciiTheme="minorHAnsi" w:hAnsiTheme="minorHAnsi" w:cstheme="minorHAnsi"/>
          <w:szCs w:val="24"/>
          <w:lang w:val="sq-AL"/>
        </w:rPr>
        <w:t xml:space="preserve">ka </w:t>
      </w:r>
      <w:r w:rsidRPr="005709E4">
        <w:rPr>
          <w:rFonts w:asciiTheme="minorHAnsi" w:hAnsiTheme="minorHAnsi" w:cstheme="minorHAnsi"/>
          <w:szCs w:val="24"/>
          <w:lang w:val="sq-AL"/>
        </w:rPr>
        <w:t>për qëllim të shërbejnë si bazë për hetimet e abuzimeve të mundshme të të drejtave të njeriut. Komitetit i është besuar gjithashtu mbikëqyrja e mbrojtjes së përgjithshme të lirive individuale dhe dhënia e mendimeve për ankesat për shkelje të të drejtave të paraqitura nga qytetarët.</w:t>
      </w:r>
    </w:p>
    <w:p w14:paraId="02335231" w14:textId="77777777" w:rsidR="005709E4" w:rsidRDefault="005709E4" w:rsidP="006F6DB4">
      <w:pPr>
        <w:pStyle w:val="ListParagraph"/>
        <w:ind w:left="709" w:hanging="502"/>
        <w:rPr>
          <w:rFonts w:asciiTheme="minorHAnsi" w:hAnsiTheme="minorHAnsi" w:cstheme="minorHAnsi"/>
          <w:lang w:val="sq-AL"/>
        </w:rPr>
      </w:pPr>
    </w:p>
    <w:p w14:paraId="2403FF98" w14:textId="433555D5" w:rsidR="005709E4" w:rsidRPr="005709E4" w:rsidRDefault="005709E4" w:rsidP="006F6DB4">
      <w:pPr>
        <w:pStyle w:val="question"/>
        <w:numPr>
          <w:ilvl w:val="0"/>
          <w:numId w:val="28"/>
        </w:numPr>
        <w:ind w:left="709" w:hanging="502"/>
        <w:contextualSpacing/>
        <w:rPr>
          <w:rFonts w:asciiTheme="minorHAnsi" w:hAnsiTheme="minorHAnsi" w:cstheme="minorHAnsi"/>
          <w:szCs w:val="24"/>
          <w:lang w:val="sq-AL"/>
        </w:rPr>
      </w:pPr>
      <w:r w:rsidRPr="005709E4">
        <w:rPr>
          <w:rFonts w:asciiTheme="minorHAnsi" w:hAnsiTheme="minorHAnsi" w:cstheme="minorHAnsi"/>
          <w:szCs w:val="24"/>
          <w:lang w:val="sq-AL"/>
        </w:rPr>
        <w:t xml:space="preserve">Avokati i Popullit publikon </w:t>
      </w:r>
      <w:hyperlink r:id="rId22" w:history="1">
        <w:r w:rsidRPr="006F6DB4">
          <w:rPr>
            <w:rStyle w:val="Hyperlink"/>
            <w:rFonts w:asciiTheme="minorHAnsi" w:hAnsiTheme="minorHAnsi" w:cstheme="minorHAnsi"/>
            <w:szCs w:val="24"/>
            <w:lang w:val="sq-AL"/>
          </w:rPr>
          <w:t>raporte vjetore</w:t>
        </w:r>
      </w:hyperlink>
      <w:r w:rsidRPr="005709E4">
        <w:rPr>
          <w:rFonts w:asciiTheme="minorHAnsi" w:hAnsiTheme="minorHAnsi" w:cstheme="minorHAnsi"/>
          <w:szCs w:val="24"/>
          <w:lang w:val="sq-AL"/>
        </w:rPr>
        <w:t xml:space="preserve"> për aktivitetet e tij në ueb faqen e tij</w:t>
      </w:r>
      <w:r w:rsidR="004020C6">
        <w:rPr>
          <w:rFonts w:asciiTheme="minorHAnsi" w:hAnsiTheme="minorHAnsi" w:cstheme="minorHAnsi"/>
          <w:szCs w:val="24"/>
          <w:lang w:val="sq-AL"/>
        </w:rPr>
        <w:t xml:space="preserve"> të internetit</w:t>
      </w:r>
      <w:r w:rsidRPr="005709E4">
        <w:rPr>
          <w:rFonts w:asciiTheme="minorHAnsi" w:hAnsiTheme="minorHAnsi" w:cstheme="minorHAnsi"/>
          <w:szCs w:val="24"/>
          <w:lang w:val="sq-AL"/>
        </w:rPr>
        <w:t xml:space="preserve">. Ekziston një seksion për kompetencat e policisë, ku publikohen të dhënat nga funksionimi i Mekanizmit të Kontrollit Civil të Avokatit të Popullit. Gjithashtu, të dhënat nga puna e Njësisë për Hetimin dhe Ndjekjen e Veprave Penale të kryera nga persona me organet policore dhe pjesëtarë të Policisë së Burgjeve janë përfshirë në </w:t>
      </w:r>
      <w:hyperlink r:id="rId23" w:history="1">
        <w:r w:rsidRPr="006F6DB4">
          <w:rPr>
            <w:rStyle w:val="Hyperlink"/>
            <w:rFonts w:asciiTheme="minorHAnsi" w:hAnsiTheme="minorHAnsi" w:cstheme="minorHAnsi"/>
            <w:szCs w:val="24"/>
            <w:lang w:val="sq-AL"/>
          </w:rPr>
          <w:t>raportet vjetore</w:t>
        </w:r>
      </w:hyperlink>
      <w:r w:rsidRPr="005709E4">
        <w:rPr>
          <w:rFonts w:asciiTheme="minorHAnsi" w:hAnsiTheme="minorHAnsi" w:cstheme="minorHAnsi"/>
          <w:szCs w:val="24"/>
          <w:lang w:val="sq-AL"/>
        </w:rPr>
        <w:t xml:space="preserve"> të Prokurorisë Publike, të cilat vihen në dispozicion online. Këto raporte përfshijnë statistika për numrin e rasteve të raportuara, hetimet e nisura dhe vendimet e marra. Për më tepër, janë raportuar përmirësime në lidhje me proceset përkatëse të reagimit ndërmjet Avokatit të Popullit dhe Zyrës së Prokurorit Publik. Më tej, takimet e punës mes këtyre dy organeve janë mbajtur në vitin 2022 me qëllim të thjeshtimit të komunikimit të ndërsjellë dhe sigurimit të një veprimi më efikas dhe efektiv.</w:t>
      </w:r>
    </w:p>
    <w:p w14:paraId="06FC9B68" w14:textId="77777777" w:rsidR="005709E4" w:rsidRPr="005709E4" w:rsidRDefault="005709E4" w:rsidP="006F6DB4">
      <w:pPr>
        <w:pStyle w:val="ListParagraph"/>
        <w:ind w:left="709" w:hanging="502"/>
        <w:rPr>
          <w:rFonts w:asciiTheme="minorHAnsi" w:hAnsiTheme="minorHAnsi" w:cstheme="minorHAnsi"/>
          <w:lang w:val="sq-AL"/>
        </w:rPr>
      </w:pPr>
    </w:p>
    <w:p w14:paraId="13429BB9" w14:textId="1CAA6F0F" w:rsidR="005709E4" w:rsidRDefault="005709E4" w:rsidP="006F6DB4">
      <w:pPr>
        <w:pStyle w:val="question"/>
        <w:numPr>
          <w:ilvl w:val="0"/>
          <w:numId w:val="28"/>
        </w:numPr>
        <w:ind w:left="709" w:hanging="502"/>
        <w:contextualSpacing/>
        <w:rPr>
          <w:rFonts w:asciiTheme="minorHAnsi" w:hAnsiTheme="minorHAnsi" w:cstheme="minorHAnsi"/>
          <w:szCs w:val="24"/>
          <w:lang w:val="sq-AL"/>
        </w:rPr>
      </w:pPr>
      <w:r w:rsidRPr="00D31E1A">
        <w:rPr>
          <w:rFonts w:asciiTheme="minorHAnsi" w:hAnsiTheme="minorHAnsi" w:cstheme="minorHAnsi"/>
          <w:szCs w:val="24"/>
          <w:u w:val="single"/>
          <w:lang w:val="sq-AL"/>
        </w:rPr>
        <w:t xml:space="preserve">GRECO </w:t>
      </w:r>
      <w:r w:rsidRPr="005709E4">
        <w:rPr>
          <w:rFonts w:asciiTheme="minorHAnsi" w:hAnsiTheme="minorHAnsi" w:cstheme="minorHAnsi"/>
          <w:szCs w:val="24"/>
          <w:lang w:val="sq-AL"/>
        </w:rPr>
        <w:t xml:space="preserve">merr parasysh informacionin e dhënë në lidhje me përfshirjen e detajeve mbi punën e shërbimeve të dedikuara brenda Avokatit të Popullit dhe Zyrës së Prokurorit Publik për mbikëqyrjen e policisë. GRECO mirëpret faktin që departamentet kompetente të Ombudsmanit dhe Zyrës së Prokurorit Publik kanë zhvilluar </w:t>
      </w:r>
      <w:r w:rsidR="004020C6">
        <w:rPr>
          <w:rFonts w:asciiTheme="minorHAnsi" w:hAnsiTheme="minorHAnsi" w:cstheme="minorHAnsi"/>
          <w:szCs w:val="24"/>
          <w:lang w:val="sq-AL"/>
        </w:rPr>
        <w:t>marrëveshje</w:t>
      </w:r>
      <w:r w:rsidRPr="005709E4">
        <w:rPr>
          <w:rFonts w:asciiTheme="minorHAnsi" w:hAnsiTheme="minorHAnsi" w:cstheme="minorHAnsi"/>
          <w:szCs w:val="24"/>
          <w:lang w:val="sq-AL"/>
        </w:rPr>
        <w:t xml:space="preserve"> operative për komunikim dhe reagime.</w:t>
      </w:r>
    </w:p>
    <w:p w14:paraId="7D5CD00F" w14:textId="77777777" w:rsidR="005709E4" w:rsidRDefault="005709E4" w:rsidP="006F6DB4">
      <w:pPr>
        <w:pStyle w:val="ListParagraph"/>
        <w:ind w:left="709" w:hanging="502"/>
        <w:rPr>
          <w:rFonts w:asciiTheme="minorHAnsi" w:hAnsiTheme="minorHAnsi" w:cstheme="minorHAnsi"/>
          <w:lang w:val="sq-AL"/>
        </w:rPr>
      </w:pPr>
    </w:p>
    <w:p w14:paraId="64E12C7D" w14:textId="78528A1A" w:rsidR="005709E4" w:rsidRDefault="005709E4" w:rsidP="006F6DB4">
      <w:pPr>
        <w:pStyle w:val="question"/>
        <w:numPr>
          <w:ilvl w:val="0"/>
          <w:numId w:val="28"/>
        </w:numPr>
        <w:ind w:left="709" w:hanging="502"/>
        <w:contextualSpacing/>
        <w:rPr>
          <w:rFonts w:asciiTheme="minorHAnsi" w:hAnsiTheme="minorHAnsi" w:cstheme="minorHAnsi"/>
          <w:szCs w:val="24"/>
          <w:lang w:val="sq-AL"/>
        </w:rPr>
      </w:pPr>
      <w:r w:rsidRPr="005709E4">
        <w:rPr>
          <w:rFonts w:asciiTheme="minorHAnsi" w:hAnsiTheme="minorHAnsi" w:cstheme="minorHAnsi"/>
          <w:szCs w:val="24"/>
          <w:lang w:val="sq-AL"/>
        </w:rPr>
        <w:t xml:space="preserve">Sa i përket mbikëqyrjes së jashtme të kryer nga Parlamenti në këtë fushë, nuk i është shtuar asgjë e re situatës që ekzistonte në kohën e Raportit të Vlerësimit të Raundit të Pestë. Kujtohet se GRECO ishte i shqetësuar për pasivitetin e komisioneve përkatëse parlamentare përkundër dëshmive të mjaftueshme të brutalitetit policor (me disa vendime të Gjykatës Evropiane për të Drejtat e Njeriut kundër Maqedonisë </w:t>
      </w:r>
      <w:r w:rsidRPr="005709E4">
        <w:rPr>
          <w:rFonts w:asciiTheme="minorHAnsi" w:hAnsiTheme="minorHAnsi" w:cstheme="minorHAnsi"/>
          <w:szCs w:val="24"/>
          <w:lang w:val="sq-AL"/>
        </w:rPr>
        <w:lastRenderedPageBreak/>
        <w:t>së Veriut në lidhje me këtë)</w:t>
      </w:r>
      <w:r w:rsidR="004342E3">
        <w:rPr>
          <w:rStyle w:val="FootnoteReference"/>
          <w:rFonts w:asciiTheme="minorHAnsi" w:hAnsiTheme="minorHAnsi"/>
          <w:szCs w:val="24"/>
          <w:lang w:val="sq-AL"/>
        </w:rPr>
        <w:footnoteReference w:id="10"/>
      </w:r>
      <w:r w:rsidRPr="005709E4">
        <w:rPr>
          <w:rFonts w:asciiTheme="minorHAnsi" w:hAnsiTheme="minorHAnsi" w:cstheme="minorHAnsi"/>
          <w:szCs w:val="24"/>
          <w:lang w:val="sq-AL"/>
        </w:rPr>
        <w:t>. Nuk është dhënë asnjë informacion nëse ka pasur ndonjë përmirësim në këtë drejtim.</w:t>
      </w:r>
    </w:p>
    <w:p w14:paraId="2D74B6DD" w14:textId="77777777" w:rsidR="005709E4" w:rsidRDefault="005709E4" w:rsidP="006F6DB4">
      <w:pPr>
        <w:pStyle w:val="ListParagraph"/>
        <w:ind w:left="709" w:hanging="502"/>
        <w:rPr>
          <w:rFonts w:asciiTheme="minorHAnsi" w:hAnsiTheme="minorHAnsi" w:cstheme="minorHAnsi"/>
          <w:lang w:val="sq-AL"/>
        </w:rPr>
      </w:pPr>
    </w:p>
    <w:p w14:paraId="37677D82" w14:textId="568C713E" w:rsidR="005709E4" w:rsidRPr="005709E4" w:rsidRDefault="005709E4" w:rsidP="006F6DB4">
      <w:pPr>
        <w:pStyle w:val="question"/>
        <w:numPr>
          <w:ilvl w:val="0"/>
          <w:numId w:val="28"/>
        </w:numPr>
        <w:ind w:left="709" w:hanging="502"/>
        <w:contextualSpacing/>
        <w:rPr>
          <w:rFonts w:asciiTheme="minorHAnsi" w:hAnsiTheme="minorHAnsi" w:cstheme="minorHAnsi"/>
          <w:szCs w:val="24"/>
          <w:u w:val="single"/>
          <w:lang w:val="sq-AL"/>
        </w:rPr>
      </w:pPr>
      <w:r w:rsidRPr="005709E4">
        <w:rPr>
          <w:rFonts w:asciiTheme="minorHAnsi" w:hAnsiTheme="minorHAnsi" w:cstheme="minorHAnsi"/>
          <w:szCs w:val="24"/>
          <w:u w:val="single"/>
          <w:lang w:val="sq-AL"/>
        </w:rPr>
        <w:t xml:space="preserve"> GRECO arrin në përfundimin se rekomandimi xxi mbetet pjesërisht i zbatuar.</w:t>
      </w:r>
    </w:p>
    <w:p w14:paraId="6BF3AF7C" w14:textId="77777777" w:rsidR="005709E4" w:rsidRPr="005709E4" w:rsidRDefault="005709E4" w:rsidP="0085395D">
      <w:pPr>
        <w:pStyle w:val="question"/>
        <w:numPr>
          <w:ilvl w:val="0"/>
          <w:numId w:val="0"/>
        </w:numPr>
        <w:contextualSpacing/>
        <w:rPr>
          <w:rFonts w:asciiTheme="minorHAnsi" w:hAnsiTheme="minorHAnsi" w:cstheme="minorHAnsi"/>
          <w:szCs w:val="24"/>
          <w:u w:val="single"/>
          <w:lang w:val="sq-AL"/>
        </w:rPr>
      </w:pPr>
    </w:p>
    <w:p w14:paraId="3C06E9E0" w14:textId="77777777" w:rsidR="005709E4" w:rsidRPr="005709E4" w:rsidRDefault="005709E4" w:rsidP="0085395D">
      <w:pPr>
        <w:pStyle w:val="question"/>
        <w:numPr>
          <w:ilvl w:val="0"/>
          <w:numId w:val="0"/>
        </w:numPr>
        <w:contextualSpacing/>
        <w:rPr>
          <w:rFonts w:asciiTheme="minorHAnsi" w:hAnsiTheme="minorHAnsi" w:cstheme="minorHAnsi"/>
          <w:szCs w:val="24"/>
          <w:lang w:val="sq-AL"/>
        </w:rPr>
      </w:pPr>
    </w:p>
    <w:p w14:paraId="2CC5F719" w14:textId="6885D759" w:rsidR="005709E4" w:rsidRPr="001141DC" w:rsidRDefault="0009034E" w:rsidP="001141DC">
      <w:pPr>
        <w:pStyle w:val="question"/>
        <w:numPr>
          <w:ilvl w:val="0"/>
          <w:numId w:val="0"/>
        </w:numPr>
        <w:tabs>
          <w:tab w:val="left" w:pos="567"/>
        </w:tabs>
        <w:contextualSpacing/>
        <w:rPr>
          <w:rFonts w:asciiTheme="minorHAnsi" w:hAnsiTheme="minorHAnsi" w:cstheme="minorHAnsi"/>
          <w:b/>
          <w:szCs w:val="24"/>
          <w:lang w:val="sq-AL"/>
        </w:rPr>
      </w:pPr>
      <w:r w:rsidRPr="005709E4">
        <w:rPr>
          <w:rFonts w:asciiTheme="minorHAnsi" w:hAnsiTheme="minorHAnsi" w:cstheme="minorHAnsi"/>
          <w:b/>
          <w:szCs w:val="24"/>
          <w:lang w:val="sq-AL"/>
        </w:rPr>
        <w:t>Re</w:t>
      </w:r>
      <w:r w:rsidR="005709E4">
        <w:rPr>
          <w:rFonts w:asciiTheme="minorHAnsi" w:hAnsiTheme="minorHAnsi" w:cstheme="minorHAnsi"/>
          <w:b/>
          <w:szCs w:val="24"/>
          <w:lang w:val="sq-AL"/>
        </w:rPr>
        <w:t>komandimi</w:t>
      </w:r>
      <w:r w:rsidRPr="005709E4">
        <w:rPr>
          <w:rFonts w:asciiTheme="minorHAnsi" w:hAnsiTheme="minorHAnsi" w:cstheme="minorHAnsi"/>
          <w:b/>
          <w:szCs w:val="24"/>
          <w:lang w:val="sq-AL"/>
        </w:rPr>
        <w:t xml:space="preserve"> xxii</w:t>
      </w:r>
    </w:p>
    <w:p w14:paraId="7E1B7BB5" w14:textId="77777777" w:rsidR="005709E4" w:rsidRPr="005709E4" w:rsidRDefault="005709E4" w:rsidP="005709E4">
      <w:pPr>
        <w:pStyle w:val="question"/>
        <w:numPr>
          <w:ilvl w:val="0"/>
          <w:numId w:val="0"/>
        </w:numPr>
        <w:ind w:left="720"/>
        <w:contextualSpacing/>
        <w:rPr>
          <w:rFonts w:asciiTheme="minorHAnsi" w:hAnsiTheme="minorHAnsi" w:cstheme="minorHAnsi"/>
          <w:szCs w:val="24"/>
          <w:lang w:val="sq-AL"/>
        </w:rPr>
      </w:pPr>
    </w:p>
    <w:p w14:paraId="77CB7DBD" w14:textId="674AE447" w:rsidR="005709E4" w:rsidRPr="004020C6" w:rsidRDefault="005709E4" w:rsidP="006F6DB4">
      <w:pPr>
        <w:pStyle w:val="question"/>
        <w:numPr>
          <w:ilvl w:val="0"/>
          <w:numId w:val="28"/>
        </w:numPr>
        <w:ind w:left="851" w:hanging="491"/>
        <w:contextualSpacing/>
        <w:rPr>
          <w:rFonts w:asciiTheme="minorHAnsi" w:hAnsiTheme="minorHAnsi" w:cstheme="minorHAnsi"/>
          <w:i/>
          <w:iCs/>
          <w:szCs w:val="24"/>
          <w:lang w:val="sq-AL"/>
        </w:rPr>
      </w:pPr>
      <w:r w:rsidRPr="004020C6">
        <w:rPr>
          <w:rFonts w:asciiTheme="minorHAnsi" w:hAnsiTheme="minorHAnsi" w:cstheme="minorHAnsi"/>
          <w:i/>
          <w:iCs/>
          <w:szCs w:val="24"/>
          <w:lang w:val="sq-AL"/>
        </w:rPr>
        <w:t xml:space="preserve">GRECO rekomandoi forcimin e konsiderueshëm të masave për zbatimin praktik të Ligjit për Mbrojtjen e Denoncuesve në kuadër të policisë dhe bërjen e informacionit </w:t>
      </w:r>
      <w:r w:rsidR="004020C6" w:rsidRPr="004020C6">
        <w:rPr>
          <w:rFonts w:asciiTheme="minorHAnsi" w:hAnsiTheme="minorHAnsi" w:cstheme="minorHAnsi"/>
          <w:i/>
          <w:iCs/>
          <w:szCs w:val="24"/>
          <w:lang w:val="sq-AL"/>
        </w:rPr>
        <w:t xml:space="preserve">të arritshëm </w:t>
      </w:r>
      <w:r w:rsidRPr="004020C6">
        <w:rPr>
          <w:rFonts w:asciiTheme="minorHAnsi" w:hAnsiTheme="minorHAnsi" w:cstheme="minorHAnsi"/>
          <w:i/>
          <w:iCs/>
          <w:szCs w:val="24"/>
          <w:lang w:val="sq-AL"/>
        </w:rPr>
        <w:t>për publikun.</w:t>
      </w:r>
    </w:p>
    <w:p w14:paraId="54A3AB3A" w14:textId="77777777" w:rsidR="005709E4" w:rsidRPr="005709E4" w:rsidRDefault="005709E4" w:rsidP="006F6DB4">
      <w:pPr>
        <w:pStyle w:val="question"/>
        <w:numPr>
          <w:ilvl w:val="0"/>
          <w:numId w:val="0"/>
        </w:numPr>
        <w:ind w:left="851" w:hanging="491"/>
        <w:contextualSpacing/>
        <w:rPr>
          <w:rFonts w:asciiTheme="minorHAnsi" w:hAnsiTheme="minorHAnsi" w:cstheme="minorHAnsi"/>
          <w:szCs w:val="24"/>
          <w:lang w:val="sq-AL"/>
        </w:rPr>
      </w:pPr>
    </w:p>
    <w:p w14:paraId="25ECBBBF" w14:textId="20C4A061" w:rsidR="005709E4" w:rsidRPr="005709E4" w:rsidRDefault="00D31E1A" w:rsidP="006F6DB4">
      <w:pPr>
        <w:pStyle w:val="question"/>
        <w:numPr>
          <w:ilvl w:val="0"/>
          <w:numId w:val="28"/>
        </w:numPr>
        <w:ind w:left="851" w:hanging="491"/>
        <w:contextualSpacing/>
        <w:rPr>
          <w:rFonts w:asciiTheme="minorHAnsi" w:hAnsiTheme="minorHAnsi" w:cstheme="minorHAnsi"/>
          <w:szCs w:val="24"/>
          <w:lang w:val="sq-AL"/>
        </w:rPr>
      </w:pPr>
      <w:r>
        <w:rPr>
          <w:rFonts w:asciiTheme="minorHAnsi" w:hAnsiTheme="minorHAnsi" w:cstheme="minorHAnsi"/>
          <w:szCs w:val="24"/>
          <w:u w:val="single"/>
          <w:lang w:val="sq-AL"/>
        </w:rPr>
        <w:t>Në Raportin e Kompiluar k</w:t>
      </w:r>
      <w:r w:rsidR="005709E4" w:rsidRPr="004020C6">
        <w:rPr>
          <w:rFonts w:asciiTheme="minorHAnsi" w:hAnsiTheme="minorHAnsi" w:cstheme="minorHAnsi"/>
          <w:szCs w:val="24"/>
          <w:u w:val="single"/>
          <w:lang w:val="sq-AL"/>
        </w:rPr>
        <w:t xml:space="preserve">ujtohet </w:t>
      </w:r>
      <w:r w:rsidR="005709E4" w:rsidRPr="005709E4">
        <w:rPr>
          <w:rFonts w:asciiTheme="minorHAnsi" w:hAnsiTheme="minorHAnsi" w:cstheme="minorHAnsi"/>
          <w:szCs w:val="24"/>
          <w:lang w:val="sq-AL"/>
        </w:rPr>
        <w:t xml:space="preserve">se ky rekomandim nuk </w:t>
      </w:r>
      <w:r w:rsidR="00D66E6B">
        <w:rPr>
          <w:rFonts w:asciiTheme="minorHAnsi" w:hAnsiTheme="minorHAnsi" w:cstheme="minorHAnsi"/>
          <w:szCs w:val="24"/>
          <w:lang w:val="sq-AL"/>
        </w:rPr>
        <w:t>ishte</w:t>
      </w:r>
      <w:r w:rsidR="005709E4" w:rsidRPr="005709E4">
        <w:rPr>
          <w:rFonts w:asciiTheme="minorHAnsi" w:hAnsiTheme="minorHAnsi" w:cstheme="minorHAnsi"/>
          <w:szCs w:val="24"/>
          <w:lang w:val="sq-AL"/>
        </w:rPr>
        <w:t xml:space="preserve"> zbatuar</w:t>
      </w:r>
      <w:r>
        <w:rPr>
          <w:rFonts w:asciiTheme="minorHAnsi" w:hAnsiTheme="minorHAnsi" w:cstheme="minorHAnsi"/>
          <w:szCs w:val="24"/>
          <w:lang w:val="sq-AL"/>
        </w:rPr>
        <w:t>.</w:t>
      </w:r>
      <w:r w:rsidR="005709E4" w:rsidRPr="005709E4">
        <w:rPr>
          <w:rFonts w:asciiTheme="minorHAnsi" w:hAnsiTheme="minorHAnsi" w:cstheme="minorHAnsi"/>
          <w:szCs w:val="24"/>
          <w:lang w:val="sq-AL"/>
        </w:rPr>
        <w:t xml:space="preserve"> GRECO vuri në dukje se </w:t>
      </w:r>
      <w:r w:rsidR="001141DC">
        <w:rPr>
          <w:rFonts w:asciiTheme="minorHAnsi" w:hAnsiTheme="minorHAnsi" w:cstheme="minorHAnsi"/>
          <w:szCs w:val="24"/>
          <w:lang w:val="sq-AL"/>
        </w:rPr>
        <w:t>L</w:t>
      </w:r>
      <w:r w:rsidR="005709E4" w:rsidRPr="005709E4">
        <w:rPr>
          <w:rFonts w:asciiTheme="minorHAnsi" w:hAnsiTheme="minorHAnsi" w:cstheme="minorHAnsi"/>
          <w:szCs w:val="24"/>
          <w:lang w:val="sq-AL"/>
        </w:rPr>
        <w:t xml:space="preserve">igji për </w:t>
      </w:r>
      <w:r w:rsidR="001141DC">
        <w:rPr>
          <w:rFonts w:asciiTheme="minorHAnsi" w:hAnsiTheme="minorHAnsi" w:cstheme="minorHAnsi"/>
          <w:szCs w:val="24"/>
          <w:lang w:val="sq-AL"/>
        </w:rPr>
        <w:t>Denoncim</w:t>
      </w:r>
      <w:r w:rsidR="005709E4" w:rsidRPr="005709E4">
        <w:rPr>
          <w:rFonts w:asciiTheme="minorHAnsi" w:hAnsiTheme="minorHAnsi" w:cstheme="minorHAnsi"/>
          <w:szCs w:val="24"/>
          <w:lang w:val="sq-AL"/>
        </w:rPr>
        <w:t xml:space="preserve"> u miratua në vitin 2016, por ende nuk kishte të dhëna të forta në lidhje me zbatimin e tij aktual (p.sh. numri i zbulimeve të brendshme, nëse ka). GRECO bëri thirrje për veprime më të vendosura në këtë fushë.</w:t>
      </w:r>
    </w:p>
    <w:p w14:paraId="03E85F22" w14:textId="77777777" w:rsidR="005709E4" w:rsidRDefault="005709E4" w:rsidP="006F6DB4">
      <w:pPr>
        <w:pStyle w:val="question"/>
        <w:numPr>
          <w:ilvl w:val="0"/>
          <w:numId w:val="0"/>
        </w:numPr>
        <w:ind w:left="851" w:hanging="491"/>
        <w:contextualSpacing/>
        <w:rPr>
          <w:rFonts w:asciiTheme="minorHAnsi" w:hAnsiTheme="minorHAnsi" w:cstheme="minorHAnsi"/>
          <w:szCs w:val="24"/>
          <w:lang w:val="sq-AL"/>
        </w:rPr>
      </w:pPr>
    </w:p>
    <w:p w14:paraId="7C4366E5" w14:textId="078D73D1" w:rsidR="005709E4" w:rsidRDefault="005709E4" w:rsidP="006F6DB4">
      <w:pPr>
        <w:pStyle w:val="question"/>
        <w:numPr>
          <w:ilvl w:val="0"/>
          <w:numId w:val="28"/>
        </w:numPr>
        <w:ind w:left="851" w:hanging="491"/>
        <w:contextualSpacing/>
        <w:rPr>
          <w:rFonts w:asciiTheme="minorHAnsi" w:hAnsiTheme="minorHAnsi" w:cstheme="minorHAnsi"/>
          <w:szCs w:val="24"/>
          <w:lang w:val="sq-AL"/>
        </w:rPr>
      </w:pPr>
      <w:r w:rsidRPr="004020C6">
        <w:rPr>
          <w:rFonts w:asciiTheme="minorHAnsi" w:hAnsiTheme="minorHAnsi" w:cstheme="minorHAnsi"/>
          <w:szCs w:val="24"/>
          <w:u w:val="single"/>
          <w:lang w:val="sq-AL"/>
        </w:rPr>
        <w:t xml:space="preserve">Autoritetet </w:t>
      </w:r>
      <w:r w:rsidRPr="005709E4">
        <w:rPr>
          <w:rFonts w:asciiTheme="minorHAnsi" w:hAnsiTheme="minorHAnsi" w:cstheme="minorHAnsi"/>
          <w:szCs w:val="24"/>
          <w:lang w:val="sq-AL"/>
        </w:rPr>
        <w:t xml:space="preserve">raportojnë se 1200 zyrtarë të MPB-së të autorizuar për pranimin e raporteve të sinjalizimit kanë marrë pjesë në punëtoritë për sinjalizimin e brendshëm të organizuar nga </w:t>
      </w:r>
      <w:r w:rsidR="001141DC">
        <w:rPr>
          <w:rFonts w:asciiTheme="minorHAnsi" w:hAnsiTheme="minorHAnsi" w:cstheme="minorHAnsi"/>
          <w:szCs w:val="24"/>
          <w:lang w:val="sq-AL"/>
        </w:rPr>
        <w:t>DBK</w:t>
      </w:r>
      <w:r w:rsidRPr="005709E4">
        <w:rPr>
          <w:rFonts w:asciiTheme="minorHAnsi" w:hAnsiTheme="minorHAnsi" w:cstheme="minorHAnsi"/>
          <w:szCs w:val="24"/>
          <w:lang w:val="sq-AL"/>
        </w:rPr>
        <w:t>. Për më tepër, po punohet për përmirësimin e kushteve të punës së zyrtarëve të autorizuar për marrjen e raporteve të sinjalizuesve, duke përfshirë sigurimin e tyre me një vegël softuerike, e cila është zhvilluar nën kujdesin e KSHPK-së (shih gjithashtu paragrafin 13), duke mundësuar kanale të sigurta të komunikimit. Autoritetet i referohen një rasti të sinjalizimit: një raport i brendshëm është dorëzuar nga një punonjës i MPB-së kundër një</w:t>
      </w:r>
      <w:r w:rsidR="001141DC">
        <w:rPr>
          <w:rFonts w:asciiTheme="minorHAnsi" w:hAnsiTheme="minorHAnsi" w:cstheme="minorHAnsi"/>
          <w:szCs w:val="24"/>
          <w:lang w:val="sq-AL"/>
        </w:rPr>
        <w:t xml:space="preserve"> </w:t>
      </w:r>
      <w:r w:rsidR="00D31E1A">
        <w:rPr>
          <w:rFonts w:asciiTheme="minorHAnsi" w:hAnsiTheme="minorHAnsi" w:cstheme="minorHAnsi"/>
          <w:szCs w:val="24"/>
          <w:lang w:val="sq-AL"/>
        </w:rPr>
        <w:t xml:space="preserve">Zyrtari </w:t>
      </w:r>
      <w:r w:rsidRPr="005709E4">
        <w:rPr>
          <w:rFonts w:asciiTheme="minorHAnsi" w:hAnsiTheme="minorHAnsi" w:cstheme="minorHAnsi"/>
          <w:szCs w:val="24"/>
          <w:lang w:val="sq-AL"/>
        </w:rPr>
        <w:t>të nivelit të lartë. Departamenti i Kontrollit të Brendshëm, Hetimeve Penale dhe Standardeve Profesionale ka marrë masat e nevojshme dhe ka nisur një procedurë, duke përfshirë njoftimin në Prokurorinë Publike, e cila ka përfunduar me shkarkimin e keqbërësit (</w:t>
      </w:r>
      <w:r w:rsidR="00D31E1A">
        <w:rPr>
          <w:rFonts w:asciiTheme="minorHAnsi" w:hAnsiTheme="minorHAnsi" w:cstheme="minorHAnsi"/>
          <w:szCs w:val="24"/>
          <w:lang w:val="sq-AL"/>
        </w:rPr>
        <w:t>Zyrtari</w:t>
      </w:r>
      <w:r w:rsidRPr="005709E4">
        <w:rPr>
          <w:rFonts w:asciiTheme="minorHAnsi" w:hAnsiTheme="minorHAnsi" w:cstheme="minorHAnsi"/>
          <w:szCs w:val="24"/>
          <w:lang w:val="sq-AL"/>
        </w:rPr>
        <w:t xml:space="preserve"> i lartë me të cilin ka punuar sinjalizuesi). Sipas autoriteteve, ky rast dëshmon efektivitetin e sistemit të mbrojtjes së sinjalizuesve</w:t>
      </w:r>
      <w:r w:rsidR="00D31E1A">
        <w:rPr>
          <w:rFonts w:asciiTheme="minorHAnsi" w:hAnsiTheme="minorHAnsi" w:cstheme="minorHAnsi"/>
          <w:szCs w:val="24"/>
          <w:lang w:val="sq-AL"/>
        </w:rPr>
        <w:t>/denoncuesve</w:t>
      </w:r>
      <w:r w:rsidRPr="005709E4">
        <w:rPr>
          <w:rFonts w:asciiTheme="minorHAnsi" w:hAnsiTheme="minorHAnsi" w:cstheme="minorHAnsi"/>
          <w:szCs w:val="24"/>
          <w:lang w:val="sq-AL"/>
        </w:rPr>
        <w:t>.</w:t>
      </w:r>
    </w:p>
    <w:p w14:paraId="6D699B9C" w14:textId="77777777" w:rsidR="005709E4" w:rsidRDefault="005709E4" w:rsidP="006F6DB4">
      <w:pPr>
        <w:pStyle w:val="ListParagraph"/>
        <w:ind w:left="851" w:hanging="491"/>
        <w:rPr>
          <w:rFonts w:asciiTheme="minorHAnsi" w:hAnsiTheme="minorHAnsi" w:cstheme="minorHAnsi"/>
          <w:lang w:val="sq-AL"/>
        </w:rPr>
      </w:pPr>
    </w:p>
    <w:p w14:paraId="63D555DD" w14:textId="216E3018" w:rsidR="005709E4" w:rsidRPr="005709E4" w:rsidRDefault="005709E4" w:rsidP="006F6DB4">
      <w:pPr>
        <w:pStyle w:val="question"/>
        <w:numPr>
          <w:ilvl w:val="0"/>
          <w:numId w:val="28"/>
        </w:numPr>
        <w:ind w:left="851" w:hanging="491"/>
        <w:contextualSpacing/>
        <w:rPr>
          <w:rFonts w:asciiTheme="minorHAnsi" w:hAnsiTheme="minorHAnsi" w:cstheme="minorHAnsi"/>
          <w:szCs w:val="24"/>
          <w:lang w:val="sq-AL"/>
        </w:rPr>
      </w:pPr>
      <w:r w:rsidRPr="004020C6">
        <w:rPr>
          <w:rFonts w:asciiTheme="minorHAnsi" w:hAnsiTheme="minorHAnsi" w:cstheme="minorHAnsi"/>
          <w:szCs w:val="24"/>
          <w:u w:val="single"/>
          <w:lang w:val="sq-AL"/>
        </w:rPr>
        <w:t>GRECO</w:t>
      </w:r>
      <w:r w:rsidRPr="005709E4">
        <w:rPr>
          <w:rFonts w:asciiTheme="minorHAnsi" w:hAnsiTheme="minorHAnsi" w:cstheme="minorHAnsi"/>
          <w:szCs w:val="24"/>
          <w:lang w:val="sq-AL"/>
        </w:rPr>
        <w:t xml:space="preserve"> merr parasysh zhvillimet e reja të raportuara për të mbështetur zbatimin e legjislacionit të sinjalizimit, duke përfshirë masat për rritjen e ndërgjegjësimit dhe përmirësimin e raportimit të brendshëm. GRECO vë në dukje më tej se amendamentet janë në gatishmëri në lidhje me ligjin aktual të sinjalizimit me qëllim që të rritet efektiviteti i tij, veçanërisht nëpërmjet një projekti </w:t>
      </w:r>
      <w:r w:rsidR="001141DC">
        <w:rPr>
          <w:rFonts w:asciiTheme="minorHAnsi" w:hAnsiTheme="minorHAnsi" w:cstheme="minorHAnsi"/>
          <w:szCs w:val="24"/>
          <w:lang w:val="sq-AL"/>
        </w:rPr>
        <w:t>me</w:t>
      </w:r>
      <w:r w:rsidRPr="005709E4">
        <w:rPr>
          <w:rFonts w:asciiTheme="minorHAnsi" w:hAnsiTheme="minorHAnsi" w:cstheme="minorHAnsi"/>
          <w:szCs w:val="24"/>
          <w:lang w:val="sq-AL"/>
        </w:rPr>
        <w:t xml:space="preserve"> asistencë teknike të Këshillit të Evropës.</w:t>
      </w:r>
    </w:p>
    <w:p w14:paraId="0A4BFCA5" w14:textId="77777777" w:rsidR="005709E4" w:rsidRPr="005709E4" w:rsidRDefault="005709E4" w:rsidP="006F6DB4">
      <w:pPr>
        <w:pStyle w:val="question"/>
        <w:numPr>
          <w:ilvl w:val="0"/>
          <w:numId w:val="0"/>
        </w:numPr>
        <w:ind w:left="851" w:hanging="491"/>
        <w:contextualSpacing/>
        <w:rPr>
          <w:rFonts w:asciiTheme="minorHAnsi" w:hAnsiTheme="minorHAnsi" w:cstheme="minorHAnsi"/>
          <w:szCs w:val="24"/>
          <w:lang w:val="sq-AL"/>
        </w:rPr>
      </w:pPr>
    </w:p>
    <w:p w14:paraId="4DF95841" w14:textId="77777777" w:rsidR="00B01701" w:rsidRDefault="005709E4" w:rsidP="006F6DB4">
      <w:pPr>
        <w:pStyle w:val="question"/>
        <w:numPr>
          <w:ilvl w:val="0"/>
          <w:numId w:val="28"/>
        </w:numPr>
        <w:ind w:left="851" w:hanging="491"/>
        <w:contextualSpacing/>
        <w:rPr>
          <w:rFonts w:asciiTheme="minorHAnsi" w:hAnsiTheme="minorHAnsi" w:cstheme="minorHAnsi"/>
          <w:szCs w:val="24"/>
          <w:lang w:val="sq-AL"/>
        </w:rPr>
      </w:pPr>
      <w:r w:rsidRPr="006F6DB4">
        <w:rPr>
          <w:rFonts w:asciiTheme="minorHAnsi" w:hAnsiTheme="minorHAnsi" w:cstheme="minorHAnsi"/>
          <w:szCs w:val="24"/>
          <w:lang w:val="sq-AL"/>
        </w:rPr>
        <w:t xml:space="preserve">GRECO </w:t>
      </w:r>
      <w:r w:rsidRPr="005709E4">
        <w:rPr>
          <w:rFonts w:asciiTheme="minorHAnsi" w:hAnsiTheme="minorHAnsi" w:cstheme="minorHAnsi"/>
          <w:szCs w:val="24"/>
          <w:lang w:val="sq-AL"/>
        </w:rPr>
        <w:t xml:space="preserve">kujton se ky rekomandim u nxit nga mungesa e të dhënave në lidhje me zbatimin praktik të ligjit. Kujtohet se në kohën e Raportit të Vlerësimit të Raundit të Pestë, </w:t>
      </w:r>
      <w:r w:rsidR="001141DC">
        <w:rPr>
          <w:rFonts w:asciiTheme="minorHAnsi" w:hAnsiTheme="minorHAnsi" w:cstheme="minorHAnsi"/>
          <w:szCs w:val="24"/>
          <w:lang w:val="sq-AL"/>
        </w:rPr>
        <w:t xml:space="preserve">u </w:t>
      </w:r>
      <w:r w:rsidRPr="005709E4">
        <w:rPr>
          <w:rFonts w:asciiTheme="minorHAnsi" w:hAnsiTheme="minorHAnsi" w:cstheme="minorHAnsi"/>
          <w:szCs w:val="24"/>
          <w:lang w:val="sq-AL"/>
        </w:rPr>
        <w:t>krijua përshtypja se mungesa e zbulimit mund të shpjegohej me shumë faktorë, duke përfshirë kulturën polico</w:t>
      </w:r>
      <w:r w:rsidR="00D31E1A">
        <w:rPr>
          <w:rFonts w:asciiTheme="minorHAnsi" w:hAnsiTheme="minorHAnsi" w:cstheme="minorHAnsi"/>
          <w:szCs w:val="24"/>
          <w:lang w:val="sq-AL"/>
        </w:rPr>
        <w:t>re</w:t>
      </w:r>
      <w:r w:rsidRPr="005709E4">
        <w:rPr>
          <w:rFonts w:asciiTheme="minorHAnsi" w:hAnsiTheme="minorHAnsi" w:cstheme="minorHAnsi"/>
          <w:szCs w:val="24"/>
          <w:lang w:val="sq-AL"/>
        </w:rPr>
        <w:t>, partishmërinë, mungesën e besimit në funksionimin e sistemit</w:t>
      </w:r>
      <w:r w:rsidR="001141DC">
        <w:rPr>
          <w:rFonts w:asciiTheme="minorHAnsi" w:hAnsiTheme="minorHAnsi" w:cstheme="minorHAnsi"/>
          <w:szCs w:val="24"/>
          <w:lang w:val="sq-AL"/>
        </w:rPr>
        <w:t xml:space="preserve">, </w:t>
      </w:r>
      <w:r w:rsidRPr="005709E4">
        <w:rPr>
          <w:rFonts w:asciiTheme="minorHAnsi" w:hAnsiTheme="minorHAnsi" w:cstheme="minorHAnsi"/>
          <w:szCs w:val="24"/>
          <w:lang w:val="sq-AL"/>
        </w:rPr>
        <w:t xml:space="preserve">për të hetuar, së pari, shkeljet e integritetit, dhe së dyti, për të parashikuar masat e duhura të mbrojtjes kundër hakmarrjes, etj. Autoritetet </w:t>
      </w:r>
      <w:r w:rsidRPr="005709E4">
        <w:rPr>
          <w:rFonts w:asciiTheme="minorHAnsi" w:hAnsiTheme="minorHAnsi" w:cstheme="minorHAnsi"/>
          <w:szCs w:val="24"/>
          <w:lang w:val="sq-AL"/>
        </w:rPr>
        <w:lastRenderedPageBreak/>
        <w:t>tani janë marrë me një rast të sinjalizimit brenda MPB-së. Kjo u raportua nga autoritetet si një histori suksesi, duke siguruar mbrojtje efektive për sinjalizuesin dhe duke çuar në shkarkimin e keqbërësit (eprorit të sinjalizuesit). GRECO e sheh këtë si një zhvillim inkurajues, por është një rast i vetëm që nuk mund të merret si model. GRECO nuk ka marrë asnjë informacion tjetër në lidhje me zbulimet e brendshme brenda policisë (përveç rastit të përmendur) apo se si janë trajtuar rast</w:t>
      </w:r>
      <w:r w:rsidR="00CA388F">
        <w:rPr>
          <w:rFonts w:asciiTheme="minorHAnsi" w:hAnsiTheme="minorHAnsi" w:cstheme="minorHAnsi"/>
          <w:szCs w:val="24"/>
          <w:lang w:val="sq-AL"/>
        </w:rPr>
        <w:t>e tjera</w:t>
      </w:r>
      <w:r w:rsidRPr="005709E4">
        <w:rPr>
          <w:rFonts w:asciiTheme="minorHAnsi" w:hAnsiTheme="minorHAnsi" w:cstheme="minorHAnsi"/>
          <w:szCs w:val="24"/>
          <w:lang w:val="sq-AL"/>
        </w:rPr>
        <w:t xml:space="preserve"> të tillë.</w:t>
      </w:r>
    </w:p>
    <w:p w14:paraId="71BB9E23" w14:textId="77777777" w:rsidR="00B01701" w:rsidRDefault="00B01701" w:rsidP="006F6DB4">
      <w:pPr>
        <w:pStyle w:val="ListParagraph"/>
        <w:ind w:left="851" w:hanging="491"/>
        <w:rPr>
          <w:rFonts w:asciiTheme="minorHAnsi" w:hAnsiTheme="minorHAnsi" w:cstheme="minorHAnsi"/>
          <w:u w:val="single"/>
          <w:lang w:val="sq-AL"/>
        </w:rPr>
      </w:pPr>
    </w:p>
    <w:p w14:paraId="38855062" w14:textId="43988A2A" w:rsidR="005709E4" w:rsidRPr="00B01701" w:rsidRDefault="005709E4" w:rsidP="006F6DB4">
      <w:pPr>
        <w:pStyle w:val="question"/>
        <w:numPr>
          <w:ilvl w:val="0"/>
          <w:numId w:val="28"/>
        </w:numPr>
        <w:ind w:left="851" w:hanging="491"/>
        <w:contextualSpacing/>
        <w:rPr>
          <w:rFonts w:asciiTheme="minorHAnsi" w:hAnsiTheme="minorHAnsi" w:cstheme="minorHAnsi"/>
          <w:szCs w:val="24"/>
          <w:lang w:val="sq-AL"/>
        </w:rPr>
      </w:pPr>
      <w:r w:rsidRPr="00B01701">
        <w:rPr>
          <w:rFonts w:asciiTheme="minorHAnsi" w:hAnsiTheme="minorHAnsi" w:cstheme="minorHAnsi"/>
          <w:szCs w:val="24"/>
          <w:u w:val="single"/>
          <w:lang w:val="sq-AL"/>
        </w:rPr>
        <w:t>GRECO arrin në përfundimin se rekomandimi xxii është zbatuar pjesërisht.</w:t>
      </w:r>
    </w:p>
    <w:p w14:paraId="263CC1FE" w14:textId="77777777" w:rsidR="005709E4" w:rsidRPr="004020C6" w:rsidRDefault="005709E4" w:rsidP="006F6DB4">
      <w:pPr>
        <w:ind w:left="851" w:hanging="491"/>
        <w:rPr>
          <w:rFonts w:asciiTheme="minorHAnsi" w:hAnsiTheme="minorHAnsi" w:cstheme="minorHAnsi"/>
          <w:b/>
          <w:sz w:val="24"/>
          <w:lang w:val="sq-AL"/>
        </w:rPr>
      </w:pPr>
    </w:p>
    <w:p w14:paraId="0B17B410" w14:textId="34F7544A" w:rsidR="00787268" w:rsidRPr="005709E4" w:rsidRDefault="00787268" w:rsidP="00D14BAB">
      <w:pPr>
        <w:keepNext/>
        <w:tabs>
          <w:tab w:val="left" w:pos="567"/>
        </w:tabs>
        <w:spacing w:after="0" w:line="240" w:lineRule="auto"/>
        <w:contextualSpacing/>
        <w:jc w:val="both"/>
        <w:rPr>
          <w:rFonts w:asciiTheme="minorHAnsi" w:hAnsiTheme="minorHAnsi" w:cstheme="minorHAnsi"/>
          <w:b/>
          <w:sz w:val="24"/>
          <w:szCs w:val="24"/>
          <w:u w:val="single"/>
          <w:lang w:val="sq-AL"/>
        </w:rPr>
      </w:pPr>
      <w:r w:rsidRPr="005709E4">
        <w:rPr>
          <w:rFonts w:asciiTheme="minorHAnsi" w:hAnsiTheme="minorHAnsi" w:cstheme="minorHAnsi"/>
          <w:b/>
          <w:sz w:val="24"/>
          <w:szCs w:val="24"/>
          <w:lang w:val="sq-AL"/>
        </w:rPr>
        <w:t>III.</w:t>
      </w:r>
      <w:r w:rsidRPr="005709E4">
        <w:rPr>
          <w:rFonts w:asciiTheme="minorHAnsi" w:hAnsiTheme="minorHAnsi" w:cstheme="minorHAnsi"/>
          <w:sz w:val="24"/>
          <w:szCs w:val="24"/>
          <w:lang w:val="sq-AL"/>
        </w:rPr>
        <w:tab/>
      </w:r>
      <w:r w:rsidR="005709E4" w:rsidRPr="005709E4">
        <w:rPr>
          <w:rFonts w:asciiTheme="minorHAnsi" w:hAnsiTheme="minorHAnsi" w:cstheme="minorHAnsi"/>
          <w:b/>
          <w:sz w:val="24"/>
          <w:szCs w:val="24"/>
          <w:u w:val="single"/>
          <w:lang w:val="sq-AL"/>
        </w:rPr>
        <w:t>KONKLUZIONE</w:t>
      </w:r>
    </w:p>
    <w:p w14:paraId="065A4D36" w14:textId="77777777" w:rsidR="00696A18" w:rsidRPr="005709E4" w:rsidRDefault="00696A18" w:rsidP="00D14BAB">
      <w:pPr>
        <w:keepNext/>
        <w:tabs>
          <w:tab w:val="left" w:pos="567"/>
        </w:tabs>
        <w:spacing w:after="0" w:line="240" w:lineRule="auto"/>
        <w:contextualSpacing/>
        <w:jc w:val="both"/>
        <w:rPr>
          <w:rFonts w:asciiTheme="minorHAnsi" w:hAnsiTheme="minorHAnsi" w:cstheme="minorHAnsi"/>
          <w:b/>
          <w:sz w:val="24"/>
          <w:szCs w:val="24"/>
          <w:lang w:val="sq-AL"/>
        </w:rPr>
      </w:pPr>
    </w:p>
    <w:p w14:paraId="45BEF6DF" w14:textId="5F640E9D" w:rsidR="005709E4" w:rsidRPr="005709E4" w:rsidRDefault="005709E4" w:rsidP="006F6DB4">
      <w:pPr>
        <w:pStyle w:val="question"/>
        <w:numPr>
          <w:ilvl w:val="0"/>
          <w:numId w:val="28"/>
        </w:numPr>
        <w:tabs>
          <w:tab w:val="left" w:pos="567"/>
        </w:tabs>
        <w:ind w:left="851" w:hanging="491"/>
        <w:contextualSpacing/>
        <w:rPr>
          <w:rFonts w:asciiTheme="minorHAnsi" w:hAnsiTheme="minorHAnsi" w:cstheme="minorHAnsi"/>
          <w:szCs w:val="24"/>
          <w:lang w:val="sq-AL"/>
        </w:rPr>
      </w:pPr>
      <w:r w:rsidRPr="000027BB">
        <w:rPr>
          <w:rFonts w:asciiTheme="minorHAnsi" w:hAnsiTheme="minorHAnsi" w:cstheme="minorHAnsi"/>
          <w:b/>
          <w:bCs/>
          <w:szCs w:val="24"/>
          <w:lang w:val="sq-AL"/>
        </w:rPr>
        <w:t xml:space="preserve">Duke pasur parasysh sa më sipër, GRECO arrin në përfundimin se Maqedonia e Veriut ka zbatuar </w:t>
      </w:r>
      <w:r w:rsidR="001141DC" w:rsidRPr="000027BB">
        <w:rPr>
          <w:rFonts w:asciiTheme="minorHAnsi" w:hAnsiTheme="minorHAnsi" w:cstheme="minorHAnsi"/>
          <w:b/>
          <w:bCs/>
          <w:szCs w:val="24"/>
          <w:lang w:val="sq-AL"/>
        </w:rPr>
        <w:t>në mënyrë të plotë</w:t>
      </w:r>
      <w:r w:rsidRPr="000027BB">
        <w:rPr>
          <w:rFonts w:asciiTheme="minorHAnsi" w:hAnsiTheme="minorHAnsi" w:cstheme="minorHAnsi"/>
          <w:b/>
          <w:bCs/>
          <w:szCs w:val="24"/>
          <w:lang w:val="sq-AL"/>
        </w:rPr>
        <w:t xml:space="preserve"> trembëdhjetë nga njëzet e tre rekomandime</w:t>
      </w:r>
      <w:r w:rsidR="00CA388F">
        <w:rPr>
          <w:rFonts w:asciiTheme="minorHAnsi" w:hAnsiTheme="minorHAnsi" w:cstheme="minorHAnsi"/>
          <w:b/>
          <w:bCs/>
          <w:szCs w:val="24"/>
          <w:lang w:val="sq-AL"/>
        </w:rPr>
        <w:t>,</w:t>
      </w:r>
      <w:r w:rsidRPr="000027BB">
        <w:rPr>
          <w:rFonts w:asciiTheme="minorHAnsi" w:hAnsiTheme="minorHAnsi" w:cstheme="minorHAnsi"/>
          <w:b/>
          <w:bCs/>
          <w:szCs w:val="24"/>
          <w:lang w:val="sq-AL"/>
        </w:rPr>
        <w:t xml:space="preserve"> </w:t>
      </w:r>
      <w:r w:rsidR="00CA388F">
        <w:rPr>
          <w:rFonts w:asciiTheme="minorHAnsi" w:hAnsiTheme="minorHAnsi" w:cstheme="minorHAnsi"/>
          <w:b/>
          <w:bCs/>
          <w:szCs w:val="24"/>
          <w:lang w:val="sq-AL"/>
        </w:rPr>
        <w:t>të</w:t>
      </w:r>
      <w:r w:rsidRPr="000027BB">
        <w:rPr>
          <w:rFonts w:asciiTheme="minorHAnsi" w:hAnsiTheme="minorHAnsi" w:cstheme="minorHAnsi"/>
          <w:b/>
          <w:bCs/>
          <w:szCs w:val="24"/>
          <w:lang w:val="sq-AL"/>
        </w:rPr>
        <w:t xml:space="preserve"> përfshira në Raportin e Vlerësimit të Raundit të Pestë.</w:t>
      </w:r>
      <w:r w:rsidRPr="005709E4">
        <w:rPr>
          <w:rFonts w:asciiTheme="minorHAnsi" w:hAnsiTheme="minorHAnsi" w:cstheme="minorHAnsi"/>
          <w:szCs w:val="24"/>
          <w:lang w:val="sq-AL"/>
        </w:rPr>
        <w:t xml:space="preserve"> Nga rekomandimet e mbetura, nëntë janë zbatuar pjesërisht dhe një nuk është zbatuar.</w:t>
      </w:r>
    </w:p>
    <w:p w14:paraId="4A11A9E5" w14:textId="77777777" w:rsidR="005709E4" w:rsidRPr="005709E4" w:rsidRDefault="005709E4" w:rsidP="006F6DB4">
      <w:pPr>
        <w:pStyle w:val="question"/>
        <w:numPr>
          <w:ilvl w:val="0"/>
          <w:numId w:val="0"/>
        </w:numPr>
        <w:tabs>
          <w:tab w:val="left" w:pos="567"/>
        </w:tabs>
        <w:ind w:left="851" w:hanging="491"/>
        <w:contextualSpacing/>
        <w:rPr>
          <w:rFonts w:asciiTheme="minorHAnsi" w:hAnsiTheme="minorHAnsi" w:cstheme="minorHAnsi"/>
          <w:szCs w:val="24"/>
          <w:lang w:val="sq-AL"/>
        </w:rPr>
      </w:pPr>
    </w:p>
    <w:p w14:paraId="0FC01D66" w14:textId="3CE5BBEE" w:rsidR="005709E4" w:rsidRDefault="005709E4" w:rsidP="006F6DB4">
      <w:pPr>
        <w:pStyle w:val="question"/>
        <w:numPr>
          <w:ilvl w:val="0"/>
          <w:numId w:val="28"/>
        </w:numPr>
        <w:tabs>
          <w:tab w:val="left" w:pos="567"/>
        </w:tabs>
        <w:ind w:left="851" w:hanging="491"/>
        <w:contextualSpacing/>
        <w:rPr>
          <w:rFonts w:asciiTheme="minorHAnsi" w:hAnsiTheme="minorHAnsi" w:cstheme="minorHAnsi"/>
          <w:szCs w:val="24"/>
          <w:lang w:val="sq-AL"/>
        </w:rPr>
      </w:pPr>
      <w:r>
        <w:rPr>
          <w:rFonts w:asciiTheme="minorHAnsi" w:hAnsiTheme="minorHAnsi" w:cstheme="minorHAnsi"/>
          <w:szCs w:val="24"/>
          <w:lang w:val="sq-AL"/>
        </w:rPr>
        <w:t xml:space="preserve"> </w:t>
      </w:r>
      <w:r w:rsidRPr="005709E4">
        <w:rPr>
          <w:rFonts w:asciiTheme="minorHAnsi" w:hAnsiTheme="minorHAnsi" w:cstheme="minorHAnsi"/>
          <w:szCs w:val="24"/>
          <w:lang w:val="sq-AL"/>
        </w:rPr>
        <w:t xml:space="preserve">Më konkretisht, rekomandimet i, ii, iii, v, vi, xi, xii, xiii, xiv, xvi, xviii, xix dhe xxiii janë zbatuar në mënyrë të </w:t>
      </w:r>
      <w:r w:rsidR="001141DC">
        <w:rPr>
          <w:rFonts w:asciiTheme="minorHAnsi" w:hAnsiTheme="minorHAnsi" w:cstheme="minorHAnsi"/>
          <w:szCs w:val="24"/>
          <w:lang w:val="sq-AL"/>
        </w:rPr>
        <w:t>plotë</w:t>
      </w:r>
      <w:r w:rsidRPr="005709E4">
        <w:rPr>
          <w:rFonts w:asciiTheme="minorHAnsi" w:hAnsiTheme="minorHAnsi" w:cstheme="minorHAnsi"/>
          <w:szCs w:val="24"/>
          <w:lang w:val="sq-AL"/>
        </w:rPr>
        <w:t>, rekomandimet iv, vii, viii, x, xv, xvii, xx , xxi, xxii janë zbatuar pjesërisht dhe rekomandimi ix nuk është zbatuar.</w:t>
      </w:r>
    </w:p>
    <w:p w14:paraId="58348D2C" w14:textId="77777777" w:rsidR="005709E4" w:rsidRDefault="005709E4" w:rsidP="006F6DB4">
      <w:pPr>
        <w:pStyle w:val="ListParagraph"/>
        <w:ind w:left="851" w:hanging="491"/>
        <w:rPr>
          <w:rFonts w:asciiTheme="minorHAnsi" w:hAnsiTheme="minorHAnsi" w:cstheme="minorHAnsi"/>
          <w:lang w:val="sq-AL"/>
        </w:rPr>
      </w:pPr>
    </w:p>
    <w:p w14:paraId="56154068" w14:textId="2769EA50" w:rsidR="005709E4" w:rsidRDefault="005709E4" w:rsidP="006F6DB4">
      <w:pPr>
        <w:pStyle w:val="question"/>
        <w:numPr>
          <w:ilvl w:val="0"/>
          <w:numId w:val="28"/>
        </w:numPr>
        <w:tabs>
          <w:tab w:val="left" w:pos="567"/>
        </w:tabs>
        <w:ind w:left="851" w:hanging="491"/>
        <w:contextualSpacing/>
        <w:rPr>
          <w:rFonts w:asciiTheme="minorHAnsi" w:hAnsiTheme="minorHAnsi" w:cstheme="minorHAnsi"/>
          <w:szCs w:val="24"/>
          <w:lang w:val="sq-AL"/>
        </w:rPr>
      </w:pPr>
      <w:r w:rsidRPr="005709E4">
        <w:rPr>
          <w:rFonts w:asciiTheme="minorHAnsi" w:hAnsiTheme="minorHAnsi" w:cstheme="minorHAnsi"/>
          <w:szCs w:val="24"/>
          <w:lang w:val="sq-AL"/>
        </w:rPr>
        <w:t>Në lidhje me funksionet e larta ekzekutive (P</w:t>
      </w:r>
      <w:r w:rsidR="000027BB">
        <w:rPr>
          <w:rFonts w:asciiTheme="minorHAnsi" w:hAnsiTheme="minorHAnsi" w:cstheme="minorHAnsi"/>
          <w:szCs w:val="24"/>
          <w:lang w:val="sq-AL"/>
        </w:rPr>
        <w:t>FLE</w:t>
      </w:r>
      <w:r w:rsidRPr="005709E4">
        <w:rPr>
          <w:rFonts w:asciiTheme="minorHAnsi" w:hAnsiTheme="minorHAnsi" w:cstheme="minorHAnsi"/>
          <w:szCs w:val="24"/>
          <w:lang w:val="sq-AL"/>
        </w:rPr>
        <w:t xml:space="preserve">), janë vërejtur disa zhvillime pozitive. Vlerësimet e rrezikut të integritetit dhe vlerësimet e rregullta të ndikimit të masave të integritetit në </w:t>
      </w:r>
      <w:r w:rsidR="000027BB">
        <w:rPr>
          <w:rFonts w:asciiTheme="minorHAnsi" w:hAnsiTheme="minorHAnsi" w:cstheme="minorHAnsi"/>
          <w:szCs w:val="24"/>
          <w:lang w:val="sq-AL"/>
        </w:rPr>
        <w:t>pushtetin</w:t>
      </w:r>
      <w:r w:rsidRPr="005709E4">
        <w:rPr>
          <w:rFonts w:asciiTheme="minorHAnsi" w:hAnsiTheme="minorHAnsi" w:cstheme="minorHAnsi"/>
          <w:szCs w:val="24"/>
          <w:lang w:val="sq-AL"/>
        </w:rPr>
        <w:t xml:space="preserve"> qendror janë tashmë në </w:t>
      </w:r>
      <w:r w:rsidR="000027BB">
        <w:rPr>
          <w:rFonts w:asciiTheme="minorHAnsi" w:hAnsiTheme="minorHAnsi" w:cstheme="minorHAnsi"/>
          <w:szCs w:val="24"/>
          <w:lang w:val="sq-AL"/>
        </w:rPr>
        <w:t>vend</w:t>
      </w:r>
      <w:r w:rsidRPr="005709E4">
        <w:rPr>
          <w:rFonts w:asciiTheme="minorHAnsi" w:hAnsiTheme="minorHAnsi" w:cstheme="minorHAnsi"/>
          <w:szCs w:val="24"/>
          <w:lang w:val="sq-AL"/>
        </w:rPr>
        <w:t>. Burimet e Komisionit Shtetëror për Parandalimin e Korrupsionit (KSHPK) janë forcuar por nuk janë ende në kapacitetin e tyre të plotë operacional. Thënë kështu, KSHPK-ja ka vazhduar të luajë një rol më proaktiv në ofrimin e udhëheqjes në luftën kundër korrupsionit, përfshirë përmes detyrave të saj monitoruese dhe këshilluese. Dokumentet shtesë udhëzuese janë lëshuar për P</w:t>
      </w:r>
      <w:r w:rsidR="000027BB">
        <w:rPr>
          <w:rFonts w:asciiTheme="minorHAnsi" w:hAnsiTheme="minorHAnsi" w:cstheme="minorHAnsi"/>
          <w:szCs w:val="24"/>
          <w:lang w:val="sq-AL"/>
        </w:rPr>
        <w:t>FLE</w:t>
      </w:r>
      <w:r w:rsidRPr="005709E4">
        <w:rPr>
          <w:rFonts w:asciiTheme="minorHAnsi" w:hAnsiTheme="minorHAnsi" w:cstheme="minorHAnsi"/>
          <w:szCs w:val="24"/>
          <w:lang w:val="sq-AL"/>
        </w:rPr>
        <w:t xml:space="preserve"> në lidhje me dhuratat, lobimin dhe menaxhimin e konflikt</w:t>
      </w:r>
      <w:r w:rsidR="000027BB">
        <w:rPr>
          <w:rFonts w:asciiTheme="minorHAnsi" w:hAnsiTheme="minorHAnsi" w:cstheme="minorHAnsi"/>
          <w:szCs w:val="24"/>
          <w:lang w:val="sq-AL"/>
        </w:rPr>
        <w:t>eve</w:t>
      </w:r>
      <w:r w:rsidRPr="005709E4">
        <w:rPr>
          <w:rFonts w:asciiTheme="minorHAnsi" w:hAnsiTheme="minorHAnsi" w:cstheme="minorHAnsi"/>
          <w:szCs w:val="24"/>
          <w:lang w:val="sq-AL"/>
        </w:rPr>
        <w:t xml:space="preserve"> të interes</w:t>
      </w:r>
      <w:r w:rsidR="000027BB">
        <w:rPr>
          <w:rFonts w:asciiTheme="minorHAnsi" w:hAnsiTheme="minorHAnsi" w:cstheme="minorHAnsi"/>
          <w:szCs w:val="24"/>
          <w:lang w:val="sq-AL"/>
        </w:rPr>
        <w:t>ave</w:t>
      </w:r>
      <w:r w:rsidRPr="005709E4">
        <w:rPr>
          <w:rFonts w:asciiTheme="minorHAnsi" w:hAnsiTheme="minorHAnsi" w:cstheme="minorHAnsi"/>
          <w:szCs w:val="24"/>
          <w:lang w:val="sq-AL"/>
        </w:rPr>
        <w:t>. Anëtarët e qeverisë janë trajnuar për Kodin e Etikës, konfliktet e interes</w:t>
      </w:r>
      <w:r w:rsidR="000027BB">
        <w:rPr>
          <w:rFonts w:asciiTheme="minorHAnsi" w:hAnsiTheme="minorHAnsi" w:cstheme="minorHAnsi"/>
          <w:szCs w:val="24"/>
          <w:lang w:val="sq-AL"/>
        </w:rPr>
        <w:t>ave</w:t>
      </w:r>
      <w:r w:rsidRPr="005709E4">
        <w:rPr>
          <w:rFonts w:asciiTheme="minorHAnsi" w:hAnsiTheme="minorHAnsi" w:cstheme="minorHAnsi"/>
          <w:szCs w:val="24"/>
          <w:lang w:val="sq-AL"/>
        </w:rPr>
        <w:t xml:space="preserve"> dhe çështje të tjera të integritetit.</w:t>
      </w:r>
      <w:r w:rsidR="000027BB">
        <w:rPr>
          <w:rFonts w:asciiTheme="minorHAnsi" w:hAnsiTheme="minorHAnsi" w:cstheme="minorHAnsi"/>
          <w:szCs w:val="24"/>
          <w:lang w:val="sq-AL"/>
        </w:rPr>
        <w:t xml:space="preserve"> </w:t>
      </w:r>
      <w:r w:rsidRPr="005709E4">
        <w:rPr>
          <w:rFonts w:asciiTheme="minorHAnsi" w:hAnsiTheme="minorHAnsi" w:cstheme="minorHAnsi"/>
          <w:szCs w:val="24"/>
          <w:lang w:val="sq-AL"/>
        </w:rPr>
        <w:t xml:space="preserve">Sistemi i mbikëqyrjes së deklaratave të pasurisë dhe interesit është përmirësuar, duke përfshirë zhvillimin e softuerit të ri që lejon kontroll më efikas të të dhënave. Kërkohen më shumë përpjekje për të vlerësuar përshtatshmërinë (efektivitetin, proporcionalitetin dhe </w:t>
      </w:r>
      <w:r w:rsidR="000027BB">
        <w:rPr>
          <w:rFonts w:asciiTheme="minorHAnsi" w:hAnsiTheme="minorHAnsi" w:cstheme="minorHAnsi"/>
          <w:szCs w:val="24"/>
          <w:lang w:val="sq-AL"/>
        </w:rPr>
        <w:t>bindshmërin</w:t>
      </w:r>
      <w:r w:rsidRPr="005709E4">
        <w:rPr>
          <w:rFonts w:asciiTheme="minorHAnsi" w:hAnsiTheme="minorHAnsi" w:cstheme="minorHAnsi"/>
          <w:szCs w:val="24"/>
          <w:lang w:val="sq-AL"/>
        </w:rPr>
        <w:t>) e sistemit aktual të sanksioneve për konflikte interes</w:t>
      </w:r>
      <w:r w:rsidR="00CA388F">
        <w:rPr>
          <w:rFonts w:asciiTheme="minorHAnsi" w:hAnsiTheme="minorHAnsi" w:cstheme="minorHAnsi"/>
          <w:szCs w:val="24"/>
          <w:lang w:val="sq-AL"/>
        </w:rPr>
        <w:t>ash</w:t>
      </w:r>
      <w:r w:rsidRPr="005709E4">
        <w:rPr>
          <w:rFonts w:asciiTheme="minorHAnsi" w:hAnsiTheme="minorHAnsi" w:cstheme="minorHAnsi"/>
          <w:szCs w:val="24"/>
          <w:lang w:val="sq-AL"/>
        </w:rPr>
        <w:t xml:space="preserve"> dhe shkelje të tjera të integritetit.</w:t>
      </w:r>
    </w:p>
    <w:p w14:paraId="458D5219" w14:textId="77777777" w:rsidR="00D66E6B" w:rsidRDefault="00D66E6B" w:rsidP="006F6DB4">
      <w:pPr>
        <w:pStyle w:val="question"/>
        <w:numPr>
          <w:ilvl w:val="0"/>
          <w:numId w:val="0"/>
        </w:numPr>
        <w:tabs>
          <w:tab w:val="left" w:pos="567"/>
        </w:tabs>
        <w:ind w:left="851" w:hanging="491"/>
        <w:contextualSpacing/>
        <w:rPr>
          <w:rFonts w:asciiTheme="minorHAnsi" w:hAnsiTheme="minorHAnsi" w:cstheme="minorHAnsi"/>
          <w:szCs w:val="24"/>
          <w:lang w:val="sq-AL"/>
        </w:rPr>
      </w:pPr>
    </w:p>
    <w:p w14:paraId="75E65B94" w14:textId="64BB2871" w:rsidR="005709E4" w:rsidRPr="006F6DB4" w:rsidRDefault="005709E4" w:rsidP="006F6DB4">
      <w:pPr>
        <w:pStyle w:val="question"/>
        <w:numPr>
          <w:ilvl w:val="0"/>
          <w:numId w:val="28"/>
        </w:numPr>
        <w:tabs>
          <w:tab w:val="left" w:pos="567"/>
        </w:tabs>
        <w:ind w:left="851" w:hanging="491"/>
        <w:contextualSpacing/>
        <w:rPr>
          <w:rFonts w:asciiTheme="minorHAnsi" w:hAnsiTheme="minorHAnsi" w:cstheme="minorHAnsi"/>
          <w:szCs w:val="24"/>
          <w:lang w:val="sq-AL"/>
        </w:rPr>
      </w:pPr>
      <w:r w:rsidRPr="005709E4">
        <w:rPr>
          <w:rFonts w:asciiTheme="minorHAnsi" w:hAnsiTheme="minorHAnsi" w:cstheme="minorHAnsi"/>
          <w:szCs w:val="24"/>
          <w:lang w:val="sq-AL"/>
        </w:rPr>
        <w:t xml:space="preserve">Në lidhje me agjencitë e zbatimit të ligjit (policia), ka gjithashtu progres të vazhdueshëm. Ndryshimet në Ligjin për Punët e Brendshme dhe në Ligjin për Policinë u bënë në prill </w:t>
      </w:r>
      <w:r w:rsidR="000027BB">
        <w:rPr>
          <w:rFonts w:asciiTheme="minorHAnsi" w:hAnsiTheme="minorHAnsi" w:cstheme="minorHAnsi"/>
          <w:szCs w:val="24"/>
          <w:lang w:val="sq-AL"/>
        </w:rPr>
        <w:t xml:space="preserve">të vitit </w:t>
      </w:r>
      <w:r w:rsidRPr="005709E4">
        <w:rPr>
          <w:rFonts w:asciiTheme="minorHAnsi" w:hAnsiTheme="minorHAnsi" w:cstheme="minorHAnsi"/>
          <w:szCs w:val="24"/>
          <w:lang w:val="sq-AL"/>
        </w:rPr>
        <w:t>2022. Ato parashikojnë, ndër të tjera, detyrimin për paraqitjen e deklaratave të pasurisë dhe interesave për të gjithë punonjës</w:t>
      </w:r>
      <w:r w:rsidR="00CA388F">
        <w:rPr>
          <w:rFonts w:asciiTheme="minorHAnsi" w:hAnsiTheme="minorHAnsi" w:cstheme="minorHAnsi"/>
          <w:szCs w:val="24"/>
          <w:lang w:val="sq-AL"/>
        </w:rPr>
        <w:t>ve</w:t>
      </w:r>
      <w:r w:rsidRPr="005709E4">
        <w:rPr>
          <w:rFonts w:asciiTheme="minorHAnsi" w:hAnsiTheme="minorHAnsi" w:cstheme="minorHAnsi"/>
          <w:szCs w:val="24"/>
          <w:lang w:val="sq-AL"/>
        </w:rPr>
        <w:t xml:space="preserve"> </w:t>
      </w:r>
      <w:r w:rsidR="00CA388F">
        <w:rPr>
          <w:rFonts w:asciiTheme="minorHAnsi" w:hAnsiTheme="minorHAnsi" w:cstheme="minorHAnsi"/>
          <w:szCs w:val="24"/>
          <w:lang w:val="sq-AL"/>
        </w:rPr>
        <w:t xml:space="preserve">të </w:t>
      </w:r>
      <w:r w:rsidRPr="005709E4">
        <w:rPr>
          <w:rFonts w:asciiTheme="minorHAnsi" w:hAnsiTheme="minorHAnsi" w:cstheme="minorHAnsi"/>
          <w:szCs w:val="24"/>
          <w:lang w:val="sq-AL"/>
        </w:rPr>
        <w:t>Ministrisë së</w:t>
      </w:r>
      <w:r w:rsidR="000027BB">
        <w:rPr>
          <w:rFonts w:asciiTheme="minorHAnsi" w:hAnsiTheme="minorHAnsi" w:cstheme="minorHAnsi"/>
          <w:szCs w:val="24"/>
          <w:lang w:val="sq-AL"/>
        </w:rPr>
        <w:t xml:space="preserve"> Punëve të</w:t>
      </w:r>
      <w:r w:rsidRPr="005709E4">
        <w:rPr>
          <w:rFonts w:asciiTheme="minorHAnsi" w:hAnsiTheme="minorHAnsi" w:cstheme="minorHAnsi"/>
          <w:szCs w:val="24"/>
          <w:lang w:val="sq-AL"/>
        </w:rPr>
        <w:t xml:space="preserve"> Brendshme, ndalimin e anëtarësimit të punonjësve</w:t>
      </w:r>
      <w:r w:rsidR="000027BB">
        <w:rPr>
          <w:rFonts w:asciiTheme="minorHAnsi" w:hAnsiTheme="minorHAnsi" w:cstheme="minorHAnsi"/>
          <w:szCs w:val="24"/>
          <w:lang w:val="sq-AL"/>
        </w:rPr>
        <w:t xml:space="preserve"> në </w:t>
      </w:r>
      <w:r w:rsidRPr="005709E4">
        <w:rPr>
          <w:rFonts w:asciiTheme="minorHAnsi" w:hAnsiTheme="minorHAnsi" w:cstheme="minorHAnsi"/>
          <w:szCs w:val="24"/>
          <w:lang w:val="sq-AL"/>
        </w:rPr>
        <w:t xml:space="preserve">një partie politike ose </w:t>
      </w:r>
      <w:r w:rsidR="000027BB">
        <w:rPr>
          <w:rFonts w:asciiTheme="minorHAnsi" w:hAnsiTheme="minorHAnsi" w:cstheme="minorHAnsi"/>
          <w:szCs w:val="24"/>
          <w:lang w:val="sq-AL"/>
        </w:rPr>
        <w:t xml:space="preserve">në </w:t>
      </w:r>
      <w:r w:rsidRPr="005709E4">
        <w:rPr>
          <w:rFonts w:asciiTheme="minorHAnsi" w:hAnsiTheme="minorHAnsi" w:cstheme="minorHAnsi"/>
          <w:szCs w:val="24"/>
          <w:lang w:val="sq-AL"/>
        </w:rPr>
        <w:t xml:space="preserve">një organ të një partie politike, një test i ri integriteti – efikasiteti i të cilit ende nuk është vlerësuar në praktikë, dhe vendosja e kritereve objektive dhe profesionale për emërimin e Drejtorit të Byrosë së Sigurisë Publike (drejtuesi i </w:t>
      </w:r>
      <w:r w:rsidR="000027BB">
        <w:rPr>
          <w:rFonts w:asciiTheme="minorHAnsi" w:hAnsiTheme="minorHAnsi" w:cstheme="minorHAnsi"/>
          <w:szCs w:val="24"/>
          <w:lang w:val="sq-AL"/>
        </w:rPr>
        <w:t>policisë</w:t>
      </w:r>
      <w:r w:rsidRPr="005709E4">
        <w:rPr>
          <w:rFonts w:asciiTheme="minorHAnsi" w:hAnsiTheme="minorHAnsi" w:cstheme="minorHAnsi"/>
          <w:szCs w:val="24"/>
          <w:lang w:val="sq-AL"/>
        </w:rPr>
        <w:t>). Është kryer një rishikim i dobësive dhe rreziqeve të korrupsionit në polici. Veprime shtesë duket</w:t>
      </w:r>
      <w:r w:rsidR="000027BB">
        <w:rPr>
          <w:rFonts w:asciiTheme="minorHAnsi" w:hAnsiTheme="minorHAnsi" w:cstheme="minorHAnsi"/>
          <w:szCs w:val="24"/>
          <w:lang w:val="sq-AL"/>
        </w:rPr>
        <w:t xml:space="preserve"> se janë</w:t>
      </w:r>
      <w:r w:rsidRPr="005709E4">
        <w:rPr>
          <w:rFonts w:asciiTheme="minorHAnsi" w:hAnsiTheme="minorHAnsi" w:cstheme="minorHAnsi"/>
          <w:szCs w:val="24"/>
          <w:lang w:val="sq-AL"/>
        </w:rPr>
        <w:t xml:space="preserve"> </w:t>
      </w:r>
      <w:r w:rsidR="000027BB">
        <w:rPr>
          <w:rFonts w:asciiTheme="minorHAnsi" w:hAnsiTheme="minorHAnsi" w:cstheme="minorHAnsi"/>
          <w:szCs w:val="24"/>
          <w:lang w:val="sq-AL"/>
        </w:rPr>
        <w:t>të</w:t>
      </w:r>
      <w:r w:rsidRPr="005709E4">
        <w:rPr>
          <w:rFonts w:asciiTheme="minorHAnsi" w:hAnsiTheme="minorHAnsi" w:cstheme="minorHAnsi"/>
          <w:szCs w:val="24"/>
          <w:lang w:val="sq-AL"/>
        </w:rPr>
        <w:t xml:space="preserve"> nevojshme për të </w:t>
      </w:r>
      <w:r w:rsidR="000027BB">
        <w:rPr>
          <w:rFonts w:asciiTheme="minorHAnsi" w:hAnsiTheme="minorHAnsi" w:cstheme="minorHAnsi"/>
          <w:szCs w:val="24"/>
          <w:lang w:val="sq-AL"/>
        </w:rPr>
        <w:t>forcuar</w:t>
      </w:r>
      <w:r w:rsidRPr="005709E4">
        <w:rPr>
          <w:rFonts w:asciiTheme="minorHAnsi" w:hAnsiTheme="minorHAnsi" w:cstheme="minorHAnsi"/>
          <w:szCs w:val="24"/>
          <w:lang w:val="sq-AL"/>
        </w:rPr>
        <w:t xml:space="preserve"> </w:t>
      </w:r>
      <w:r w:rsidRPr="005709E4">
        <w:rPr>
          <w:rFonts w:asciiTheme="minorHAnsi" w:hAnsiTheme="minorHAnsi" w:cstheme="minorHAnsi"/>
          <w:szCs w:val="24"/>
          <w:lang w:val="sq-AL"/>
        </w:rPr>
        <w:lastRenderedPageBreak/>
        <w:t>mekanizmat e brendshëm dhe të jashtëm të mbikëqyrjes së policisë dhe për të siguruar jo vetëm në ligj, por edhe në praktikë, pavarësinë operacionale dhe neutralitetin politik të forcës. Së fundi, GRECO pret të marrë përditësime mbi mënyrën se si masat e reja të prezantuara</w:t>
      </w:r>
      <w:r w:rsidR="006F6DB4">
        <w:rPr>
          <w:rFonts w:asciiTheme="minorHAnsi" w:hAnsiTheme="minorHAnsi" w:cstheme="minorHAnsi"/>
          <w:szCs w:val="24"/>
          <w:lang w:val="sq-AL"/>
        </w:rPr>
        <w:t xml:space="preserve"> </w:t>
      </w:r>
      <w:r w:rsidRPr="005709E4">
        <w:rPr>
          <w:rFonts w:asciiTheme="minorHAnsi" w:hAnsiTheme="minorHAnsi" w:cstheme="minorHAnsi"/>
          <w:szCs w:val="24"/>
          <w:lang w:val="sq-AL"/>
        </w:rPr>
        <w:t>/</w:t>
      </w:r>
      <w:r w:rsidR="006F6DB4">
        <w:rPr>
          <w:rFonts w:asciiTheme="minorHAnsi" w:hAnsiTheme="minorHAnsi" w:cstheme="minorHAnsi"/>
          <w:szCs w:val="24"/>
          <w:lang w:val="sq-AL"/>
        </w:rPr>
        <w:t xml:space="preserve"> </w:t>
      </w:r>
      <w:r w:rsidRPr="006F6DB4">
        <w:rPr>
          <w:rFonts w:asciiTheme="minorHAnsi" w:hAnsiTheme="minorHAnsi" w:cstheme="minorHAnsi"/>
          <w:szCs w:val="24"/>
          <w:lang w:val="sq-AL"/>
        </w:rPr>
        <w:t xml:space="preserve">planifikuara për mbrojtjen e </w:t>
      </w:r>
      <w:r w:rsidR="000027BB" w:rsidRPr="006F6DB4">
        <w:rPr>
          <w:rFonts w:asciiTheme="minorHAnsi" w:hAnsiTheme="minorHAnsi" w:cstheme="minorHAnsi"/>
          <w:szCs w:val="24"/>
          <w:lang w:val="sq-AL"/>
        </w:rPr>
        <w:t>denoncuesve</w:t>
      </w:r>
      <w:r w:rsidRPr="006F6DB4">
        <w:rPr>
          <w:rFonts w:asciiTheme="minorHAnsi" w:hAnsiTheme="minorHAnsi" w:cstheme="minorHAnsi"/>
          <w:szCs w:val="24"/>
          <w:lang w:val="sq-AL"/>
        </w:rPr>
        <w:t xml:space="preserve"> kanë forcuar ndjeshëm zbatimin e kuadrit legjislativ në praktikë, duke përfshirë modelet e zbulimit.</w:t>
      </w:r>
    </w:p>
    <w:p w14:paraId="4C47455A" w14:textId="77777777" w:rsidR="001D019C" w:rsidRDefault="001D019C" w:rsidP="006F6DB4">
      <w:pPr>
        <w:pStyle w:val="question"/>
        <w:numPr>
          <w:ilvl w:val="0"/>
          <w:numId w:val="0"/>
        </w:numPr>
        <w:tabs>
          <w:tab w:val="left" w:pos="567"/>
        </w:tabs>
        <w:ind w:left="851" w:hanging="491"/>
        <w:contextualSpacing/>
        <w:rPr>
          <w:rFonts w:asciiTheme="minorHAnsi" w:hAnsiTheme="minorHAnsi" w:cstheme="minorHAnsi"/>
          <w:szCs w:val="24"/>
          <w:lang w:val="sq-AL"/>
        </w:rPr>
      </w:pPr>
    </w:p>
    <w:p w14:paraId="7785B907" w14:textId="66E07A57" w:rsidR="005709E4" w:rsidRPr="00404268" w:rsidRDefault="005709E4" w:rsidP="006F6DB4">
      <w:pPr>
        <w:pStyle w:val="question"/>
        <w:numPr>
          <w:ilvl w:val="0"/>
          <w:numId w:val="28"/>
        </w:numPr>
        <w:tabs>
          <w:tab w:val="left" w:pos="567"/>
        </w:tabs>
        <w:ind w:left="851" w:hanging="491"/>
        <w:contextualSpacing/>
        <w:rPr>
          <w:rFonts w:asciiTheme="minorHAnsi" w:hAnsiTheme="minorHAnsi" w:cstheme="minorHAnsi"/>
          <w:szCs w:val="24"/>
          <w:u w:val="single"/>
          <w:lang w:val="sq-AL"/>
        </w:rPr>
      </w:pPr>
      <w:r w:rsidRPr="005709E4">
        <w:rPr>
          <w:rFonts w:asciiTheme="minorHAnsi" w:hAnsiTheme="minorHAnsi" w:cstheme="minorHAnsi"/>
          <w:szCs w:val="24"/>
          <w:lang w:val="sq-AL"/>
        </w:rPr>
        <w:t xml:space="preserve">Në </w:t>
      </w:r>
      <w:r w:rsidR="000027BB">
        <w:rPr>
          <w:rFonts w:asciiTheme="minorHAnsi" w:hAnsiTheme="minorHAnsi" w:cstheme="minorHAnsi"/>
          <w:szCs w:val="24"/>
          <w:lang w:val="sq-AL"/>
        </w:rPr>
        <w:t>përputhje me të lartpërmendurën</w:t>
      </w:r>
      <w:r w:rsidRPr="005709E4">
        <w:rPr>
          <w:rFonts w:asciiTheme="minorHAnsi" w:hAnsiTheme="minorHAnsi" w:cstheme="minorHAnsi"/>
          <w:szCs w:val="24"/>
          <w:lang w:val="sq-AL"/>
        </w:rPr>
        <w:t xml:space="preserve">, GRECO vëren se Maqedonia e Veriut </w:t>
      </w:r>
      <w:r w:rsidRPr="006F6DB4">
        <w:rPr>
          <w:rFonts w:asciiTheme="minorHAnsi" w:hAnsiTheme="minorHAnsi" w:cstheme="minorHAnsi"/>
          <w:szCs w:val="24"/>
          <w:u w:val="single"/>
          <w:lang w:val="sq-AL"/>
        </w:rPr>
        <w:t>nuk është në përputhje të mjaftueshme</w:t>
      </w:r>
      <w:r w:rsidRPr="005709E4">
        <w:rPr>
          <w:rFonts w:asciiTheme="minorHAnsi" w:hAnsiTheme="minorHAnsi" w:cstheme="minorHAnsi"/>
          <w:szCs w:val="24"/>
          <w:lang w:val="sq-AL"/>
        </w:rPr>
        <w:t xml:space="preserve"> me rekomandimet e përfshira në Raportin e Vlerësimit të Raundit të Pestë në kuptim të Rregullës 31 të rishikuar</w:t>
      </w:r>
      <w:r w:rsidR="001D019C">
        <w:rPr>
          <w:rFonts w:asciiTheme="minorHAnsi" w:hAnsiTheme="minorHAnsi" w:cstheme="minorHAnsi"/>
          <w:szCs w:val="24"/>
          <w:lang w:val="sq-AL"/>
        </w:rPr>
        <w:t xml:space="preserve"> bis</w:t>
      </w:r>
      <w:r w:rsidRPr="005709E4">
        <w:rPr>
          <w:rFonts w:asciiTheme="minorHAnsi" w:hAnsiTheme="minorHAnsi" w:cstheme="minorHAnsi"/>
          <w:szCs w:val="24"/>
          <w:lang w:val="sq-AL"/>
        </w:rPr>
        <w:t xml:space="preserve">, paragrafi 10 i Rregullores së Punës. Prandaj, GRECO vendos të zbatojë Rregullën 32 të rishikuar, paragrafi 2 (i) dhe kërkon nga Shefi i delegacionit të Maqedonisë së Veriut të japë një </w:t>
      </w:r>
      <w:r w:rsidR="00CA388F">
        <w:rPr>
          <w:rFonts w:asciiTheme="minorHAnsi" w:hAnsiTheme="minorHAnsi" w:cstheme="minorHAnsi"/>
          <w:szCs w:val="24"/>
          <w:lang w:val="sq-AL"/>
        </w:rPr>
        <w:t>R</w:t>
      </w:r>
      <w:r w:rsidRPr="005709E4">
        <w:rPr>
          <w:rFonts w:asciiTheme="minorHAnsi" w:hAnsiTheme="minorHAnsi" w:cstheme="minorHAnsi"/>
          <w:szCs w:val="24"/>
          <w:lang w:val="sq-AL"/>
        </w:rPr>
        <w:t xml:space="preserve">aport mbi progresin në zbatimin e rekomandimeve të pazgjidhura (d.m.th. rekomandimet iv, vii, viii, ix, x, xv, xvii, xx, xxi, xxii) sa më shpejt të jetë e mundur, megjithatë - më së voni - </w:t>
      </w:r>
      <w:r w:rsidRPr="00404268">
        <w:rPr>
          <w:rFonts w:asciiTheme="minorHAnsi" w:hAnsiTheme="minorHAnsi" w:cstheme="minorHAnsi"/>
          <w:szCs w:val="24"/>
          <w:u w:val="single"/>
          <w:lang w:val="sq-AL"/>
        </w:rPr>
        <w:t>deri më 30 qershor 2024.</w:t>
      </w:r>
    </w:p>
    <w:p w14:paraId="1D0C74A8" w14:textId="77777777" w:rsidR="005709E4" w:rsidRDefault="005709E4" w:rsidP="006F6DB4">
      <w:pPr>
        <w:pStyle w:val="question"/>
        <w:numPr>
          <w:ilvl w:val="0"/>
          <w:numId w:val="0"/>
        </w:numPr>
        <w:tabs>
          <w:tab w:val="left" w:pos="567"/>
        </w:tabs>
        <w:ind w:left="851" w:hanging="491"/>
        <w:contextualSpacing/>
        <w:rPr>
          <w:rFonts w:asciiTheme="minorHAnsi" w:hAnsiTheme="minorHAnsi" w:cstheme="minorHAnsi"/>
          <w:szCs w:val="24"/>
          <w:lang w:val="sq-AL"/>
        </w:rPr>
      </w:pPr>
    </w:p>
    <w:p w14:paraId="0D004503" w14:textId="4CC2543D" w:rsidR="005709E4" w:rsidRPr="005709E4" w:rsidRDefault="005709E4" w:rsidP="006F6DB4">
      <w:pPr>
        <w:pStyle w:val="question"/>
        <w:numPr>
          <w:ilvl w:val="0"/>
          <w:numId w:val="28"/>
        </w:numPr>
        <w:tabs>
          <w:tab w:val="left" w:pos="567"/>
        </w:tabs>
        <w:ind w:left="851" w:hanging="491"/>
        <w:contextualSpacing/>
        <w:rPr>
          <w:rFonts w:asciiTheme="minorHAnsi" w:hAnsiTheme="minorHAnsi" w:cstheme="minorHAnsi"/>
          <w:szCs w:val="24"/>
          <w:lang w:val="sq-AL"/>
        </w:rPr>
      </w:pPr>
      <w:r w:rsidRPr="005709E4">
        <w:rPr>
          <w:rFonts w:asciiTheme="minorHAnsi" w:hAnsiTheme="minorHAnsi" w:cstheme="minorHAnsi"/>
          <w:szCs w:val="24"/>
          <w:lang w:val="sq-AL"/>
        </w:rPr>
        <w:t xml:space="preserve">GRECO fton autoritetet e Maqedonisë së Veriut që të autorizojnë sa më shpejt publikimin e këtij raporti, ta përkthejnë atë në gjuhë </w:t>
      </w:r>
      <w:r w:rsidR="00404268">
        <w:rPr>
          <w:rFonts w:asciiTheme="minorHAnsi" w:hAnsiTheme="minorHAnsi" w:cstheme="minorHAnsi"/>
          <w:szCs w:val="24"/>
          <w:lang w:val="sq-AL"/>
        </w:rPr>
        <w:t>nacionale</w:t>
      </w:r>
      <w:r w:rsidRPr="005709E4">
        <w:rPr>
          <w:rFonts w:asciiTheme="minorHAnsi" w:hAnsiTheme="minorHAnsi" w:cstheme="minorHAnsi"/>
          <w:szCs w:val="24"/>
          <w:lang w:val="sq-AL"/>
        </w:rPr>
        <w:t xml:space="preserve"> dhe ta bëjnë përkthimin publik.</w:t>
      </w:r>
    </w:p>
    <w:p w14:paraId="468EFD85" w14:textId="77777777" w:rsidR="005709E4" w:rsidRPr="005709E4" w:rsidRDefault="005709E4" w:rsidP="006F6DB4">
      <w:pPr>
        <w:pStyle w:val="question"/>
        <w:numPr>
          <w:ilvl w:val="0"/>
          <w:numId w:val="0"/>
        </w:numPr>
        <w:tabs>
          <w:tab w:val="left" w:pos="567"/>
        </w:tabs>
        <w:ind w:left="851" w:hanging="491"/>
        <w:contextualSpacing/>
        <w:rPr>
          <w:rFonts w:asciiTheme="minorHAnsi" w:hAnsiTheme="minorHAnsi" w:cstheme="minorHAnsi"/>
          <w:szCs w:val="24"/>
          <w:lang w:val="sq-AL"/>
        </w:rPr>
      </w:pPr>
    </w:p>
    <w:p w14:paraId="0CB668D9" w14:textId="77777777" w:rsidR="005709E4" w:rsidRPr="005709E4" w:rsidRDefault="005709E4" w:rsidP="006F6DB4">
      <w:pPr>
        <w:pStyle w:val="question"/>
        <w:numPr>
          <w:ilvl w:val="0"/>
          <w:numId w:val="0"/>
        </w:numPr>
        <w:tabs>
          <w:tab w:val="left" w:pos="567"/>
        </w:tabs>
        <w:ind w:left="851" w:hanging="491"/>
        <w:contextualSpacing/>
        <w:rPr>
          <w:rFonts w:asciiTheme="minorHAnsi" w:hAnsiTheme="minorHAnsi" w:cstheme="minorHAnsi"/>
          <w:szCs w:val="24"/>
          <w:lang w:val="sq-AL"/>
        </w:rPr>
      </w:pPr>
    </w:p>
    <w:p w14:paraId="6CDBBF21" w14:textId="77777777" w:rsidR="005709E4" w:rsidRPr="005709E4" w:rsidRDefault="005709E4" w:rsidP="006F6DB4">
      <w:pPr>
        <w:pStyle w:val="question"/>
        <w:numPr>
          <w:ilvl w:val="0"/>
          <w:numId w:val="0"/>
        </w:numPr>
        <w:tabs>
          <w:tab w:val="left" w:pos="567"/>
        </w:tabs>
        <w:ind w:left="851" w:hanging="491"/>
        <w:contextualSpacing/>
        <w:rPr>
          <w:rFonts w:asciiTheme="minorHAnsi" w:hAnsiTheme="minorHAnsi" w:cstheme="minorHAnsi"/>
          <w:szCs w:val="24"/>
          <w:lang w:val="sq-AL"/>
        </w:rPr>
      </w:pPr>
    </w:p>
    <w:p w14:paraId="4F75D188" w14:textId="77777777" w:rsidR="005709E4" w:rsidRPr="005709E4" w:rsidRDefault="005709E4" w:rsidP="006F6DB4">
      <w:pPr>
        <w:pStyle w:val="question"/>
        <w:numPr>
          <w:ilvl w:val="0"/>
          <w:numId w:val="0"/>
        </w:numPr>
        <w:tabs>
          <w:tab w:val="left" w:pos="567"/>
        </w:tabs>
        <w:ind w:left="851" w:hanging="491"/>
        <w:contextualSpacing/>
        <w:rPr>
          <w:rFonts w:asciiTheme="minorHAnsi" w:hAnsiTheme="minorHAnsi" w:cstheme="minorHAnsi"/>
          <w:szCs w:val="24"/>
          <w:lang w:val="sq-AL"/>
        </w:rPr>
      </w:pPr>
    </w:p>
    <w:p w14:paraId="328DAC80" w14:textId="77777777" w:rsidR="005709E4" w:rsidRPr="005709E4" w:rsidRDefault="005709E4" w:rsidP="006F6DB4">
      <w:pPr>
        <w:pStyle w:val="question"/>
        <w:numPr>
          <w:ilvl w:val="0"/>
          <w:numId w:val="0"/>
        </w:numPr>
        <w:tabs>
          <w:tab w:val="left" w:pos="567"/>
        </w:tabs>
        <w:ind w:left="851" w:hanging="491"/>
        <w:contextualSpacing/>
        <w:rPr>
          <w:rFonts w:asciiTheme="minorHAnsi" w:hAnsiTheme="minorHAnsi" w:cstheme="minorHAnsi"/>
          <w:szCs w:val="24"/>
          <w:lang w:val="sq-AL"/>
        </w:rPr>
      </w:pPr>
    </w:p>
    <w:p w14:paraId="51DA69A9" w14:textId="77777777" w:rsidR="005709E4" w:rsidRPr="005709E4" w:rsidRDefault="005709E4" w:rsidP="006F6DB4">
      <w:pPr>
        <w:pStyle w:val="question"/>
        <w:numPr>
          <w:ilvl w:val="0"/>
          <w:numId w:val="0"/>
        </w:numPr>
        <w:tabs>
          <w:tab w:val="left" w:pos="567"/>
        </w:tabs>
        <w:ind w:left="851" w:hanging="491"/>
        <w:contextualSpacing/>
        <w:rPr>
          <w:rFonts w:asciiTheme="minorHAnsi" w:hAnsiTheme="minorHAnsi" w:cstheme="minorHAnsi"/>
          <w:szCs w:val="24"/>
          <w:lang w:val="sq-AL"/>
        </w:rPr>
      </w:pPr>
    </w:p>
    <w:p w14:paraId="7D13EE51" w14:textId="77777777" w:rsidR="005709E4" w:rsidRPr="005709E4" w:rsidRDefault="005709E4" w:rsidP="006F6DB4">
      <w:pPr>
        <w:pStyle w:val="question"/>
        <w:numPr>
          <w:ilvl w:val="0"/>
          <w:numId w:val="0"/>
        </w:numPr>
        <w:tabs>
          <w:tab w:val="left" w:pos="567"/>
        </w:tabs>
        <w:ind w:left="851" w:hanging="491"/>
        <w:contextualSpacing/>
        <w:rPr>
          <w:rFonts w:asciiTheme="minorHAnsi" w:hAnsiTheme="minorHAnsi" w:cstheme="minorHAnsi"/>
          <w:szCs w:val="24"/>
          <w:lang w:val="sq-AL"/>
        </w:rPr>
      </w:pPr>
    </w:p>
    <w:p w14:paraId="2D2D77B8" w14:textId="77777777" w:rsidR="005709E4" w:rsidRPr="005709E4" w:rsidRDefault="005709E4" w:rsidP="006F6DB4">
      <w:pPr>
        <w:pStyle w:val="question"/>
        <w:numPr>
          <w:ilvl w:val="0"/>
          <w:numId w:val="0"/>
        </w:numPr>
        <w:tabs>
          <w:tab w:val="left" w:pos="567"/>
        </w:tabs>
        <w:ind w:left="851" w:hanging="491"/>
        <w:contextualSpacing/>
        <w:rPr>
          <w:rFonts w:asciiTheme="minorHAnsi" w:hAnsiTheme="minorHAnsi" w:cstheme="minorHAnsi"/>
          <w:szCs w:val="24"/>
          <w:lang w:val="sq-AL"/>
        </w:rPr>
      </w:pPr>
    </w:p>
    <w:p w14:paraId="47471178" w14:textId="77777777" w:rsidR="005709E4" w:rsidRPr="005709E4" w:rsidRDefault="005709E4" w:rsidP="006F6DB4">
      <w:pPr>
        <w:pStyle w:val="question"/>
        <w:numPr>
          <w:ilvl w:val="0"/>
          <w:numId w:val="0"/>
        </w:numPr>
        <w:tabs>
          <w:tab w:val="left" w:pos="567"/>
        </w:tabs>
        <w:ind w:left="851" w:hanging="491"/>
        <w:contextualSpacing/>
        <w:rPr>
          <w:rFonts w:asciiTheme="minorHAnsi" w:hAnsiTheme="minorHAnsi" w:cstheme="minorHAnsi"/>
          <w:szCs w:val="24"/>
          <w:lang w:val="sq-AL"/>
        </w:rPr>
      </w:pPr>
    </w:p>
    <w:p w14:paraId="26568D5A" w14:textId="77777777" w:rsidR="005709E4" w:rsidRPr="005709E4" w:rsidRDefault="005709E4" w:rsidP="0085395D">
      <w:pPr>
        <w:pStyle w:val="question"/>
        <w:numPr>
          <w:ilvl w:val="0"/>
          <w:numId w:val="0"/>
        </w:numPr>
        <w:tabs>
          <w:tab w:val="left" w:pos="567"/>
        </w:tabs>
        <w:contextualSpacing/>
        <w:rPr>
          <w:rFonts w:asciiTheme="minorHAnsi" w:hAnsiTheme="minorHAnsi" w:cstheme="minorHAnsi"/>
          <w:szCs w:val="24"/>
          <w:lang w:val="sq-AL"/>
        </w:rPr>
      </w:pPr>
    </w:p>
    <w:p w14:paraId="0C5C90C9" w14:textId="77777777" w:rsidR="005709E4" w:rsidRPr="005709E4" w:rsidRDefault="005709E4" w:rsidP="0085395D">
      <w:pPr>
        <w:pStyle w:val="question"/>
        <w:numPr>
          <w:ilvl w:val="0"/>
          <w:numId w:val="0"/>
        </w:numPr>
        <w:tabs>
          <w:tab w:val="left" w:pos="567"/>
        </w:tabs>
        <w:contextualSpacing/>
        <w:rPr>
          <w:rFonts w:asciiTheme="minorHAnsi" w:hAnsiTheme="minorHAnsi" w:cstheme="minorHAnsi"/>
          <w:szCs w:val="24"/>
          <w:lang w:val="sq-AL"/>
        </w:rPr>
      </w:pPr>
    </w:p>
    <w:p w14:paraId="50D7084C" w14:textId="77777777" w:rsidR="005709E4" w:rsidRPr="005709E4" w:rsidRDefault="005709E4" w:rsidP="0085395D">
      <w:pPr>
        <w:pStyle w:val="question"/>
        <w:numPr>
          <w:ilvl w:val="0"/>
          <w:numId w:val="0"/>
        </w:numPr>
        <w:tabs>
          <w:tab w:val="left" w:pos="567"/>
        </w:tabs>
        <w:contextualSpacing/>
        <w:rPr>
          <w:rFonts w:asciiTheme="minorHAnsi" w:hAnsiTheme="minorHAnsi" w:cstheme="minorHAnsi"/>
          <w:szCs w:val="24"/>
          <w:lang w:val="sq-AL"/>
        </w:rPr>
      </w:pPr>
    </w:p>
    <w:p w14:paraId="402D0221" w14:textId="77777777" w:rsidR="005709E4" w:rsidRPr="005709E4" w:rsidRDefault="005709E4" w:rsidP="0085395D">
      <w:pPr>
        <w:pStyle w:val="question"/>
        <w:numPr>
          <w:ilvl w:val="0"/>
          <w:numId w:val="0"/>
        </w:numPr>
        <w:tabs>
          <w:tab w:val="left" w:pos="567"/>
        </w:tabs>
        <w:contextualSpacing/>
        <w:rPr>
          <w:rFonts w:asciiTheme="minorHAnsi" w:hAnsiTheme="minorHAnsi" w:cstheme="minorHAnsi"/>
          <w:szCs w:val="24"/>
          <w:lang w:val="sq-AL"/>
        </w:rPr>
      </w:pPr>
    </w:p>
    <w:sectPr w:rsidR="005709E4" w:rsidRPr="005709E4" w:rsidSect="00CF3EBE">
      <w:footerReference w:type="even" r:id="rId24"/>
      <w:footerReference w:type="default" r:id="rId25"/>
      <w:footerReference w:type="first" r:id="rId26"/>
      <w:pgSz w:w="11907" w:h="16840" w:code="9"/>
      <w:pgMar w:top="1418" w:right="1418" w:bottom="1418" w:left="1620"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B1ACA" w14:textId="77777777" w:rsidR="00F8460E" w:rsidRDefault="00F8460E" w:rsidP="00C95296">
      <w:pPr>
        <w:spacing w:after="0" w:line="240" w:lineRule="auto"/>
      </w:pPr>
      <w:r>
        <w:separator/>
      </w:r>
    </w:p>
  </w:endnote>
  <w:endnote w:type="continuationSeparator" w:id="0">
    <w:p w14:paraId="3AEC4ABB" w14:textId="77777777" w:rsidR="00F8460E" w:rsidRDefault="00F8460E" w:rsidP="00C95296">
      <w:pPr>
        <w:spacing w:after="0" w:line="240" w:lineRule="auto"/>
      </w:pPr>
      <w:r>
        <w:continuationSeparator/>
      </w:r>
    </w:p>
  </w:endnote>
  <w:endnote w:type="continuationNotice" w:id="1">
    <w:p w14:paraId="7390D9C4" w14:textId="77777777" w:rsidR="00F8460E" w:rsidRDefault="00F846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OpenSymbol">
    <w:altName w:val="Yu Gothic"/>
    <w:charset w:val="80"/>
    <w:family w:val="auto"/>
    <w:pitch w:val="default"/>
  </w:font>
  <w:font w:name="StobiSerif Regular">
    <w:panose1 w:val="02000503060000020004"/>
    <w:charset w:val="00"/>
    <w:family w:val="modern"/>
    <w:notTrueType/>
    <w:pitch w:val="variable"/>
    <w:sig w:usb0="A00002AF" w:usb1="5000204B" w:usb2="00000000" w:usb3="00000000" w:csb0="0000009F" w:csb1="00000000"/>
  </w:font>
  <w:font w:name="Forte">
    <w:panose1 w:val="03060902040502070203"/>
    <w:charset w:val="00"/>
    <w:family w:val="script"/>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alatino">
    <w:altName w:val="Book Antiqua"/>
    <w:panose1 w:val="020406020503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EE"/>
    <w:family w:val="roman"/>
    <w:pitch w:val="variable"/>
    <w:sig w:usb0="E0000AFF" w:usb1="500078FF" w:usb2="00000021" w:usb3="00000000" w:csb0="000001BF" w:csb1="00000000"/>
  </w:font>
  <w:font w:name="Lohit Hindi">
    <w:altName w:val="MS Mincho"/>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Univers">
    <w:panose1 w:val="020B0603020202030204"/>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0421777"/>
      <w:docPartObj>
        <w:docPartGallery w:val="Page Numbers (Bottom of Page)"/>
        <w:docPartUnique/>
      </w:docPartObj>
    </w:sdtPr>
    <w:sdtEndPr>
      <w:rPr>
        <w:noProof/>
        <w:sz w:val="24"/>
      </w:rPr>
    </w:sdtEndPr>
    <w:sdtContent>
      <w:p w14:paraId="6BC79D7A" w14:textId="77777777" w:rsidR="009769C1" w:rsidRPr="00B73A4E" w:rsidRDefault="009769C1">
        <w:pPr>
          <w:pStyle w:val="Footer"/>
          <w:jc w:val="center"/>
          <w:rPr>
            <w:sz w:val="24"/>
          </w:rPr>
        </w:pPr>
        <w:r w:rsidRPr="00B73A4E">
          <w:rPr>
            <w:sz w:val="24"/>
          </w:rPr>
          <w:fldChar w:fldCharType="begin"/>
        </w:r>
        <w:r w:rsidRPr="00B73A4E">
          <w:rPr>
            <w:sz w:val="24"/>
          </w:rPr>
          <w:instrText xml:space="preserve"> PAGE   \* MERGEFORMAT </w:instrText>
        </w:r>
        <w:r w:rsidRPr="00B73A4E">
          <w:rPr>
            <w:sz w:val="24"/>
          </w:rPr>
          <w:fldChar w:fldCharType="separate"/>
        </w:r>
        <w:r>
          <w:rPr>
            <w:noProof/>
            <w:sz w:val="24"/>
          </w:rPr>
          <w:t>32</w:t>
        </w:r>
        <w:r w:rsidRPr="00B73A4E">
          <w:rPr>
            <w:noProof/>
            <w:sz w:val="24"/>
          </w:rPr>
          <w:fldChar w:fldCharType="end"/>
        </w:r>
      </w:p>
    </w:sdtContent>
  </w:sdt>
  <w:p w14:paraId="63F1544B" w14:textId="77777777" w:rsidR="009769C1" w:rsidRDefault="00976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4CB0A" w14:textId="77777777" w:rsidR="009769C1" w:rsidRDefault="009769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450E1AB8" w14:textId="77777777" w:rsidR="009769C1" w:rsidRDefault="009769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E819A" w14:textId="77777777" w:rsidR="009769C1" w:rsidRPr="003229D5" w:rsidRDefault="009769C1">
    <w:pPr>
      <w:pStyle w:val="Footer"/>
      <w:framePr w:wrap="around" w:vAnchor="text" w:hAnchor="margin" w:xAlign="center" w:y="1"/>
      <w:rPr>
        <w:rStyle w:val="PageNumber"/>
        <w:rFonts w:ascii="Verdana" w:hAnsi="Verdana"/>
      </w:rPr>
    </w:pPr>
    <w:r w:rsidRPr="003229D5">
      <w:rPr>
        <w:rStyle w:val="PageNumber"/>
        <w:rFonts w:ascii="Verdana" w:hAnsi="Verdana"/>
      </w:rPr>
      <w:fldChar w:fldCharType="begin"/>
    </w:r>
    <w:r w:rsidRPr="003229D5">
      <w:rPr>
        <w:rStyle w:val="PageNumber"/>
        <w:rFonts w:ascii="Verdana" w:hAnsi="Verdana"/>
      </w:rPr>
      <w:instrText xml:space="preserve">PAGE  </w:instrText>
    </w:r>
    <w:r w:rsidRPr="003229D5">
      <w:rPr>
        <w:rStyle w:val="PageNumber"/>
        <w:rFonts w:ascii="Verdana" w:hAnsi="Verdana"/>
      </w:rPr>
      <w:fldChar w:fldCharType="separate"/>
    </w:r>
    <w:r>
      <w:rPr>
        <w:rStyle w:val="PageNumber"/>
        <w:rFonts w:ascii="Verdana" w:hAnsi="Verdana"/>
        <w:noProof/>
      </w:rPr>
      <w:t>14</w:t>
    </w:r>
    <w:r w:rsidRPr="003229D5">
      <w:rPr>
        <w:rStyle w:val="PageNumber"/>
        <w:rFonts w:ascii="Verdana" w:hAnsi="Verdana"/>
      </w:rPr>
      <w:fldChar w:fldCharType="end"/>
    </w:r>
  </w:p>
  <w:p w14:paraId="6D3EA40B" w14:textId="77777777" w:rsidR="009769C1" w:rsidRDefault="009769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ook w:val="0000" w:firstRow="0" w:lastRow="0" w:firstColumn="0" w:lastColumn="0" w:noHBand="0" w:noVBand="0"/>
    </w:tblPr>
    <w:tblGrid>
      <w:gridCol w:w="3082"/>
      <w:gridCol w:w="3126"/>
      <w:gridCol w:w="3079"/>
    </w:tblGrid>
    <w:tr w:rsidR="009769C1" w:rsidRPr="00A22214" w14:paraId="5782EC36" w14:textId="77777777">
      <w:tc>
        <w:tcPr>
          <w:tcW w:w="3082" w:type="dxa"/>
          <w:tcBorders>
            <w:top w:val="single" w:sz="4" w:space="0" w:color="auto"/>
          </w:tcBorders>
          <w:vAlign w:val="center"/>
        </w:tcPr>
        <w:p w14:paraId="7C9B5BD4" w14:textId="77777777" w:rsidR="009769C1" w:rsidRPr="00A22214" w:rsidRDefault="009769C1" w:rsidP="00EF381D">
          <w:pPr>
            <w:tabs>
              <w:tab w:val="center" w:pos="4320"/>
              <w:tab w:val="right" w:pos="8640"/>
            </w:tabs>
            <w:rPr>
              <w:rFonts w:asciiTheme="minorHAnsi" w:hAnsiTheme="minorHAnsi" w:cstheme="minorHAnsi"/>
              <w:sz w:val="16"/>
              <w:szCs w:val="14"/>
            </w:rPr>
          </w:pPr>
          <w:r>
            <w:rPr>
              <w:rFonts w:asciiTheme="minorHAnsi" w:hAnsiTheme="minorHAnsi" w:cstheme="minorHAnsi"/>
              <w:sz w:val="16"/>
            </w:rPr>
            <w:t>Secrétariat</w:t>
          </w:r>
        </w:p>
        <w:p w14:paraId="6F1ECCA6" w14:textId="77777777" w:rsidR="009769C1" w:rsidRPr="00A22214" w:rsidRDefault="009769C1" w:rsidP="00EF381D">
          <w:pPr>
            <w:tabs>
              <w:tab w:val="center" w:pos="4320"/>
              <w:tab w:val="right" w:pos="8640"/>
            </w:tabs>
            <w:rPr>
              <w:rFonts w:asciiTheme="minorHAnsi" w:hAnsiTheme="minorHAnsi" w:cstheme="minorHAnsi"/>
              <w:sz w:val="16"/>
              <w:szCs w:val="14"/>
            </w:rPr>
          </w:pPr>
          <w:r>
            <w:rPr>
              <w:rFonts w:asciiTheme="minorHAnsi" w:hAnsiTheme="minorHAnsi" w:cstheme="minorHAnsi"/>
              <w:sz w:val="16"/>
            </w:rPr>
            <w:t>Conseil de l'Europe</w:t>
          </w:r>
        </w:p>
        <w:p w14:paraId="0B9DE73B" w14:textId="77777777" w:rsidR="009769C1" w:rsidRPr="00A22214" w:rsidRDefault="00F8460E" w:rsidP="00EF381D">
          <w:pPr>
            <w:tabs>
              <w:tab w:val="center" w:pos="4320"/>
              <w:tab w:val="right" w:pos="8640"/>
            </w:tabs>
            <w:rPr>
              <w:rFonts w:asciiTheme="minorHAnsi" w:hAnsiTheme="minorHAnsi" w:cstheme="minorHAnsi"/>
              <w:sz w:val="16"/>
              <w:szCs w:val="14"/>
            </w:rPr>
          </w:pPr>
          <w:hyperlink r:id="rId1">
            <w:r w:rsidR="009769C1">
              <w:rPr>
                <w:rFonts w:asciiTheme="minorHAnsi" w:hAnsiTheme="minorHAnsi" w:cstheme="minorHAnsi"/>
                <w:color w:val="0000FF"/>
                <w:sz w:val="16"/>
                <w:u w:val="single"/>
              </w:rPr>
              <w:t>www.coe.int/greco</w:t>
            </w:r>
          </w:hyperlink>
        </w:p>
      </w:tc>
      <w:tc>
        <w:tcPr>
          <w:tcW w:w="3126" w:type="dxa"/>
          <w:tcBorders>
            <w:top w:val="single" w:sz="4" w:space="0" w:color="auto"/>
          </w:tcBorders>
          <w:vAlign w:val="center"/>
        </w:tcPr>
        <w:p w14:paraId="43BC7DB4" w14:textId="77777777" w:rsidR="009769C1" w:rsidRPr="00A22214" w:rsidRDefault="009769C1" w:rsidP="00EF381D">
          <w:pPr>
            <w:tabs>
              <w:tab w:val="center" w:pos="4320"/>
              <w:tab w:val="right" w:pos="8640"/>
            </w:tabs>
            <w:ind w:firstLine="39"/>
            <w:jc w:val="center"/>
            <w:rPr>
              <w:rFonts w:asciiTheme="minorHAnsi" w:hAnsiTheme="minorHAnsi" w:cstheme="minorHAnsi"/>
              <w:sz w:val="16"/>
              <w:szCs w:val="14"/>
            </w:rPr>
          </w:pPr>
          <w:r>
            <w:rPr>
              <w:rFonts w:asciiTheme="minorHAnsi" w:hAnsiTheme="minorHAnsi" w:cstheme="minorHAnsi"/>
              <w:sz w:val="16"/>
            </w:rPr>
            <w:t>F-67075 Strasbourg Cedex</w:t>
          </w:r>
        </w:p>
        <w:p w14:paraId="312F2FDE" w14:textId="77777777" w:rsidR="009769C1" w:rsidRPr="00A22214" w:rsidRDefault="009769C1" w:rsidP="00EF381D">
          <w:pPr>
            <w:tabs>
              <w:tab w:val="center" w:pos="4320"/>
              <w:tab w:val="right" w:pos="8640"/>
            </w:tabs>
            <w:ind w:firstLine="39"/>
            <w:jc w:val="center"/>
            <w:rPr>
              <w:rFonts w:asciiTheme="minorHAnsi" w:hAnsiTheme="minorHAnsi" w:cstheme="minorHAnsi"/>
              <w:sz w:val="16"/>
              <w:szCs w:val="14"/>
            </w:rPr>
          </w:pPr>
          <w:r w:rsidRPr="00A22214">
            <w:rPr>
              <w:rFonts w:asciiTheme="minorHAnsi" w:hAnsiTheme="minorHAnsi" w:cstheme="minorHAnsi"/>
              <w:sz w:val="16"/>
              <w:szCs w:val="14"/>
            </w:rPr>
            <w:sym w:font="Wingdings" w:char="F028"/>
          </w:r>
          <w:r>
            <w:rPr>
              <w:rFonts w:asciiTheme="minorHAnsi" w:hAnsiTheme="minorHAnsi" w:cstheme="minorHAnsi"/>
              <w:sz w:val="16"/>
            </w:rPr>
            <w:t xml:space="preserve"> +33 3 88 41 20 00</w:t>
          </w:r>
        </w:p>
        <w:p w14:paraId="7A4C2A71" w14:textId="77777777" w:rsidR="009769C1" w:rsidRPr="00A22214" w:rsidRDefault="009769C1" w:rsidP="00EF381D">
          <w:pPr>
            <w:tabs>
              <w:tab w:val="center" w:pos="4320"/>
              <w:tab w:val="right" w:pos="8640"/>
            </w:tabs>
            <w:ind w:firstLine="39"/>
            <w:jc w:val="center"/>
            <w:rPr>
              <w:rFonts w:asciiTheme="minorHAnsi" w:hAnsiTheme="minorHAnsi" w:cstheme="minorHAnsi"/>
              <w:color w:val="0000FF"/>
              <w:sz w:val="16"/>
              <w:szCs w:val="14"/>
            </w:rPr>
          </w:pPr>
          <w:r>
            <w:rPr>
              <w:rFonts w:asciiTheme="minorHAnsi" w:hAnsiTheme="minorHAnsi" w:cstheme="minorHAnsi"/>
              <w:sz w:val="16"/>
            </w:rPr>
            <w:t>Fax +33 3 88 41 39 55</w:t>
          </w:r>
        </w:p>
      </w:tc>
      <w:tc>
        <w:tcPr>
          <w:tcW w:w="3079" w:type="dxa"/>
          <w:tcBorders>
            <w:top w:val="single" w:sz="4" w:space="0" w:color="auto"/>
          </w:tcBorders>
          <w:vAlign w:val="center"/>
        </w:tcPr>
        <w:p w14:paraId="5705263D" w14:textId="77777777" w:rsidR="009769C1" w:rsidRPr="00A22214" w:rsidRDefault="009769C1" w:rsidP="00EF381D">
          <w:pPr>
            <w:tabs>
              <w:tab w:val="center" w:pos="4320"/>
              <w:tab w:val="right" w:pos="8640"/>
            </w:tabs>
            <w:jc w:val="right"/>
            <w:rPr>
              <w:rFonts w:asciiTheme="minorHAnsi" w:hAnsiTheme="minorHAnsi" w:cstheme="minorHAnsi"/>
              <w:sz w:val="16"/>
              <w:szCs w:val="14"/>
            </w:rPr>
          </w:pPr>
          <w:r>
            <w:rPr>
              <w:rFonts w:asciiTheme="minorHAnsi" w:hAnsiTheme="minorHAnsi" w:cstheme="minorHAnsi"/>
              <w:sz w:val="16"/>
            </w:rPr>
            <w:t xml:space="preserve">Direction générale I </w:t>
          </w:r>
        </w:p>
        <w:p w14:paraId="7B98CF4B" w14:textId="77777777" w:rsidR="009769C1" w:rsidRPr="00A22214" w:rsidRDefault="009769C1" w:rsidP="00EF381D">
          <w:pPr>
            <w:tabs>
              <w:tab w:val="center" w:pos="4320"/>
              <w:tab w:val="right" w:pos="8640"/>
            </w:tabs>
            <w:jc w:val="right"/>
            <w:rPr>
              <w:rFonts w:asciiTheme="minorHAnsi" w:hAnsiTheme="minorHAnsi" w:cstheme="minorHAnsi"/>
              <w:sz w:val="16"/>
              <w:szCs w:val="14"/>
            </w:rPr>
          </w:pPr>
          <w:r>
            <w:rPr>
              <w:rFonts w:asciiTheme="minorHAnsi" w:hAnsiTheme="minorHAnsi" w:cstheme="minorHAnsi"/>
              <w:sz w:val="16"/>
            </w:rPr>
            <w:t>Droits de l'homme et État de droit</w:t>
          </w:r>
        </w:p>
        <w:p w14:paraId="305567FC" w14:textId="77777777" w:rsidR="009769C1" w:rsidRPr="00A22214" w:rsidRDefault="009769C1" w:rsidP="00EF381D">
          <w:pPr>
            <w:tabs>
              <w:tab w:val="center" w:pos="4320"/>
              <w:tab w:val="right" w:pos="8640"/>
            </w:tabs>
            <w:jc w:val="right"/>
            <w:rPr>
              <w:rFonts w:asciiTheme="minorHAnsi" w:hAnsiTheme="minorHAnsi" w:cstheme="minorHAnsi"/>
              <w:sz w:val="16"/>
              <w:szCs w:val="14"/>
            </w:rPr>
          </w:pPr>
          <w:r>
            <w:rPr>
              <w:rFonts w:asciiTheme="minorHAnsi" w:hAnsiTheme="minorHAnsi" w:cstheme="minorHAnsi"/>
              <w:sz w:val="16"/>
            </w:rPr>
            <w:t>Direction de la société de l'information et de l'action contre la criminalité</w:t>
          </w:r>
        </w:p>
      </w:tc>
    </w:tr>
  </w:tbl>
  <w:p w14:paraId="54ACC043" w14:textId="77777777" w:rsidR="009769C1" w:rsidRPr="00A22214" w:rsidRDefault="009769C1" w:rsidP="00EF381D">
    <w:pPr>
      <w:tabs>
        <w:tab w:val="center" w:pos="4320"/>
        <w:tab w:val="right" w:pos="8640"/>
      </w:tabs>
      <w:rPr>
        <w:rFonts w:asciiTheme="minorHAnsi" w:hAnsiTheme="minorHAnsi" w:cstheme="minorHAnsi"/>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3A11CF" w14:textId="77777777" w:rsidR="00F8460E" w:rsidRDefault="00F8460E" w:rsidP="00C95296">
      <w:pPr>
        <w:spacing w:after="0" w:line="240" w:lineRule="auto"/>
      </w:pPr>
      <w:r>
        <w:separator/>
      </w:r>
    </w:p>
  </w:footnote>
  <w:footnote w:type="continuationSeparator" w:id="0">
    <w:p w14:paraId="0B596C04" w14:textId="77777777" w:rsidR="00F8460E" w:rsidRDefault="00F8460E" w:rsidP="00C95296">
      <w:pPr>
        <w:spacing w:after="0" w:line="240" w:lineRule="auto"/>
      </w:pPr>
      <w:r>
        <w:continuationSeparator/>
      </w:r>
    </w:p>
  </w:footnote>
  <w:footnote w:type="continuationNotice" w:id="1">
    <w:p w14:paraId="69C069D2" w14:textId="77777777" w:rsidR="00F8460E" w:rsidRDefault="00F8460E">
      <w:pPr>
        <w:spacing w:after="0" w:line="240" w:lineRule="auto"/>
      </w:pPr>
    </w:p>
  </w:footnote>
  <w:footnote w:id="2">
    <w:p w14:paraId="74C6113F" w14:textId="7BAA7F8F" w:rsidR="001D019C" w:rsidRPr="007E77B7" w:rsidRDefault="001D019C">
      <w:pPr>
        <w:pStyle w:val="FootnoteText"/>
        <w:rPr>
          <w:rFonts w:asciiTheme="minorHAnsi" w:hAnsiTheme="minorHAnsi" w:cstheme="minorHAnsi"/>
          <w:sz w:val="18"/>
          <w:szCs w:val="18"/>
          <w:lang w:val="sq-AL"/>
        </w:rPr>
      </w:pPr>
      <w:r w:rsidRPr="007E77B7">
        <w:rPr>
          <w:rStyle w:val="FootnoteReference"/>
          <w:rFonts w:asciiTheme="minorHAnsi" w:hAnsiTheme="minorHAnsi" w:cstheme="minorHAnsi"/>
          <w:sz w:val="18"/>
          <w:szCs w:val="18"/>
        </w:rPr>
        <w:footnoteRef/>
      </w:r>
      <w:r w:rsidRPr="007E77B7">
        <w:rPr>
          <w:rFonts w:asciiTheme="minorHAnsi" w:hAnsiTheme="minorHAnsi" w:cstheme="minorHAnsi"/>
          <w:sz w:val="18"/>
          <w:szCs w:val="18"/>
        </w:rPr>
        <w:t xml:space="preserve"> </w:t>
      </w:r>
      <w:r w:rsidRPr="007E77B7">
        <w:rPr>
          <w:rFonts w:asciiTheme="minorHAnsi" w:hAnsiTheme="minorHAnsi" w:cstheme="minorHAnsi"/>
          <w:sz w:val="18"/>
          <w:szCs w:val="18"/>
          <w:lang w:val="sq-AL"/>
        </w:rPr>
        <w:t>Procedura e përputhshmërisë e Raundit të Pestë të Vlerësimit të GRECO-s rregullohet nga Rregullorja e Procedurës, e ndryshuar: Rregulli 31 i rishikuar bis dhe Rregulli 32 i rishikuar.</w:t>
      </w:r>
    </w:p>
  </w:footnote>
  <w:footnote w:id="3">
    <w:p w14:paraId="3926D945" w14:textId="18C2892C" w:rsidR="007E77B7" w:rsidRDefault="007E77B7">
      <w:pPr>
        <w:pStyle w:val="FootnoteText"/>
        <w:rPr>
          <w:rFonts w:asciiTheme="minorHAnsi" w:hAnsiTheme="minorHAnsi" w:cstheme="minorHAnsi"/>
          <w:sz w:val="18"/>
          <w:szCs w:val="18"/>
          <w:lang w:val="sq-AL"/>
        </w:rPr>
      </w:pPr>
      <w:r w:rsidRPr="007E77B7">
        <w:rPr>
          <w:rStyle w:val="FootnoteReference"/>
          <w:rFonts w:asciiTheme="minorHAnsi" w:hAnsiTheme="minorHAnsi" w:cstheme="minorHAnsi"/>
          <w:sz w:val="18"/>
          <w:szCs w:val="18"/>
          <w:lang w:val="sq-AL"/>
        </w:rPr>
        <w:footnoteRef/>
      </w:r>
      <w:r w:rsidRPr="007E77B7">
        <w:rPr>
          <w:rFonts w:asciiTheme="minorHAnsi" w:hAnsiTheme="minorHAnsi" w:cstheme="minorHAnsi"/>
          <w:sz w:val="18"/>
          <w:szCs w:val="18"/>
          <w:lang w:val="sq-AL"/>
        </w:rPr>
        <w:t xml:space="preserve"> Rregullore për formën dhe përmbajtjen e formularit të aplikimit dhe deklaratave për regjistrim në Regjistrin e Lobistëve, Organizatave Lobuese dhe Lobimit; Rregullore për formën dhe përmbajtjen e formularit të procesverbalit të kontaktit lobues; Rregullore për formën dhe përmbajtjen e formularit të raportit për aktivitetet lobuese; Rregullore për formën dhe mënyrën e mbajtjes së regjistrit të lobistëve, organizatave lobuese dhe lobimit; Rregullorja për formën dhe përmbajtjen e urdhërpagesës për kundërvajtje.</w:t>
      </w:r>
    </w:p>
    <w:p w14:paraId="4118579E" w14:textId="77777777" w:rsidR="006748DC" w:rsidRPr="007E77B7" w:rsidRDefault="006748DC">
      <w:pPr>
        <w:pStyle w:val="FootnoteText"/>
        <w:rPr>
          <w:rFonts w:asciiTheme="minorHAnsi" w:hAnsiTheme="minorHAnsi" w:cstheme="minorHAnsi"/>
          <w:sz w:val="18"/>
          <w:szCs w:val="18"/>
          <w:lang w:val="sq-AL"/>
        </w:rPr>
      </w:pPr>
    </w:p>
  </w:footnote>
  <w:footnote w:id="4">
    <w:p w14:paraId="24D654E0" w14:textId="0CC9C45D" w:rsidR="006748DC" w:rsidRPr="00324CB9" w:rsidRDefault="006748DC">
      <w:pPr>
        <w:pStyle w:val="FootnoteText"/>
        <w:rPr>
          <w:rFonts w:asciiTheme="minorHAnsi" w:hAnsiTheme="minorHAnsi" w:cstheme="minorHAnsi"/>
          <w:sz w:val="18"/>
          <w:szCs w:val="18"/>
          <w:lang w:val="sq-AL"/>
        </w:rPr>
      </w:pPr>
      <w:r>
        <w:rPr>
          <w:rStyle w:val="FootnoteReference"/>
        </w:rPr>
        <w:footnoteRef/>
      </w:r>
      <w:r>
        <w:t xml:space="preserve"> </w:t>
      </w:r>
      <w:r w:rsidR="00324CB9" w:rsidRPr="00324CB9">
        <w:rPr>
          <w:rFonts w:asciiTheme="minorHAnsi" w:hAnsiTheme="minorHAnsi" w:cstheme="minorHAnsi"/>
          <w:sz w:val="18"/>
          <w:szCs w:val="18"/>
          <w:lang w:val="sq-AL"/>
        </w:rPr>
        <w:t>Ligji për lobim (neni 24, paragrafi 1) parasheh obligimin për vendosjen dhe regjistrimin e kontakteve lobuese; identifik</w:t>
      </w:r>
      <w:r w:rsidR="00324CB9">
        <w:rPr>
          <w:rFonts w:asciiTheme="minorHAnsi" w:hAnsiTheme="minorHAnsi" w:cstheme="minorHAnsi"/>
          <w:sz w:val="18"/>
          <w:szCs w:val="18"/>
          <w:lang w:val="sq-AL"/>
        </w:rPr>
        <w:t>imin</w:t>
      </w:r>
      <w:r w:rsidR="00324CB9" w:rsidRPr="00324CB9">
        <w:rPr>
          <w:rFonts w:asciiTheme="minorHAnsi" w:hAnsiTheme="minorHAnsi" w:cstheme="minorHAnsi"/>
          <w:sz w:val="18"/>
          <w:szCs w:val="18"/>
          <w:lang w:val="sq-AL"/>
        </w:rPr>
        <w:t xml:space="preserve"> dhe eviden</w:t>
      </w:r>
      <w:r w:rsidR="00324CB9">
        <w:rPr>
          <w:rFonts w:asciiTheme="minorHAnsi" w:hAnsiTheme="minorHAnsi" w:cstheme="minorHAnsi"/>
          <w:sz w:val="18"/>
          <w:szCs w:val="18"/>
          <w:lang w:val="sq-AL"/>
        </w:rPr>
        <w:t>timin e</w:t>
      </w:r>
      <w:r w:rsidR="00324CB9" w:rsidRPr="00324CB9">
        <w:rPr>
          <w:rFonts w:asciiTheme="minorHAnsi" w:hAnsiTheme="minorHAnsi" w:cstheme="minorHAnsi"/>
          <w:sz w:val="18"/>
          <w:szCs w:val="18"/>
          <w:lang w:val="sq-AL"/>
        </w:rPr>
        <w:t xml:space="preserve"> persona</w:t>
      </w:r>
      <w:r w:rsidR="00324CB9">
        <w:rPr>
          <w:rFonts w:asciiTheme="minorHAnsi" w:hAnsiTheme="minorHAnsi" w:cstheme="minorHAnsi"/>
          <w:sz w:val="18"/>
          <w:szCs w:val="18"/>
          <w:lang w:val="sq-AL"/>
        </w:rPr>
        <w:t>ve</w:t>
      </w:r>
      <w:r w:rsidR="00324CB9" w:rsidRPr="00324CB9">
        <w:rPr>
          <w:rFonts w:asciiTheme="minorHAnsi" w:hAnsiTheme="minorHAnsi" w:cstheme="minorHAnsi"/>
          <w:sz w:val="18"/>
          <w:szCs w:val="18"/>
          <w:lang w:val="sq-AL"/>
        </w:rPr>
        <w:t xml:space="preserve"> që krijojnë kontakte në institucione; procese transparente të përgatitjes, miratimi</w:t>
      </w:r>
      <w:r w:rsidR="00324CB9">
        <w:rPr>
          <w:rFonts w:asciiTheme="minorHAnsi" w:hAnsiTheme="minorHAnsi" w:cstheme="minorHAnsi"/>
          <w:sz w:val="18"/>
          <w:szCs w:val="18"/>
          <w:lang w:val="sq-AL"/>
        </w:rPr>
        <w:t>n</w:t>
      </w:r>
      <w:r w:rsidR="00324CB9" w:rsidRPr="00324CB9">
        <w:rPr>
          <w:rFonts w:asciiTheme="minorHAnsi" w:hAnsiTheme="minorHAnsi" w:cstheme="minorHAnsi"/>
          <w:sz w:val="18"/>
          <w:szCs w:val="18"/>
          <w:lang w:val="sq-AL"/>
        </w:rPr>
        <w:t xml:space="preserve"> dhe ndryshim</w:t>
      </w:r>
      <w:r w:rsidR="00324CB9">
        <w:rPr>
          <w:rFonts w:asciiTheme="minorHAnsi" w:hAnsiTheme="minorHAnsi" w:cstheme="minorHAnsi"/>
          <w:sz w:val="18"/>
          <w:szCs w:val="18"/>
          <w:lang w:val="sq-AL"/>
        </w:rPr>
        <w:t>et</w:t>
      </w:r>
      <w:r w:rsidR="00324CB9" w:rsidRPr="00324CB9">
        <w:rPr>
          <w:rFonts w:asciiTheme="minorHAnsi" w:hAnsiTheme="minorHAnsi" w:cstheme="minorHAnsi"/>
          <w:sz w:val="18"/>
          <w:szCs w:val="18"/>
          <w:lang w:val="sq-AL"/>
        </w:rPr>
        <w:t xml:space="preserve"> të politikave publike, p.sh. programeve, ligjeve ose akteve nënligjore ose akteve të tjera të përgjithshme, që përfshin publikimin e të dhënave për identitetin e të gjithë pjesëmarrësve në proces, subjektet interesat e të cilëve përfaqësohe</w:t>
      </w:r>
      <w:r w:rsidR="00324CB9">
        <w:rPr>
          <w:rFonts w:asciiTheme="minorHAnsi" w:hAnsiTheme="minorHAnsi" w:cstheme="minorHAnsi"/>
          <w:sz w:val="18"/>
          <w:szCs w:val="18"/>
          <w:lang w:val="sq-AL"/>
        </w:rPr>
        <w:t>n</w:t>
      </w:r>
      <w:r w:rsidR="00324CB9" w:rsidRPr="00324CB9">
        <w:rPr>
          <w:rFonts w:asciiTheme="minorHAnsi" w:hAnsiTheme="minorHAnsi" w:cstheme="minorHAnsi"/>
          <w:sz w:val="18"/>
          <w:szCs w:val="18"/>
          <w:lang w:val="sq-AL"/>
        </w:rPr>
        <w:t>, kushtet në të cilat ka ndodhur pjesëmarrja dhe tarifat e paguara për të dhe publikimi proaktiv i njoftimeve për takimet zyrtare të realizuara, me të dhëna për pjesëmarrësit e pranishëm</w:t>
      </w:r>
      <w:r w:rsidR="00324CB9">
        <w:rPr>
          <w:rFonts w:asciiTheme="minorHAnsi" w:hAnsiTheme="minorHAnsi" w:cstheme="minorHAnsi"/>
          <w:sz w:val="18"/>
          <w:szCs w:val="18"/>
          <w:lang w:val="sq-AL"/>
        </w:rPr>
        <w:t xml:space="preserve">, si </w:t>
      </w:r>
      <w:r w:rsidR="00324CB9" w:rsidRPr="00324CB9">
        <w:rPr>
          <w:rFonts w:asciiTheme="minorHAnsi" w:hAnsiTheme="minorHAnsi" w:cstheme="minorHAnsi"/>
          <w:sz w:val="18"/>
          <w:szCs w:val="18"/>
          <w:lang w:val="sq-AL"/>
        </w:rPr>
        <w:t>dhe objektin e diskutimit.</w:t>
      </w:r>
    </w:p>
  </w:footnote>
  <w:footnote w:id="5">
    <w:p w14:paraId="62295F68" w14:textId="59609707" w:rsidR="006748DC" w:rsidRPr="006748DC" w:rsidRDefault="006748DC">
      <w:pPr>
        <w:pStyle w:val="FootnoteText"/>
        <w:rPr>
          <w:rFonts w:ascii="Calibri" w:hAnsi="Calibri" w:cs="Calibri"/>
          <w:sz w:val="18"/>
          <w:szCs w:val="18"/>
          <w:lang w:val="sq-AL"/>
        </w:rPr>
      </w:pPr>
      <w:r>
        <w:rPr>
          <w:rStyle w:val="FootnoteReference"/>
        </w:rPr>
        <w:footnoteRef/>
      </w:r>
      <w:r>
        <w:t xml:space="preserve"> </w:t>
      </w:r>
      <w:r w:rsidRPr="006748DC">
        <w:rPr>
          <w:rFonts w:ascii="Calibri" w:hAnsi="Calibri" w:cs="Calibri"/>
          <w:sz w:val="18"/>
          <w:szCs w:val="18"/>
          <w:lang w:val="sq-AL"/>
        </w:rPr>
        <w:t>P</w:t>
      </w:r>
      <w:r w:rsidR="00A1008A">
        <w:rPr>
          <w:rFonts w:ascii="Calibri" w:hAnsi="Calibri" w:cs="Calibri"/>
          <w:sz w:val="18"/>
          <w:szCs w:val="18"/>
          <w:lang w:val="sq-AL"/>
        </w:rPr>
        <w:t>ersonat që u janë besuar funksione të larta, të</w:t>
      </w:r>
      <w:r w:rsidRPr="006748DC">
        <w:rPr>
          <w:rFonts w:ascii="Calibri" w:hAnsi="Calibri" w:cs="Calibri"/>
          <w:sz w:val="18"/>
          <w:szCs w:val="18"/>
          <w:lang w:val="sq-AL"/>
        </w:rPr>
        <w:t xml:space="preserve"> mbetur (58 nga 199) </w:t>
      </w:r>
      <w:r w:rsidR="00A1008A">
        <w:rPr>
          <w:rFonts w:ascii="Calibri" w:hAnsi="Calibri" w:cs="Calibri"/>
          <w:sz w:val="18"/>
          <w:szCs w:val="18"/>
          <w:lang w:val="sq-AL"/>
        </w:rPr>
        <w:t xml:space="preserve">që </w:t>
      </w:r>
      <w:r w:rsidRPr="006748DC">
        <w:rPr>
          <w:rFonts w:ascii="Calibri" w:hAnsi="Calibri" w:cs="Calibri"/>
          <w:sz w:val="18"/>
          <w:szCs w:val="18"/>
          <w:lang w:val="sq-AL"/>
        </w:rPr>
        <w:t xml:space="preserve">nuk mund të merrnin pjesë në trajnimin e organizuar në </w:t>
      </w:r>
      <w:r w:rsidR="00A1008A">
        <w:rPr>
          <w:rFonts w:ascii="Calibri" w:hAnsi="Calibri" w:cs="Calibri"/>
          <w:sz w:val="18"/>
          <w:szCs w:val="18"/>
          <w:lang w:val="sq-AL"/>
        </w:rPr>
        <w:t xml:space="preserve">vitin </w:t>
      </w:r>
      <w:r w:rsidRPr="006748DC">
        <w:rPr>
          <w:rFonts w:ascii="Calibri" w:hAnsi="Calibri" w:cs="Calibri"/>
          <w:sz w:val="18"/>
          <w:szCs w:val="18"/>
          <w:lang w:val="sq-AL"/>
        </w:rPr>
        <w:t xml:space="preserve">2022 për arsye të justifikuara, do të duhet ta bëjnë këtë në </w:t>
      </w:r>
      <w:r w:rsidR="008B3D55">
        <w:rPr>
          <w:rFonts w:ascii="Calibri" w:hAnsi="Calibri" w:cs="Calibri"/>
          <w:sz w:val="18"/>
          <w:szCs w:val="18"/>
          <w:lang w:val="sq-AL"/>
        </w:rPr>
        <w:t xml:space="preserve">vitin </w:t>
      </w:r>
      <w:r w:rsidRPr="006748DC">
        <w:rPr>
          <w:rFonts w:ascii="Calibri" w:hAnsi="Calibri" w:cs="Calibri"/>
          <w:sz w:val="18"/>
          <w:szCs w:val="18"/>
          <w:lang w:val="sq-AL"/>
        </w:rPr>
        <w:t>2023.</w:t>
      </w:r>
    </w:p>
  </w:footnote>
  <w:footnote w:id="6">
    <w:p w14:paraId="7FFBF2E6" w14:textId="5F7F9F9F" w:rsidR="004342E3" w:rsidRPr="004342E3" w:rsidRDefault="004342E3">
      <w:pPr>
        <w:pStyle w:val="FootnoteText"/>
        <w:rPr>
          <w:rFonts w:ascii="Calibri" w:hAnsi="Calibri" w:cs="Calibri"/>
          <w:sz w:val="18"/>
          <w:szCs w:val="18"/>
          <w:lang w:val="sq-AL"/>
        </w:rPr>
      </w:pPr>
      <w:r>
        <w:rPr>
          <w:rStyle w:val="FootnoteReference"/>
        </w:rPr>
        <w:footnoteRef/>
      </w:r>
      <w:r>
        <w:t xml:space="preserve"> </w:t>
      </w:r>
      <w:r w:rsidRPr="004342E3">
        <w:rPr>
          <w:rFonts w:ascii="Calibri" w:hAnsi="Calibri" w:cs="Calibri"/>
          <w:sz w:val="18"/>
          <w:szCs w:val="18"/>
          <w:lang w:val="sq-AL"/>
        </w:rPr>
        <w:t>Gazeta Zyrtare Nr.89/22.</w:t>
      </w:r>
    </w:p>
  </w:footnote>
  <w:footnote w:id="7">
    <w:p w14:paraId="280267D7" w14:textId="073FFF32" w:rsidR="004342E3" w:rsidRPr="004342E3" w:rsidRDefault="004342E3">
      <w:pPr>
        <w:pStyle w:val="FootnoteText"/>
        <w:rPr>
          <w:rFonts w:ascii="Calibri" w:hAnsi="Calibri" w:cs="Calibri"/>
          <w:sz w:val="18"/>
          <w:szCs w:val="18"/>
          <w:lang w:val="sq-AL"/>
        </w:rPr>
      </w:pPr>
      <w:r>
        <w:rPr>
          <w:rStyle w:val="FootnoteReference"/>
        </w:rPr>
        <w:footnoteRef/>
      </w:r>
      <w:r>
        <w:t xml:space="preserve"> </w:t>
      </w:r>
      <w:r w:rsidRPr="004342E3">
        <w:rPr>
          <w:rFonts w:ascii="Calibri" w:hAnsi="Calibri" w:cs="Calibri"/>
          <w:sz w:val="18"/>
          <w:szCs w:val="18"/>
          <w:lang w:val="sq-AL"/>
        </w:rPr>
        <w:t xml:space="preserve">Vendim i Ministrit të </w:t>
      </w:r>
      <w:r w:rsidR="00BB2808">
        <w:rPr>
          <w:rFonts w:ascii="Calibri" w:hAnsi="Calibri" w:cs="Calibri"/>
          <w:sz w:val="18"/>
          <w:szCs w:val="18"/>
          <w:lang w:val="sq-AL"/>
        </w:rPr>
        <w:t xml:space="preserve">Punëve të </w:t>
      </w:r>
      <w:r w:rsidRPr="004342E3">
        <w:rPr>
          <w:rFonts w:ascii="Calibri" w:hAnsi="Calibri" w:cs="Calibri"/>
          <w:sz w:val="18"/>
          <w:szCs w:val="18"/>
          <w:lang w:val="sq-AL"/>
        </w:rPr>
        <w:t>Brendsh</w:t>
      </w:r>
      <w:r w:rsidR="00BB2808">
        <w:rPr>
          <w:rFonts w:ascii="Calibri" w:hAnsi="Calibri" w:cs="Calibri"/>
          <w:sz w:val="18"/>
          <w:szCs w:val="18"/>
          <w:lang w:val="sq-AL"/>
        </w:rPr>
        <w:t>ë</w:t>
      </w:r>
      <w:r w:rsidRPr="004342E3">
        <w:rPr>
          <w:rFonts w:ascii="Calibri" w:hAnsi="Calibri" w:cs="Calibri"/>
          <w:sz w:val="18"/>
          <w:szCs w:val="18"/>
          <w:lang w:val="sq-AL"/>
        </w:rPr>
        <w:t>m</w:t>
      </w:r>
      <w:r w:rsidR="00BB2808">
        <w:rPr>
          <w:rFonts w:ascii="Calibri" w:hAnsi="Calibri" w:cs="Calibri"/>
          <w:sz w:val="18"/>
          <w:szCs w:val="18"/>
          <w:lang w:val="sq-AL"/>
        </w:rPr>
        <w:t>e nën</w:t>
      </w:r>
      <w:r w:rsidRPr="004342E3">
        <w:rPr>
          <w:rFonts w:ascii="Calibri" w:hAnsi="Calibri" w:cs="Calibri"/>
          <w:sz w:val="18"/>
          <w:szCs w:val="18"/>
          <w:lang w:val="sq-AL"/>
        </w:rPr>
        <w:t xml:space="preserve"> </w:t>
      </w:r>
      <w:r w:rsidR="00BB2808">
        <w:rPr>
          <w:rFonts w:ascii="Calibri" w:hAnsi="Calibri" w:cs="Calibri"/>
          <w:sz w:val="18"/>
          <w:szCs w:val="18"/>
          <w:lang w:val="sq-AL"/>
        </w:rPr>
        <w:t>n</w:t>
      </w:r>
      <w:r w:rsidRPr="004342E3">
        <w:rPr>
          <w:rFonts w:ascii="Calibri" w:hAnsi="Calibri" w:cs="Calibri"/>
          <w:sz w:val="18"/>
          <w:szCs w:val="18"/>
          <w:lang w:val="sq-AL"/>
        </w:rPr>
        <w:t xml:space="preserve">r.13.1.2-14371/1 </w:t>
      </w:r>
      <w:r w:rsidR="00BB2808">
        <w:rPr>
          <w:rFonts w:ascii="Calibri" w:hAnsi="Calibri" w:cs="Calibri"/>
          <w:sz w:val="18"/>
          <w:szCs w:val="18"/>
          <w:lang w:val="sq-AL"/>
        </w:rPr>
        <w:t xml:space="preserve">nga </w:t>
      </w:r>
      <w:r w:rsidRPr="004342E3">
        <w:rPr>
          <w:rFonts w:ascii="Calibri" w:hAnsi="Calibri" w:cs="Calibri"/>
          <w:sz w:val="18"/>
          <w:szCs w:val="18"/>
          <w:lang w:val="sq-AL"/>
        </w:rPr>
        <w:t>dat</w:t>
      </w:r>
      <w:r w:rsidR="00BB2808">
        <w:rPr>
          <w:rFonts w:ascii="Calibri" w:hAnsi="Calibri" w:cs="Calibri"/>
          <w:sz w:val="18"/>
          <w:szCs w:val="18"/>
          <w:lang w:val="sq-AL"/>
        </w:rPr>
        <w:t>a</w:t>
      </w:r>
      <w:r w:rsidRPr="004342E3">
        <w:rPr>
          <w:rFonts w:ascii="Calibri" w:hAnsi="Calibri" w:cs="Calibri"/>
          <w:sz w:val="18"/>
          <w:szCs w:val="18"/>
          <w:lang w:val="sq-AL"/>
        </w:rPr>
        <w:t xml:space="preserve"> 16.02.2022. Kodi i Etikës dhe Sjelljes për </w:t>
      </w:r>
      <w:r w:rsidR="00BB2808">
        <w:rPr>
          <w:rFonts w:ascii="Calibri" w:hAnsi="Calibri" w:cs="Calibri"/>
          <w:sz w:val="18"/>
          <w:szCs w:val="18"/>
          <w:lang w:val="sq-AL"/>
        </w:rPr>
        <w:t>P</w:t>
      </w:r>
      <w:r w:rsidRPr="004342E3">
        <w:rPr>
          <w:rFonts w:ascii="Calibri" w:hAnsi="Calibri" w:cs="Calibri"/>
          <w:sz w:val="18"/>
          <w:szCs w:val="18"/>
          <w:lang w:val="sq-AL"/>
        </w:rPr>
        <w:t xml:space="preserve">unonjësit e MPB-së u plotësua në maj </w:t>
      </w:r>
      <w:r w:rsidR="00BB2808">
        <w:rPr>
          <w:rFonts w:ascii="Calibri" w:hAnsi="Calibri" w:cs="Calibri"/>
          <w:sz w:val="18"/>
          <w:szCs w:val="18"/>
          <w:lang w:val="sq-AL"/>
        </w:rPr>
        <w:t xml:space="preserve">të vitit </w:t>
      </w:r>
      <w:r w:rsidRPr="004342E3">
        <w:rPr>
          <w:rFonts w:ascii="Calibri" w:hAnsi="Calibri" w:cs="Calibri"/>
          <w:sz w:val="18"/>
          <w:szCs w:val="18"/>
          <w:lang w:val="sq-AL"/>
        </w:rPr>
        <w:t>2021 për të përfshirë një dispozitë në këtë drejtim (neni 2).</w:t>
      </w:r>
    </w:p>
  </w:footnote>
  <w:footnote w:id="8">
    <w:p w14:paraId="5EBD1413" w14:textId="091D17C3" w:rsidR="004342E3" w:rsidRPr="004342E3" w:rsidRDefault="004342E3">
      <w:pPr>
        <w:pStyle w:val="FootnoteText"/>
        <w:rPr>
          <w:rFonts w:ascii="Calibri" w:hAnsi="Calibri" w:cs="Calibri"/>
          <w:sz w:val="18"/>
          <w:szCs w:val="18"/>
          <w:lang w:val="sq-AL"/>
        </w:rPr>
      </w:pPr>
      <w:r>
        <w:rPr>
          <w:rStyle w:val="FootnoteReference"/>
        </w:rPr>
        <w:footnoteRef/>
      </w:r>
      <w:r>
        <w:t xml:space="preserve"> </w:t>
      </w:r>
      <w:r w:rsidRPr="004342E3">
        <w:rPr>
          <w:rFonts w:ascii="Calibri" w:hAnsi="Calibri" w:cs="Calibri"/>
          <w:sz w:val="18"/>
          <w:szCs w:val="18"/>
          <w:lang w:val="sq-AL"/>
        </w:rPr>
        <w:t xml:space="preserve">Rregullorja për zbatimin e testeve të integritetit, miratuar më 21 shkurt </w:t>
      </w:r>
      <w:r w:rsidR="00BB2808">
        <w:rPr>
          <w:rFonts w:ascii="Calibri" w:hAnsi="Calibri" w:cs="Calibri"/>
          <w:sz w:val="18"/>
          <w:szCs w:val="18"/>
          <w:lang w:val="sq-AL"/>
        </w:rPr>
        <w:t xml:space="preserve">të vitit </w:t>
      </w:r>
      <w:r w:rsidRPr="004342E3">
        <w:rPr>
          <w:rFonts w:ascii="Calibri" w:hAnsi="Calibri" w:cs="Calibri"/>
          <w:sz w:val="18"/>
          <w:szCs w:val="18"/>
          <w:lang w:val="sq-AL"/>
        </w:rPr>
        <w:t>2023 dhe botuar në Gazetën Zyrtare të Republikës së Maqedonisë së Veriut</w:t>
      </w:r>
      <w:r w:rsidR="00BB2808">
        <w:rPr>
          <w:rFonts w:ascii="Calibri" w:hAnsi="Calibri" w:cs="Calibri"/>
          <w:sz w:val="18"/>
          <w:szCs w:val="18"/>
          <w:lang w:val="sq-AL"/>
        </w:rPr>
        <w:t>,</w:t>
      </w:r>
      <w:r w:rsidRPr="004342E3">
        <w:rPr>
          <w:rFonts w:ascii="Calibri" w:hAnsi="Calibri" w:cs="Calibri"/>
          <w:sz w:val="18"/>
          <w:szCs w:val="18"/>
          <w:lang w:val="sq-AL"/>
        </w:rPr>
        <w:t xml:space="preserve"> nr. 41 nga 24 shkurt 2023.</w:t>
      </w:r>
    </w:p>
  </w:footnote>
  <w:footnote w:id="9">
    <w:p w14:paraId="342AA87B" w14:textId="79260AF8" w:rsidR="004342E3" w:rsidRPr="004342E3" w:rsidRDefault="004342E3">
      <w:pPr>
        <w:pStyle w:val="FootnoteText"/>
        <w:rPr>
          <w:rFonts w:ascii="Calibri" w:hAnsi="Calibri" w:cs="Calibri"/>
          <w:sz w:val="18"/>
          <w:szCs w:val="18"/>
          <w:lang w:val="sq-AL"/>
        </w:rPr>
      </w:pPr>
      <w:r>
        <w:rPr>
          <w:rStyle w:val="FootnoteReference"/>
        </w:rPr>
        <w:footnoteRef/>
      </w:r>
      <w:r>
        <w:t xml:space="preserve"> </w:t>
      </w:r>
      <w:r w:rsidRPr="004342E3">
        <w:rPr>
          <w:rFonts w:ascii="Calibri" w:hAnsi="Calibri" w:cs="Calibri"/>
          <w:sz w:val="18"/>
          <w:szCs w:val="18"/>
          <w:lang w:val="sq-AL"/>
        </w:rPr>
        <w:t>Gazeta Zyrtare Nr.89/22.</w:t>
      </w:r>
    </w:p>
  </w:footnote>
  <w:footnote w:id="10">
    <w:p w14:paraId="11890F25" w14:textId="4EBBD0E0" w:rsidR="004342E3" w:rsidRPr="004342E3" w:rsidRDefault="004342E3">
      <w:pPr>
        <w:pStyle w:val="FootnoteText"/>
        <w:rPr>
          <w:rFonts w:asciiTheme="minorHAnsi" w:hAnsiTheme="minorHAnsi" w:cstheme="minorHAnsi"/>
          <w:sz w:val="18"/>
          <w:szCs w:val="18"/>
          <w:lang w:val="sq-AL"/>
        </w:rPr>
      </w:pPr>
      <w:r>
        <w:rPr>
          <w:rStyle w:val="FootnoteReference"/>
        </w:rPr>
        <w:footnoteRef/>
      </w:r>
      <w:r>
        <w:t xml:space="preserve"> </w:t>
      </w:r>
      <w:r w:rsidRPr="004342E3">
        <w:rPr>
          <w:rFonts w:asciiTheme="minorHAnsi" w:hAnsiTheme="minorHAnsi" w:cstheme="minorHAnsi"/>
          <w:sz w:val="18"/>
          <w:szCs w:val="18"/>
          <w:lang w:val="sq-AL"/>
        </w:rPr>
        <w:t>Shih Raportin e Vlerësimit të Raundit të Pestë për Maqedoninë e Veriut, paragrafi 169.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24E31" w14:textId="77777777" w:rsidR="009769C1" w:rsidRDefault="009769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725CCE6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FCAFCE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00003"/>
    <w:name w:val="WW8Num9"/>
    <w:lvl w:ilvl="0">
      <w:start w:val="1"/>
      <w:numFmt w:val="lowerRoman"/>
      <w:lvlText w:val="%1."/>
      <w:lvlJc w:val="left"/>
      <w:pPr>
        <w:tabs>
          <w:tab w:val="num" w:pos="1137"/>
        </w:tabs>
        <w:ind w:left="1137" w:hanging="567"/>
      </w:pPr>
      <w:rPr>
        <w:rFonts w:ascii="Arial Narrow" w:hAnsi="Arial Narrow" w:cs="Times New Roman"/>
        <w:b/>
        <w:i w:val="0"/>
        <w:sz w:val="24"/>
      </w:rPr>
    </w:lvl>
  </w:abstractNum>
  <w:abstractNum w:abstractNumId="3" w15:restartNumberingAfterBreak="0">
    <w:nsid w:val="00000004"/>
    <w:multiLevelType w:val="multilevel"/>
    <w:tmpl w:val="00000004"/>
    <w:name w:val="WW8Num18"/>
    <w:lvl w:ilvl="0">
      <w:start w:val="1"/>
      <w:numFmt w:val="decimal"/>
      <w:lvlText w:val="%1."/>
      <w:lvlJc w:val="left"/>
      <w:pPr>
        <w:tabs>
          <w:tab w:val="num" w:pos="720"/>
        </w:tabs>
        <w:ind w:left="720" w:hanging="360"/>
      </w:pPr>
      <w:rPr>
        <w:rFonts w:ascii="Arial Narrow" w:hAnsi="Arial Narrow" w:cs="Times New Roman"/>
        <w:b w:val="0"/>
        <w:i w:val="0"/>
        <w:color w:val="auto"/>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0000005"/>
    <w:multiLevelType w:val="singleLevel"/>
    <w:tmpl w:val="00000005"/>
    <w:name w:val="WW8Num23"/>
    <w:lvl w:ilvl="0">
      <w:start w:val="3"/>
      <w:numFmt w:val="bullet"/>
      <w:lvlText w:val="-"/>
      <w:lvlJc w:val="left"/>
      <w:pPr>
        <w:tabs>
          <w:tab w:val="num" w:pos="2160"/>
        </w:tabs>
        <w:ind w:left="2160" w:hanging="720"/>
      </w:pPr>
      <w:rPr>
        <w:rFonts w:ascii="OpenSymbol" w:eastAsia="OpenSymbol"/>
      </w:rPr>
    </w:lvl>
  </w:abstractNum>
  <w:abstractNum w:abstractNumId="5" w15:restartNumberingAfterBreak="0">
    <w:nsid w:val="0B351E51"/>
    <w:multiLevelType w:val="multilevel"/>
    <w:tmpl w:val="0B351E51"/>
    <w:lvl w:ilvl="0">
      <w:numFmt w:val="bullet"/>
      <w:lvlText w:val="-"/>
      <w:lvlJc w:val="left"/>
      <w:pPr>
        <w:tabs>
          <w:tab w:val="num" w:pos="720"/>
        </w:tabs>
        <w:ind w:left="720" w:hanging="360"/>
      </w:pPr>
      <w:rPr>
        <w:rFonts w:ascii="StobiSerif Regular" w:eastAsia="Forte" w:hAnsi="StobiSerif Regular" w:cs="Forte" w:hint="default"/>
        <w:b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98258F"/>
    <w:multiLevelType w:val="hybridMultilevel"/>
    <w:tmpl w:val="3B267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A90B8C"/>
    <w:multiLevelType w:val="hybridMultilevel"/>
    <w:tmpl w:val="405EA56A"/>
    <w:lvl w:ilvl="0" w:tplc="05FAC766">
      <w:start w:val="1"/>
      <w:numFmt w:val="decimal"/>
      <w:lvlText w:val="%1."/>
      <w:lvlJc w:val="left"/>
      <w:pPr>
        <w:tabs>
          <w:tab w:val="num" w:pos="567"/>
        </w:tabs>
        <w:ind w:left="567" w:hanging="567"/>
      </w:pPr>
      <w:rPr>
        <w:rFonts w:hint="default"/>
        <w:b w:val="0"/>
        <w:i w:val="0"/>
        <w:color w:val="auto"/>
        <w:lang w:val="en-G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1274A75"/>
    <w:multiLevelType w:val="multilevel"/>
    <w:tmpl w:val="3ED871C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2656879"/>
    <w:multiLevelType w:val="hybridMultilevel"/>
    <w:tmpl w:val="501815C8"/>
    <w:lvl w:ilvl="0" w:tplc="55668B88">
      <w:numFmt w:val="bullet"/>
      <w:lvlText w:val="-"/>
      <w:lvlJc w:val="left"/>
      <w:pPr>
        <w:ind w:left="927" w:hanging="360"/>
      </w:pPr>
      <w:rPr>
        <w:rFonts w:ascii="Calibri" w:eastAsia="Times New Roman" w:hAnsi="Calibri" w:cs="Calibri"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0" w15:restartNumberingAfterBreak="0">
    <w:nsid w:val="1C99533B"/>
    <w:multiLevelType w:val="hybridMultilevel"/>
    <w:tmpl w:val="A7A62296"/>
    <w:lvl w:ilvl="0" w:tplc="05FAC766">
      <w:start w:val="1"/>
      <w:numFmt w:val="decimal"/>
      <w:lvlText w:val="%1."/>
      <w:lvlJc w:val="left"/>
      <w:pPr>
        <w:tabs>
          <w:tab w:val="num" w:pos="567"/>
        </w:tabs>
        <w:ind w:left="567" w:hanging="567"/>
      </w:pPr>
      <w:rPr>
        <w:rFonts w:hint="default"/>
        <w:b w:val="0"/>
        <w:i w:val="0"/>
        <w:color w:val="auto"/>
        <w:lang w:val="en-G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AE8539D"/>
    <w:multiLevelType w:val="hybridMultilevel"/>
    <w:tmpl w:val="4DDA2C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016C3"/>
    <w:multiLevelType w:val="multilevel"/>
    <w:tmpl w:val="8628313C"/>
    <w:lvl w:ilvl="0">
      <w:start w:val="1"/>
      <w:numFmt w:val="decimal"/>
      <w:pStyle w:val="question"/>
      <w:lvlText w:val="%1."/>
      <w:lvlJc w:val="left"/>
      <w:pPr>
        <w:tabs>
          <w:tab w:val="num" w:pos="567"/>
        </w:tabs>
        <w:ind w:left="567" w:hanging="567"/>
      </w:pPr>
      <w:rPr>
        <w:rFonts w:cs="Times New Roman" w:hint="default"/>
      </w:rPr>
    </w:lvl>
    <w:lvl w:ilvl="1">
      <w:start w:val="18"/>
      <w:numFmt w:val="decimal"/>
      <w:lvlText w:val="%2."/>
      <w:lvlJc w:val="left"/>
      <w:pPr>
        <w:tabs>
          <w:tab w:val="num" w:pos="567"/>
        </w:tabs>
        <w:ind w:left="567" w:hanging="567"/>
      </w:pPr>
      <w:rPr>
        <w:rFonts w:ascii="Arial Narrow" w:hAnsi="Arial Narrow" w:cs="Times New Roman" w:hint="default"/>
        <w:b w:val="0"/>
        <w:i w:val="0"/>
        <w:sz w:val="24"/>
      </w:rPr>
    </w:lvl>
    <w:lvl w:ilvl="2" w:tentative="1">
      <w:start w:val="1"/>
      <w:numFmt w:val="lowerRoman"/>
      <w:lvlText w:val="%3."/>
      <w:lvlJc w:val="right"/>
      <w:pPr>
        <w:tabs>
          <w:tab w:val="num" w:pos="1820"/>
        </w:tabs>
        <w:ind w:left="1820" w:hanging="180"/>
      </w:pPr>
      <w:rPr>
        <w:rFonts w:cs="Times New Roman"/>
      </w:rPr>
    </w:lvl>
    <w:lvl w:ilvl="3" w:tentative="1">
      <w:start w:val="1"/>
      <w:numFmt w:val="decimal"/>
      <w:lvlText w:val="%4."/>
      <w:lvlJc w:val="left"/>
      <w:pPr>
        <w:tabs>
          <w:tab w:val="num" w:pos="2540"/>
        </w:tabs>
        <w:ind w:left="2540" w:hanging="360"/>
      </w:pPr>
      <w:rPr>
        <w:rFonts w:cs="Times New Roman"/>
      </w:rPr>
    </w:lvl>
    <w:lvl w:ilvl="4" w:tentative="1">
      <w:start w:val="1"/>
      <w:numFmt w:val="lowerLetter"/>
      <w:lvlText w:val="%5."/>
      <w:lvlJc w:val="left"/>
      <w:pPr>
        <w:tabs>
          <w:tab w:val="num" w:pos="3260"/>
        </w:tabs>
        <w:ind w:left="3260" w:hanging="360"/>
      </w:pPr>
      <w:rPr>
        <w:rFonts w:cs="Times New Roman"/>
      </w:rPr>
    </w:lvl>
    <w:lvl w:ilvl="5" w:tentative="1">
      <w:start w:val="1"/>
      <w:numFmt w:val="lowerRoman"/>
      <w:lvlText w:val="%6."/>
      <w:lvlJc w:val="right"/>
      <w:pPr>
        <w:tabs>
          <w:tab w:val="num" w:pos="3980"/>
        </w:tabs>
        <w:ind w:left="3980" w:hanging="180"/>
      </w:pPr>
      <w:rPr>
        <w:rFonts w:cs="Times New Roman"/>
      </w:rPr>
    </w:lvl>
    <w:lvl w:ilvl="6" w:tentative="1">
      <w:start w:val="1"/>
      <w:numFmt w:val="decimal"/>
      <w:lvlText w:val="%7."/>
      <w:lvlJc w:val="left"/>
      <w:pPr>
        <w:tabs>
          <w:tab w:val="num" w:pos="4700"/>
        </w:tabs>
        <w:ind w:left="4700" w:hanging="360"/>
      </w:pPr>
      <w:rPr>
        <w:rFonts w:cs="Times New Roman"/>
      </w:rPr>
    </w:lvl>
    <w:lvl w:ilvl="7" w:tentative="1">
      <w:start w:val="1"/>
      <w:numFmt w:val="lowerLetter"/>
      <w:lvlText w:val="%8."/>
      <w:lvlJc w:val="left"/>
      <w:pPr>
        <w:tabs>
          <w:tab w:val="num" w:pos="5420"/>
        </w:tabs>
        <w:ind w:left="5420" w:hanging="360"/>
      </w:pPr>
      <w:rPr>
        <w:rFonts w:cs="Times New Roman"/>
      </w:rPr>
    </w:lvl>
    <w:lvl w:ilvl="8" w:tentative="1">
      <w:start w:val="1"/>
      <w:numFmt w:val="lowerRoman"/>
      <w:lvlText w:val="%9."/>
      <w:lvlJc w:val="right"/>
      <w:pPr>
        <w:tabs>
          <w:tab w:val="num" w:pos="6140"/>
        </w:tabs>
        <w:ind w:left="6140" w:hanging="180"/>
      </w:pPr>
      <w:rPr>
        <w:rFonts w:cs="Times New Roman"/>
      </w:rPr>
    </w:lvl>
  </w:abstractNum>
  <w:abstractNum w:abstractNumId="13" w15:restartNumberingAfterBreak="0">
    <w:nsid w:val="37557DB0"/>
    <w:multiLevelType w:val="multilevel"/>
    <w:tmpl w:val="37557D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7F6B1F"/>
    <w:multiLevelType w:val="hybridMultilevel"/>
    <w:tmpl w:val="88245A06"/>
    <w:lvl w:ilvl="0" w:tplc="D99EFE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873045"/>
    <w:multiLevelType w:val="singleLevel"/>
    <w:tmpl w:val="4D74DDF8"/>
    <w:lvl w:ilvl="0">
      <w:start w:val="1"/>
      <w:numFmt w:val="upperRoman"/>
      <w:pStyle w:val="Heading9"/>
      <w:lvlText w:val="%1."/>
      <w:lvlJc w:val="left"/>
      <w:pPr>
        <w:tabs>
          <w:tab w:val="num" w:pos="720"/>
        </w:tabs>
        <w:ind w:left="720" w:hanging="720"/>
      </w:pPr>
      <w:rPr>
        <w:rFonts w:cs="Times New Roman" w:hint="default"/>
        <w:u w:val="none"/>
      </w:rPr>
    </w:lvl>
  </w:abstractNum>
  <w:abstractNum w:abstractNumId="16" w15:restartNumberingAfterBreak="0">
    <w:nsid w:val="45977AEB"/>
    <w:multiLevelType w:val="hybridMultilevel"/>
    <w:tmpl w:val="F8BAB29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CED60A9"/>
    <w:multiLevelType w:val="hybridMultilevel"/>
    <w:tmpl w:val="0BFE75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50906B67"/>
    <w:multiLevelType w:val="hybridMultilevel"/>
    <w:tmpl w:val="C86C8084"/>
    <w:lvl w:ilvl="0" w:tplc="DE169CF4">
      <w:start w:val="1"/>
      <w:numFmt w:val="decimal"/>
      <w:lvlText w:val="%1."/>
      <w:lvlJc w:val="left"/>
      <w:pPr>
        <w:tabs>
          <w:tab w:val="num" w:pos="567"/>
        </w:tabs>
        <w:ind w:left="567" w:hanging="567"/>
      </w:pPr>
      <w:rPr>
        <w:rFonts w:ascii="Verdana" w:hAnsi="Verdana" w:cs="Times New Roman" w:hint="default"/>
        <w:b w:val="0"/>
        <w:i w:val="0"/>
        <w:color w:val="auto"/>
        <w:sz w:val="20"/>
      </w:rPr>
    </w:lvl>
    <w:lvl w:ilvl="1" w:tplc="9C0E3814">
      <w:start w:val="1"/>
      <w:numFmt w:val="lowerLetter"/>
      <w:lvlText w:val="%2."/>
      <w:lvlJc w:val="left"/>
      <w:pPr>
        <w:tabs>
          <w:tab w:val="num" w:pos="1440"/>
        </w:tabs>
        <w:ind w:left="1440" w:hanging="360"/>
      </w:pPr>
      <w:rPr>
        <w:rFonts w:cs="Times New Roman"/>
      </w:rPr>
    </w:lvl>
    <w:lvl w:ilvl="2" w:tplc="97483A40">
      <w:start w:val="1"/>
      <w:numFmt w:val="lowerRoman"/>
      <w:lvlText w:val="%3."/>
      <w:lvlJc w:val="left"/>
      <w:pPr>
        <w:tabs>
          <w:tab w:val="num" w:pos="1134"/>
        </w:tabs>
        <w:ind w:left="1134" w:hanging="567"/>
      </w:pPr>
      <w:rPr>
        <w:rFonts w:cs="Times New Roman" w:hint="default"/>
        <w:b/>
        <w:i w:val="0"/>
        <w:color w:val="auto"/>
        <w:sz w:val="24"/>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19E5748"/>
    <w:multiLevelType w:val="hybridMultilevel"/>
    <w:tmpl w:val="B860C3F2"/>
    <w:lvl w:ilvl="0" w:tplc="05FAC766">
      <w:start w:val="1"/>
      <w:numFmt w:val="decimal"/>
      <w:lvlText w:val="%1."/>
      <w:lvlJc w:val="left"/>
      <w:pPr>
        <w:tabs>
          <w:tab w:val="num" w:pos="567"/>
        </w:tabs>
        <w:ind w:left="567" w:hanging="567"/>
      </w:pPr>
      <w:rPr>
        <w:rFonts w:hint="default"/>
        <w:b w:val="0"/>
        <w:i w:val="0"/>
        <w:color w:val="auto"/>
        <w:lang w:val="en-GB"/>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9773EC1"/>
    <w:multiLevelType w:val="hybridMultilevel"/>
    <w:tmpl w:val="4216CC82"/>
    <w:lvl w:ilvl="0" w:tplc="EBE200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D006AAF"/>
    <w:multiLevelType w:val="hybridMultilevel"/>
    <w:tmpl w:val="94562AE8"/>
    <w:lvl w:ilvl="0" w:tplc="A7D8AB0C">
      <w:start w:val="1"/>
      <w:numFmt w:val="lowerRoman"/>
      <w:lvlText w:val="(%1)"/>
      <w:lvlJc w:val="left"/>
      <w:pPr>
        <w:ind w:left="1080" w:hanging="720"/>
      </w:pPr>
      <w:rPr>
        <w:rFonts w:ascii="StobiSerif Regular" w:hAnsi="StobiSerif Regular"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962A51"/>
    <w:multiLevelType w:val="multilevel"/>
    <w:tmpl w:val="72962A51"/>
    <w:lvl w:ilvl="0">
      <w:start w:val="1"/>
      <w:numFmt w:val="bullet"/>
      <w:lvlText w:val="-"/>
      <w:lvlJc w:val="left"/>
      <w:pPr>
        <w:ind w:left="2376" w:hanging="360"/>
      </w:pPr>
      <w:rPr>
        <w:rFonts w:ascii="Arial" w:hAnsi="Arial" w:hint="default"/>
      </w:rPr>
    </w:lvl>
    <w:lvl w:ilvl="1">
      <w:start w:val="1"/>
      <w:numFmt w:val="bullet"/>
      <w:lvlText w:val="o"/>
      <w:lvlJc w:val="left"/>
      <w:pPr>
        <w:ind w:left="3096" w:hanging="360"/>
      </w:pPr>
      <w:rPr>
        <w:rFonts w:ascii="Courier New" w:hAnsi="Courier New" w:cs="Courier New" w:hint="default"/>
      </w:rPr>
    </w:lvl>
    <w:lvl w:ilvl="2">
      <w:start w:val="1"/>
      <w:numFmt w:val="bullet"/>
      <w:lvlText w:val=""/>
      <w:lvlJc w:val="left"/>
      <w:pPr>
        <w:ind w:left="3816" w:hanging="360"/>
      </w:pPr>
      <w:rPr>
        <w:rFonts w:ascii="Wingdings" w:hAnsi="Wingdings" w:hint="default"/>
      </w:rPr>
    </w:lvl>
    <w:lvl w:ilvl="3">
      <w:start w:val="1"/>
      <w:numFmt w:val="bullet"/>
      <w:lvlText w:val=""/>
      <w:lvlJc w:val="left"/>
      <w:pPr>
        <w:ind w:left="4536" w:hanging="360"/>
      </w:pPr>
      <w:rPr>
        <w:rFonts w:ascii="Symbol" w:hAnsi="Symbol" w:hint="default"/>
      </w:rPr>
    </w:lvl>
    <w:lvl w:ilvl="4">
      <w:start w:val="1"/>
      <w:numFmt w:val="bullet"/>
      <w:lvlText w:val="o"/>
      <w:lvlJc w:val="left"/>
      <w:pPr>
        <w:ind w:left="5256" w:hanging="360"/>
      </w:pPr>
      <w:rPr>
        <w:rFonts w:ascii="Courier New" w:hAnsi="Courier New" w:cs="Courier New" w:hint="default"/>
      </w:rPr>
    </w:lvl>
    <w:lvl w:ilvl="5">
      <w:start w:val="1"/>
      <w:numFmt w:val="bullet"/>
      <w:lvlText w:val=""/>
      <w:lvlJc w:val="left"/>
      <w:pPr>
        <w:ind w:left="5976" w:hanging="360"/>
      </w:pPr>
      <w:rPr>
        <w:rFonts w:ascii="Wingdings" w:hAnsi="Wingdings" w:hint="default"/>
      </w:rPr>
    </w:lvl>
    <w:lvl w:ilvl="6">
      <w:start w:val="1"/>
      <w:numFmt w:val="bullet"/>
      <w:lvlText w:val=""/>
      <w:lvlJc w:val="left"/>
      <w:pPr>
        <w:ind w:left="6696" w:hanging="360"/>
      </w:pPr>
      <w:rPr>
        <w:rFonts w:ascii="Symbol" w:hAnsi="Symbol" w:hint="default"/>
      </w:rPr>
    </w:lvl>
    <w:lvl w:ilvl="7">
      <w:start w:val="1"/>
      <w:numFmt w:val="bullet"/>
      <w:lvlText w:val="o"/>
      <w:lvlJc w:val="left"/>
      <w:pPr>
        <w:ind w:left="7416" w:hanging="360"/>
      </w:pPr>
      <w:rPr>
        <w:rFonts w:ascii="Courier New" w:hAnsi="Courier New" w:cs="Courier New" w:hint="default"/>
      </w:rPr>
    </w:lvl>
    <w:lvl w:ilvl="8">
      <w:start w:val="1"/>
      <w:numFmt w:val="bullet"/>
      <w:lvlText w:val=""/>
      <w:lvlJc w:val="left"/>
      <w:pPr>
        <w:ind w:left="8136" w:hanging="360"/>
      </w:pPr>
      <w:rPr>
        <w:rFonts w:ascii="Wingdings" w:hAnsi="Wingdings" w:hint="default"/>
      </w:rPr>
    </w:lvl>
  </w:abstractNum>
  <w:abstractNum w:abstractNumId="23" w15:restartNumberingAfterBreak="0">
    <w:nsid w:val="7EA67863"/>
    <w:multiLevelType w:val="hybridMultilevel"/>
    <w:tmpl w:val="AE208064"/>
    <w:lvl w:ilvl="0" w:tplc="C3CE6F1A">
      <w:start w:val="1"/>
      <w:numFmt w:val="lowerRoman"/>
      <w:lvlText w:val="%1)"/>
      <w:lvlJc w:val="left"/>
      <w:pPr>
        <w:ind w:left="1428" w:hanging="720"/>
      </w:pPr>
      <w:rPr>
        <w:rFonts w:cs="Times New Roman" w:hint="default"/>
      </w:rPr>
    </w:lvl>
    <w:lvl w:ilvl="1" w:tplc="08090019" w:tentative="1">
      <w:start w:val="1"/>
      <w:numFmt w:val="lowerLetter"/>
      <w:lvlText w:val="%2."/>
      <w:lvlJc w:val="left"/>
      <w:pPr>
        <w:ind w:left="1788" w:hanging="360"/>
      </w:pPr>
      <w:rPr>
        <w:rFonts w:cs="Times New Roman"/>
      </w:rPr>
    </w:lvl>
    <w:lvl w:ilvl="2" w:tplc="0809001B" w:tentative="1">
      <w:start w:val="1"/>
      <w:numFmt w:val="lowerRoman"/>
      <w:lvlText w:val="%3."/>
      <w:lvlJc w:val="right"/>
      <w:pPr>
        <w:ind w:left="2508" w:hanging="180"/>
      </w:pPr>
      <w:rPr>
        <w:rFonts w:cs="Times New Roman"/>
      </w:rPr>
    </w:lvl>
    <w:lvl w:ilvl="3" w:tplc="0809000F" w:tentative="1">
      <w:start w:val="1"/>
      <w:numFmt w:val="decimal"/>
      <w:lvlText w:val="%4."/>
      <w:lvlJc w:val="left"/>
      <w:pPr>
        <w:ind w:left="3228" w:hanging="360"/>
      </w:pPr>
      <w:rPr>
        <w:rFonts w:cs="Times New Roman"/>
      </w:rPr>
    </w:lvl>
    <w:lvl w:ilvl="4" w:tplc="08090019" w:tentative="1">
      <w:start w:val="1"/>
      <w:numFmt w:val="lowerLetter"/>
      <w:lvlText w:val="%5."/>
      <w:lvlJc w:val="left"/>
      <w:pPr>
        <w:ind w:left="3948" w:hanging="360"/>
      </w:pPr>
      <w:rPr>
        <w:rFonts w:cs="Times New Roman"/>
      </w:rPr>
    </w:lvl>
    <w:lvl w:ilvl="5" w:tplc="0809001B" w:tentative="1">
      <w:start w:val="1"/>
      <w:numFmt w:val="lowerRoman"/>
      <w:lvlText w:val="%6."/>
      <w:lvlJc w:val="right"/>
      <w:pPr>
        <w:ind w:left="4668" w:hanging="180"/>
      </w:pPr>
      <w:rPr>
        <w:rFonts w:cs="Times New Roman"/>
      </w:rPr>
    </w:lvl>
    <w:lvl w:ilvl="6" w:tplc="0809000F" w:tentative="1">
      <w:start w:val="1"/>
      <w:numFmt w:val="decimal"/>
      <w:lvlText w:val="%7."/>
      <w:lvlJc w:val="left"/>
      <w:pPr>
        <w:ind w:left="5388" w:hanging="360"/>
      </w:pPr>
      <w:rPr>
        <w:rFonts w:cs="Times New Roman"/>
      </w:rPr>
    </w:lvl>
    <w:lvl w:ilvl="7" w:tplc="08090019" w:tentative="1">
      <w:start w:val="1"/>
      <w:numFmt w:val="lowerLetter"/>
      <w:lvlText w:val="%8."/>
      <w:lvlJc w:val="left"/>
      <w:pPr>
        <w:ind w:left="6108" w:hanging="360"/>
      </w:pPr>
      <w:rPr>
        <w:rFonts w:cs="Times New Roman"/>
      </w:rPr>
    </w:lvl>
    <w:lvl w:ilvl="8" w:tplc="0809001B" w:tentative="1">
      <w:start w:val="1"/>
      <w:numFmt w:val="lowerRoman"/>
      <w:lvlText w:val="%9."/>
      <w:lvlJc w:val="right"/>
      <w:pPr>
        <w:ind w:left="6828" w:hanging="180"/>
      </w:pPr>
      <w:rPr>
        <w:rFonts w:cs="Times New Roman"/>
      </w:rPr>
    </w:lvl>
  </w:abstractNum>
  <w:abstractNum w:abstractNumId="24" w15:restartNumberingAfterBreak="0">
    <w:nsid w:val="7EB07185"/>
    <w:multiLevelType w:val="hybridMultilevel"/>
    <w:tmpl w:val="55F4E334"/>
    <w:lvl w:ilvl="0" w:tplc="CEDA3C48">
      <w:start w:val="1"/>
      <w:numFmt w:val="decimal"/>
      <w:lvlText w:val="%1."/>
      <w:lvlJc w:val="left"/>
      <w:pPr>
        <w:ind w:left="720" w:hanging="360"/>
      </w:pPr>
      <w:rPr>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45573C"/>
    <w:multiLevelType w:val="hybridMultilevel"/>
    <w:tmpl w:val="5CD4BC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5"/>
  </w:num>
  <w:num w:numId="8">
    <w:abstractNumId w:val="18"/>
  </w:num>
  <w:num w:numId="9">
    <w:abstractNumId w:val="6"/>
  </w:num>
  <w:num w:numId="10">
    <w:abstractNumId w:val="8"/>
  </w:num>
  <w:num w:numId="11">
    <w:abstractNumId w:val="23"/>
  </w:num>
  <w:num w:numId="12">
    <w:abstractNumId w:val="16"/>
  </w:num>
  <w:num w:numId="13">
    <w:abstractNumId w:val="12"/>
  </w:num>
  <w:num w:numId="14">
    <w:abstractNumId w:val="19"/>
  </w:num>
  <w:num w:numId="15">
    <w:abstractNumId w:val="17"/>
  </w:num>
  <w:num w:numId="16">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0"/>
  </w:num>
  <w:num w:numId="19">
    <w:abstractNumId w:val="7"/>
  </w:num>
  <w:num w:numId="20">
    <w:abstractNumId w:val="12"/>
  </w:num>
  <w:num w:numId="21">
    <w:abstractNumId w:val="9"/>
  </w:num>
  <w:num w:numId="22">
    <w:abstractNumId w:val="21"/>
  </w:num>
  <w:num w:numId="23">
    <w:abstractNumId w:val="11"/>
  </w:num>
  <w:num w:numId="24">
    <w:abstractNumId w:val="22"/>
  </w:num>
  <w:num w:numId="25">
    <w:abstractNumId w:val="25"/>
  </w:num>
  <w:num w:numId="26">
    <w:abstractNumId w:val="13"/>
  </w:num>
  <w:num w:numId="27">
    <w:abstractNumId w:val="5"/>
  </w:num>
  <w:num w:numId="28">
    <w:abstractNumId w:val="24"/>
  </w:num>
  <w:num w:numId="29">
    <w:abstractNumId w:val="14"/>
  </w:num>
  <w:num w:numId="30">
    <w:abstractNumId w:val="20"/>
  </w:num>
  <w:num w:numId="31">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6D3B163-8377-4C08-85E8-7CB879701082}"/>
    <w:docVar w:name="dgnword-eventsink" w:val="627194864"/>
  </w:docVars>
  <w:rsids>
    <w:rsidRoot w:val="009975B3"/>
    <w:rsid w:val="00000DFB"/>
    <w:rsid w:val="000027BB"/>
    <w:rsid w:val="00002FFF"/>
    <w:rsid w:val="00003098"/>
    <w:rsid w:val="00003439"/>
    <w:rsid w:val="00003713"/>
    <w:rsid w:val="00005025"/>
    <w:rsid w:val="00007E1B"/>
    <w:rsid w:val="00010863"/>
    <w:rsid w:val="00010E4E"/>
    <w:rsid w:val="00011E76"/>
    <w:rsid w:val="000120BB"/>
    <w:rsid w:val="00013D1A"/>
    <w:rsid w:val="00014AF3"/>
    <w:rsid w:val="00014EE7"/>
    <w:rsid w:val="00015B92"/>
    <w:rsid w:val="00015BE6"/>
    <w:rsid w:val="00015D63"/>
    <w:rsid w:val="0001625B"/>
    <w:rsid w:val="0001689C"/>
    <w:rsid w:val="000169B0"/>
    <w:rsid w:val="000227E5"/>
    <w:rsid w:val="00022A8B"/>
    <w:rsid w:val="00022A8F"/>
    <w:rsid w:val="00023D03"/>
    <w:rsid w:val="00023ED6"/>
    <w:rsid w:val="00026C75"/>
    <w:rsid w:val="00031C83"/>
    <w:rsid w:val="000326B1"/>
    <w:rsid w:val="00032AD2"/>
    <w:rsid w:val="00033177"/>
    <w:rsid w:val="00034BC7"/>
    <w:rsid w:val="00035873"/>
    <w:rsid w:val="00036B35"/>
    <w:rsid w:val="0003787B"/>
    <w:rsid w:val="0004212A"/>
    <w:rsid w:val="000428EE"/>
    <w:rsid w:val="00042DB1"/>
    <w:rsid w:val="000455BE"/>
    <w:rsid w:val="00045AAD"/>
    <w:rsid w:val="00050D82"/>
    <w:rsid w:val="00050F0D"/>
    <w:rsid w:val="0005184E"/>
    <w:rsid w:val="00054560"/>
    <w:rsid w:val="0005490A"/>
    <w:rsid w:val="00054D40"/>
    <w:rsid w:val="000553F7"/>
    <w:rsid w:val="00057F73"/>
    <w:rsid w:val="000604D3"/>
    <w:rsid w:val="0006091A"/>
    <w:rsid w:val="00060F5A"/>
    <w:rsid w:val="000627FA"/>
    <w:rsid w:val="00063B66"/>
    <w:rsid w:val="00063DE2"/>
    <w:rsid w:val="000641E8"/>
    <w:rsid w:val="000644D2"/>
    <w:rsid w:val="00065879"/>
    <w:rsid w:val="00067078"/>
    <w:rsid w:val="00067986"/>
    <w:rsid w:val="000707BA"/>
    <w:rsid w:val="00071B6E"/>
    <w:rsid w:val="00071CCE"/>
    <w:rsid w:val="00072777"/>
    <w:rsid w:val="0007304E"/>
    <w:rsid w:val="000743A2"/>
    <w:rsid w:val="000745E7"/>
    <w:rsid w:val="00074B91"/>
    <w:rsid w:val="00077576"/>
    <w:rsid w:val="00077E69"/>
    <w:rsid w:val="00080DB1"/>
    <w:rsid w:val="00081440"/>
    <w:rsid w:val="00081F4C"/>
    <w:rsid w:val="00082604"/>
    <w:rsid w:val="00082778"/>
    <w:rsid w:val="00082CD9"/>
    <w:rsid w:val="00083156"/>
    <w:rsid w:val="000833AA"/>
    <w:rsid w:val="00085635"/>
    <w:rsid w:val="000863D1"/>
    <w:rsid w:val="000867B8"/>
    <w:rsid w:val="0009034E"/>
    <w:rsid w:val="0009051A"/>
    <w:rsid w:val="0009359A"/>
    <w:rsid w:val="00093883"/>
    <w:rsid w:val="00093B65"/>
    <w:rsid w:val="000941F7"/>
    <w:rsid w:val="0009438B"/>
    <w:rsid w:val="000967E5"/>
    <w:rsid w:val="000978F5"/>
    <w:rsid w:val="00097D49"/>
    <w:rsid w:val="000A0803"/>
    <w:rsid w:val="000A12F9"/>
    <w:rsid w:val="000A1C25"/>
    <w:rsid w:val="000A1DD7"/>
    <w:rsid w:val="000A25B6"/>
    <w:rsid w:val="000A2723"/>
    <w:rsid w:val="000A285E"/>
    <w:rsid w:val="000A35E9"/>
    <w:rsid w:val="000A38BA"/>
    <w:rsid w:val="000A3B54"/>
    <w:rsid w:val="000A7298"/>
    <w:rsid w:val="000B0787"/>
    <w:rsid w:val="000B0964"/>
    <w:rsid w:val="000B0A10"/>
    <w:rsid w:val="000B1D33"/>
    <w:rsid w:val="000B1D3C"/>
    <w:rsid w:val="000B4139"/>
    <w:rsid w:val="000B45B1"/>
    <w:rsid w:val="000B62C7"/>
    <w:rsid w:val="000B65D2"/>
    <w:rsid w:val="000B6FE2"/>
    <w:rsid w:val="000C0473"/>
    <w:rsid w:val="000C0B1D"/>
    <w:rsid w:val="000C178B"/>
    <w:rsid w:val="000C294E"/>
    <w:rsid w:val="000C65F1"/>
    <w:rsid w:val="000D1652"/>
    <w:rsid w:val="000D3F41"/>
    <w:rsid w:val="000D483E"/>
    <w:rsid w:val="000D4F52"/>
    <w:rsid w:val="000D5C07"/>
    <w:rsid w:val="000D7FA1"/>
    <w:rsid w:val="000E1316"/>
    <w:rsid w:val="000E17E3"/>
    <w:rsid w:val="000E1BCF"/>
    <w:rsid w:val="000E224A"/>
    <w:rsid w:val="000E357D"/>
    <w:rsid w:val="000E5848"/>
    <w:rsid w:val="000E6A16"/>
    <w:rsid w:val="000F23E5"/>
    <w:rsid w:val="000F33AA"/>
    <w:rsid w:val="000F38C8"/>
    <w:rsid w:val="000F58A5"/>
    <w:rsid w:val="000F5A5C"/>
    <w:rsid w:val="000F6693"/>
    <w:rsid w:val="000F66EB"/>
    <w:rsid w:val="000F7C6D"/>
    <w:rsid w:val="00101E70"/>
    <w:rsid w:val="00102E84"/>
    <w:rsid w:val="0010353B"/>
    <w:rsid w:val="00103943"/>
    <w:rsid w:val="00103DA5"/>
    <w:rsid w:val="00103ED3"/>
    <w:rsid w:val="001058EF"/>
    <w:rsid w:val="00105BF5"/>
    <w:rsid w:val="001060CE"/>
    <w:rsid w:val="0010772C"/>
    <w:rsid w:val="00111623"/>
    <w:rsid w:val="00111E3A"/>
    <w:rsid w:val="00112920"/>
    <w:rsid w:val="00112A9F"/>
    <w:rsid w:val="0011323D"/>
    <w:rsid w:val="001141DC"/>
    <w:rsid w:val="001150D3"/>
    <w:rsid w:val="00115187"/>
    <w:rsid w:val="0011543E"/>
    <w:rsid w:val="00115A87"/>
    <w:rsid w:val="00115A95"/>
    <w:rsid w:val="00115FBF"/>
    <w:rsid w:val="00116104"/>
    <w:rsid w:val="00116A4B"/>
    <w:rsid w:val="00117ED1"/>
    <w:rsid w:val="00120073"/>
    <w:rsid w:val="001225C4"/>
    <w:rsid w:val="001227F5"/>
    <w:rsid w:val="00124538"/>
    <w:rsid w:val="00124995"/>
    <w:rsid w:val="0012587A"/>
    <w:rsid w:val="001260F9"/>
    <w:rsid w:val="0012751A"/>
    <w:rsid w:val="0012781B"/>
    <w:rsid w:val="00127AD5"/>
    <w:rsid w:val="00127B3C"/>
    <w:rsid w:val="00127E41"/>
    <w:rsid w:val="00130A90"/>
    <w:rsid w:val="00131A32"/>
    <w:rsid w:val="00132C85"/>
    <w:rsid w:val="00132EEF"/>
    <w:rsid w:val="00133DF6"/>
    <w:rsid w:val="00134D6B"/>
    <w:rsid w:val="00134F14"/>
    <w:rsid w:val="00135ABF"/>
    <w:rsid w:val="0013627C"/>
    <w:rsid w:val="00136DD2"/>
    <w:rsid w:val="00141D4C"/>
    <w:rsid w:val="0014216C"/>
    <w:rsid w:val="00142CBF"/>
    <w:rsid w:val="00143C6B"/>
    <w:rsid w:val="00143F57"/>
    <w:rsid w:val="0014438A"/>
    <w:rsid w:val="001454CE"/>
    <w:rsid w:val="0014755F"/>
    <w:rsid w:val="001476C7"/>
    <w:rsid w:val="001479FF"/>
    <w:rsid w:val="00147B59"/>
    <w:rsid w:val="00147C70"/>
    <w:rsid w:val="001509EA"/>
    <w:rsid w:val="00150E17"/>
    <w:rsid w:val="001519B4"/>
    <w:rsid w:val="00152125"/>
    <w:rsid w:val="00153027"/>
    <w:rsid w:val="00153ECF"/>
    <w:rsid w:val="00154052"/>
    <w:rsid w:val="00154140"/>
    <w:rsid w:val="00154823"/>
    <w:rsid w:val="00154C58"/>
    <w:rsid w:val="001600D2"/>
    <w:rsid w:val="001607A1"/>
    <w:rsid w:val="00162699"/>
    <w:rsid w:val="00162B34"/>
    <w:rsid w:val="00165F8D"/>
    <w:rsid w:val="00172983"/>
    <w:rsid w:val="00172CA4"/>
    <w:rsid w:val="001745F6"/>
    <w:rsid w:val="00175E8E"/>
    <w:rsid w:val="00176098"/>
    <w:rsid w:val="00177BD3"/>
    <w:rsid w:val="00181D77"/>
    <w:rsid w:val="00182C10"/>
    <w:rsid w:val="0018355F"/>
    <w:rsid w:val="001838F5"/>
    <w:rsid w:val="00185144"/>
    <w:rsid w:val="001854D0"/>
    <w:rsid w:val="00186358"/>
    <w:rsid w:val="001873A1"/>
    <w:rsid w:val="001906CB"/>
    <w:rsid w:val="00190B57"/>
    <w:rsid w:val="0019141A"/>
    <w:rsid w:val="00191A2B"/>
    <w:rsid w:val="00191DE5"/>
    <w:rsid w:val="00192B50"/>
    <w:rsid w:val="00192DC7"/>
    <w:rsid w:val="001942C1"/>
    <w:rsid w:val="00194520"/>
    <w:rsid w:val="00195172"/>
    <w:rsid w:val="0019545C"/>
    <w:rsid w:val="001966A7"/>
    <w:rsid w:val="001A00E6"/>
    <w:rsid w:val="001A19E7"/>
    <w:rsid w:val="001A2820"/>
    <w:rsid w:val="001A4854"/>
    <w:rsid w:val="001A563A"/>
    <w:rsid w:val="001A572B"/>
    <w:rsid w:val="001A5E73"/>
    <w:rsid w:val="001A7C55"/>
    <w:rsid w:val="001A7D17"/>
    <w:rsid w:val="001B0016"/>
    <w:rsid w:val="001B08D3"/>
    <w:rsid w:val="001B0C03"/>
    <w:rsid w:val="001B0C3C"/>
    <w:rsid w:val="001B13D4"/>
    <w:rsid w:val="001B16D3"/>
    <w:rsid w:val="001B2213"/>
    <w:rsid w:val="001B25F4"/>
    <w:rsid w:val="001B3714"/>
    <w:rsid w:val="001B5C92"/>
    <w:rsid w:val="001B72D3"/>
    <w:rsid w:val="001B775F"/>
    <w:rsid w:val="001C297C"/>
    <w:rsid w:val="001C3616"/>
    <w:rsid w:val="001C3CC9"/>
    <w:rsid w:val="001C3D6C"/>
    <w:rsid w:val="001C4F96"/>
    <w:rsid w:val="001C656A"/>
    <w:rsid w:val="001D019C"/>
    <w:rsid w:val="001D1E6F"/>
    <w:rsid w:val="001D378D"/>
    <w:rsid w:val="001D3E0F"/>
    <w:rsid w:val="001D5700"/>
    <w:rsid w:val="001D6C17"/>
    <w:rsid w:val="001E104D"/>
    <w:rsid w:val="001E3004"/>
    <w:rsid w:val="001E37CC"/>
    <w:rsid w:val="001E3819"/>
    <w:rsid w:val="001E389D"/>
    <w:rsid w:val="001E6449"/>
    <w:rsid w:val="001E6C36"/>
    <w:rsid w:val="001E721D"/>
    <w:rsid w:val="001E7569"/>
    <w:rsid w:val="001F0053"/>
    <w:rsid w:val="001F02A0"/>
    <w:rsid w:val="001F0F0C"/>
    <w:rsid w:val="001F1B5F"/>
    <w:rsid w:val="001F37B6"/>
    <w:rsid w:val="001F553F"/>
    <w:rsid w:val="00203B91"/>
    <w:rsid w:val="00204B3D"/>
    <w:rsid w:val="00204D49"/>
    <w:rsid w:val="00204EB9"/>
    <w:rsid w:val="002066E1"/>
    <w:rsid w:val="00207C16"/>
    <w:rsid w:val="00207F9A"/>
    <w:rsid w:val="00211629"/>
    <w:rsid w:val="00211A48"/>
    <w:rsid w:val="00211D9B"/>
    <w:rsid w:val="0021221B"/>
    <w:rsid w:val="002126D2"/>
    <w:rsid w:val="002130A8"/>
    <w:rsid w:val="0021617B"/>
    <w:rsid w:val="00217164"/>
    <w:rsid w:val="00222C2F"/>
    <w:rsid w:val="00222FCE"/>
    <w:rsid w:val="0022632D"/>
    <w:rsid w:val="002263B2"/>
    <w:rsid w:val="00226706"/>
    <w:rsid w:val="00227104"/>
    <w:rsid w:val="00231A0A"/>
    <w:rsid w:val="00231B49"/>
    <w:rsid w:val="002324DD"/>
    <w:rsid w:val="00232CFF"/>
    <w:rsid w:val="002337CF"/>
    <w:rsid w:val="0023446F"/>
    <w:rsid w:val="0023498F"/>
    <w:rsid w:val="00236C04"/>
    <w:rsid w:val="00237007"/>
    <w:rsid w:val="002377D4"/>
    <w:rsid w:val="00237ED1"/>
    <w:rsid w:val="00242BC0"/>
    <w:rsid w:val="00242C43"/>
    <w:rsid w:val="0024343B"/>
    <w:rsid w:val="00243FF3"/>
    <w:rsid w:val="00245F60"/>
    <w:rsid w:val="00245F82"/>
    <w:rsid w:val="0024615B"/>
    <w:rsid w:val="00246300"/>
    <w:rsid w:val="002465A9"/>
    <w:rsid w:val="002509E3"/>
    <w:rsid w:val="0025194B"/>
    <w:rsid w:val="002530E2"/>
    <w:rsid w:val="00253871"/>
    <w:rsid w:val="002541F5"/>
    <w:rsid w:val="00254712"/>
    <w:rsid w:val="00257172"/>
    <w:rsid w:val="002600C9"/>
    <w:rsid w:val="00261160"/>
    <w:rsid w:val="00261506"/>
    <w:rsid w:val="002615B1"/>
    <w:rsid w:val="002621A5"/>
    <w:rsid w:val="002624B7"/>
    <w:rsid w:val="00263A46"/>
    <w:rsid w:val="00263E2A"/>
    <w:rsid w:val="00265480"/>
    <w:rsid w:val="002662F6"/>
    <w:rsid w:val="0026736B"/>
    <w:rsid w:val="00271745"/>
    <w:rsid w:val="002717FB"/>
    <w:rsid w:val="00271DF5"/>
    <w:rsid w:val="00272E3E"/>
    <w:rsid w:val="002736D6"/>
    <w:rsid w:val="00275838"/>
    <w:rsid w:val="00275B42"/>
    <w:rsid w:val="00276426"/>
    <w:rsid w:val="00277799"/>
    <w:rsid w:val="002806BD"/>
    <w:rsid w:val="00282DC5"/>
    <w:rsid w:val="0028325A"/>
    <w:rsid w:val="002834AA"/>
    <w:rsid w:val="00284D18"/>
    <w:rsid w:val="002866BB"/>
    <w:rsid w:val="00287F4C"/>
    <w:rsid w:val="00290F02"/>
    <w:rsid w:val="00291401"/>
    <w:rsid w:val="00291A0B"/>
    <w:rsid w:val="00292D90"/>
    <w:rsid w:val="00292F14"/>
    <w:rsid w:val="0029592B"/>
    <w:rsid w:val="00296BFB"/>
    <w:rsid w:val="00296CD7"/>
    <w:rsid w:val="00297749"/>
    <w:rsid w:val="002A0B7C"/>
    <w:rsid w:val="002A0C00"/>
    <w:rsid w:val="002A1E13"/>
    <w:rsid w:val="002A3170"/>
    <w:rsid w:val="002A525D"/>
    <w:rsid w:val="002A58A2"/>
    <w:rsid w:val="002A64BE"/>
    <w:rsid w:val="002A728A"/>
    <w:rsid w:val="002A7BD1"/>
    <w:rsid w:val="002B0A20"/>
    <w:rsid w:val="002B1A50"/>
    <w:rsid w:val="002B4CB8"/>
    <w:rsid w:val="002B5F3A"/>
    <w:rsid w:val="002B5F88"/>
    <w:rsid w:val="002B6691"/>
    <w:rsid w:val="002B7F8B"/>
    <w:rsid w:val="002C057C"/>
    <w:rsid w:val="002C169F"/>
    <w:rsid w:val="002C2E0E"/>
    <w:rsid w:val="002C2EBE"/>
    <w:rsid w:val="002C3AFF"/>
    <w:rsid w:val="002C4AAF"/>
    <w:rsid w:val="002C4FD5"/>
    <w:rsid w:val="002C52E4"/>
    <w:rsid w:val="002D03A4"/>
    <w:rsid w:val="002D1BA2"/>
    <w:rsid w:val="002D3066"/>
    <w:rsid w:val="002D31DE"/>
    <w:rsid w:val="002D38B7"/>
    <w:rsid w:val="002D464D"/>
    <w:rsid w:val="002D4A50"/>
    <w:rsid w:val="002D513A"/>
    <w:rsid w:val="002D5CD5"/>
    <w:rsid w:val="002D5FF8"/>
    <w:rsid w:val="002D6B6A"/>
    <w:rsid w:val="002D7AF2"/>
    <w:rsid w:val="002E1A3C"/>
    <w:rsid w:val="002E2194"/>
    <w:rsid w:val="002E3C89"/>
    <w:rsid w:val="002E43DA"/>
    <w:rsid w:val="002E4862"/>
    <w:rsid w:val="002E618B"/>
    <w:rsid w:val="002F1A69"/>
    <w:rsid w:val="002F2474"/>
    <w:rsid w:val="002F366B"/>
    <w:rsid w:val="002F44E6"/>
    <w:rsid w:val="002F4A1E"/>
    <w:rsid w:val="002F4D58"/>
    <w:rsid w:val="002F5023"/>
    <w:rsid w:val="002F5BBF"/>
    <w:rsid w:val="002F72AF"/>
    <w:rsid w:val="002F7465"/>
    <w:rsid w:val="002F74D7"/>
    <w:rsid w:val="002F7767"/>
    <w:rsid w:val="003000D8"/>
    <w:rsid w:val="003001BC"/>
    <w:rsid w:val="00300E8B"/>
    <w:rsid w:val="003015CD"/>
    <w:rsid w:val="00302AD4"/>
    <w:rsid w:val="00303EA0"/>
    <w:rsid w:val="003044EC"/>
    <w:rsid w:val="00304EC7"/>
    <w:rsid w:val="00305088"/>
    <w:rsid w:val="00305186"/>
    <w:rsid w:val="003065E1"/>
    <w:rsid w:val="003100C7"/>
    <w:rsid w:val="00310366"/>
    <w:rsid w:val="00310804"/>
    <w:rsid w:val="0031136D"/>
    <w:rsid w:val="00312ED8"/>
    <w:rsid w:val="003130C3"/>
    <w:rsid w:val="00314F5B"/>
    <w:rsid w:val="00316256"/>
    <w:rsid w:val="00317797"/>
    <w:rsid w:val="00317BBB"/>
    <w:rsid w:val="00317C43"/>
    <w:rsid w:val="00317C92"/>
    <w:rsid w:val="00320A41"/>
    <w:rsid w:val="00321750"/>
    <w:rsid w:val="003229D5"/>
    <w:rsid w:val="0032366A"/>
    <w:rsid w:val="00324CB9"/>
    <w:rsid w:val="00330C8D"/>
    <w:rsid w:val="0033188A"/>
    <w:rsid w:val="00331A7B"/>
    <w:rsid w:val="003323D2"/>
    <w:rsid w:val="00334BB6"/>
    <w:rsid w:val="00335582"/>
    <w:rsid w:val="00335CF8"/>
    <w:rsid w:val="00336FA5"/>
    <w:rsid w:val="00340767"/>
    <w:rsid w:val="0034363E"/>
    <w:rsid w:val="00343A7A"/>
    <w:rsid w:val="003447C4"/>
    <w:rsid w:val="0034576F"/>
    <w:rsid w:val="00345E97"/>
    <w:rsid w:val="003460F5"/>
    <w:rsid w:val="00346C04"/>
    <w:rsid w:val="003502E4"/>
    <w:rsid w:val="003505D7"/>
    <w:rsid w:val="003507A9"/>
    <w:rsid w:val="0035206C"/>
    <w:rsid w:val="00352CB6"/>
    <w:rsid w:val="00353B1B"/>
    <w:rsid w:val="003541C8"/>
    <w:rsid w:val="0035486A"/>
    <w:rsid w:val="003565A6"/>
    <w:rsid w:val="00361241"/>
    <w:rsid w:val="00361F46"/>
    <w:rsid w:val="00362461"/>
    <w:rsid w:val="003636EE"/>
    <w:rsid w:val="00363954"/>
    <w:rsid w:val="00363D6B"/>
    <w:rsid w:val="003669C7"/>
    <w:rsid w:val="00366A23"/>
    <w:rsid w:val="003677F6"/>
    <w:rsid w:val="00370B97"/>
    <w:rsid w:val="00370C88"/>
    <w:rsid w:val="003716FE"/>
    <w:rsid w:val="003718A8"/>
    <w:rsid w:val="00371AAD"/>
    <w:rsid w:val="003729E6"/>
    <w:rsid w:val="00373708"/>
    <w:rsid w:val="00373E38"/>
    <w:rsid w:val="00374277"/>
    <w:rsid w:val="00374995"/>
    <w:rsid w:val="0037515F"/>
    <w:rsid w:val="00375247"/>
    <w:rsid w:val="00376309"/>
    <w:rsid w:val="00376BFD"/>
    <w:rsid w:val="0037793D"/>
    <w:rsid w:val="003800E3"/>
    <w:rsid w:val="003807D5"/>
    <w:rsid w:val="003815EC"/>
    <w:rsid w:val="003826D3"/>
    <w:rsid w:val="003839AB"/>
    <w:rsid w:val="00384343"/>
    <w:rsid w:val="00385E29"/>
    <w:rsid w:val="00385EFC"/>
    <w:rsid w:val="003869A5"/>
    <w:rsid w:val="00386CBA"/>
    <w:rsid w:val="003873DC"/>
    <w:rsid w:val="00387656"/>
    <w:rsid w:val="00387780"/>
    <w:rsid w:val="00390212"/>
    <w:rsid w:val="003903AE"/>
    <w:rsid w:val="00391F5B"/>
    <w:rsid w:val="003926FD"/>
    <w:rsid w:val="00392D18"/>
    <w:rsid w:val="003935DB"/>
    <w:rsid w:val="003940D4"/>
    <w:rsid w:val="00394A89"/>
    <w:rsid w:val="003951D9"/>
    <w:rsid w:val="00395326"/>
    <w:rsid w:val="00395E1D"/>
    <w:rsid w:val="00396105"/>
    <w:rsid w:val="003A02DE"/>
    <w:rsid w:val="003A04E0"/>
    <w:rsid w:val="003A17B0"/>
    <w:rsid w:val="003A34DA"/>
    <w:rsid w:val="003A4E97"/>
    <w:rsid w:val="003A52F6"/>
    <w:rsid w:val="003A6AED"/>
    <w:rsid w:val="003A798B"/>
    <w:rsid w:val="003A7D71"/>
    <w:rsid w:val="003B02E4"/>
    <w:rsid w:val="003B038D"/>
    <w:rsid w:val="003B10FA"/>
    <w:rsid w:val="003B112E"/>
    <w:rsid w:val="003B158A"/>
    <w:rsid w:val="003B174D"/>
    <w:rsid w:val="003B1EEF"/>
    <w:rsid w:val="003B2F25"/>
    <w:rsid w:val="003B303C"/>
    <w:rsid w:val="003B4AE8"/>
    <w:rsid w:val="003B5172"/>
    <w:rsid w:val="003B5E82"/>
    <w:rsid w:val="003B730A"/>
    <w:rsid w:val="003B75D2"/>
    <w:rsid w:val="003B7F5D"/>
    <w:rsid w:val="003C0260"/>
    <w:rsid w:val="003C0C89"/>
    <w:rsid w:val="003C200D"/>
    <w:rsid w:val="003C2574"/>
    <w:rsid w:val="003C2880"/>
    <w:rsid w:val="003C3D36"/>
    <w:rsid w:val="003C46FA"/>
    <w:rsid w:val="003C4EF2"/>
    <w:rsid w:val="003C54B6"/>
    <w:rsid w:val="003C57B9"/>
    <w:rsid w:val="003C5EDA"/>
    <w:rsid w:val="003C667D"/>
    <w:rsid w:val="003C7061"/>
    <w:rsid w:val="003C7EF1"/>
    <w:rsid w:val="003D02F3"/>
    <w:rsid w:val="003D0456"/>
    <w:rsid w:val="003D0D96"/>
    <w:rsid w:val="003D1968"/>
    <w:rsid w:val="003D31F6"/>
    <w:rsid w:val="003D3DD5"/>
    <w:rsid w:val="003D58E6"/>
    <w:rsid w:val="003D716F"/>
    <w:rsid w:val="003D7908"/>
    <w:rsid w:val="003E056B"/>
    <w:rsid w:val="003E20BF"/>
    <w:rsid w:val="003E24A4"/>
    <w:rsid w:val="003E24CF"/>
    <w:rsid w:val="003E2663"/>
    <w:rsid w:val="003E2D3B"/>
    <w:rsid w:val="003E3A6F"/>
    <w:rsid w:val="003E6ACD"/>
    <w:rsid w:val="003E6B4F"/>
    <w:rsid w:val="003E6E56"/>
    <w:rsid w:val="003F0654"/>
    <w:rsid w:val="003F067F"/>
    <w:rsid w:val="003F10F4"/>
    <w:rsid w:val="003F2856"/>
    <w:rsid w:val="003F3707"/>
    <w:rsid w:val="003F5930"/>
    <w:rsid w:val="003F72F4"/>
    <w:rsid w:val="003F760C"/>
    <w:rsid w:val="003F7A78"/>
    <w:rsid w:val="003F7BE8"/>
    <w:rsid w:val="00400885"/>
    <w:rsid w:val="004020C6"/>
    <w:rsid w:val="00404268"/>
    <w:rsid w:val="004042A5"/>
    <w:rsid w:val="00404D77"/>
    <w:rsid w:val="0040648A"/>
    <w:rsid w:val="004073BB"/>
    <w:rsid w:val="00411C9E"/>
    <w:rsid w:val="00412FEB"/>
    <w:rsid w:val="00414597"/>
    <w:rsid w:val="00414DC5"/>
    <w:rsid w:val="0041513A"/>
    <w:rsid w:val="004157D2"/>
    <w:rsid w:val="00420DB0"/>
    <w:rsid w:val="00421A7F"/>
    <w:rsid w:val="00422D48"/>
    <w:rsid w:val="004239D2"/>
    <w:rsid w:val="00423A54"/>
    <w:rsid w:val="00423A63"/>
    <w:rsid w:val="00423C1E"/>
    <w:rsid w:val="004244F2"/>
    <w:rsid w:val="00425135"/>
    <w:rsid w:val="00426A6D"/>
    <w:rsid w:val="004275AC"/>
    <w:rsid w:val="0043376F"/>
    <w:rsid w:val="004342E3"/>
    <w:rsid w:val="00434C74"/>
    <w:rsid w:val="00440631"/>
    <w:rsid w:val="00440E12"/>
    <w:rsid w:val="00443C13"/>
    <w:rsid w:val="00444CD3"/>
    <w:rsid w:val="00444D40"/>
    <w:rsid w:val="00444DF4"/>
    <w:rsid w:val="00444E9C"/>
    <w:rsid w:val="00444FB0"/>
    <w:rsid w:val="00445CEB"/>
    <w:rsid w:val="00446688"/>
    <w:rsid w:val="00451380"/>
    <w:rsid w:val="00452C27"/>
    <w:rsid w:val="0045397B"/>
    <w:rsid w:val="00453F83"/>
    <w:rsid w:val="00454BC5"/>
    <w:rsid w:val="0045529A"/>
    <w:rsid w:val="00456C8C"/>
    <w:rsid w:val="00457802"/>
    <w:rsid w:val="004600D9"/>
    <w:rsid w:val="0046046D"/>
    <w:rsid w:val="00461997"/>
    <w:rsid w:val="00462AB5"/>
    <w:rsid w:val="00463A55"/>
    <w:rsid w:val="00464C2C"/>
    <w:rsid w:val="00465B9F"/>
    <w:rsid w:val="00466C5B"/>
    <w:rsid w:val="00467E97"/>
    <w:rsid w:val="004707F7"/>
    <w:rsid w:val="00470AD9"/>
    <w:rsid w:val="00471AD4"/>
    <w:rsid w:val="00472B73"/>
    <w:rsid w:val="004740A1"/>
    <w:rsid w:val="004747FD"/>
    <w:rsid w:val="00476604"/>
    <w:rsid w:val="00480D5D"/>
    <w:rsid w:val="00481DC3"/>
    <w:rsid w:val="004836CD"/>
    <w:rsid w:val="00483720"/>
    <w:rsid w:val="0048397F"/>
    <w:rsid w:val="00484333"/>
    <w:rsid w:val="00484582"/>
    <w:rsid w:val="00484E80"/>
    <w:rsid w:val="00485846"/>
    <w:rsid w:val="0048686A"/>
    <w:rsid w:val="004872BB"/>
    <w:rsid w:val="00487767"/>
    <w:rsid w:val="00487A85"/>
    <w:rsid w:val="00490523"/>
    <w:rsid w:val="0049425C"/>
    <w:rsid w:val="0049480D"/>
    <w:rsid w:val="00494E78"/>
    <w:rsid w:val="00494FB9"/>
    <w:rsid w:val="004951FB"/>
    <w:rsid w:val="00496F0A"/>
    <w:rsid w:val="004971D0"/>
    <w:rsid w:val="00497C9B"/>
    <w:rsid w:val="004A009F"/>
    <w:rsid w:val="004A016C"/>
    <w:rsid w:val="004A01E6"/>
    <w:rsid w:val="004A0B96"/>
    <w:rsid w:val="004A247B"/>
    <w:rsid w:val="004A31E8"/>
    <w:rsid w:val="004A32C2"/>
    <w:rsid w:val="004A32F1"/>
    <w:rsid w:val="004A4CDA"/>
    <w:rsid w:val="004A590C"/>
    <w:rsid w:val="004A6326"/>
    <w:rsid w:val="004A63B2"/>
    <w:rsid w:val="004A6FAE"/>
    <w:rsid w:val="004B0177"/>
    <w:rsid w:val="004B11DE"/>
    <w:rsid w:val="004B1948"/>
    <w:rsid w:val="004B2708"/>
    <w:rsid w:val="004B3A07"/>
    <w:rsid w:val="004B42A4"/>
    <w:rsid w:val="004B5092"/>
    <w:rsid w:val="004B633F"/>
    <w:rsid w:val="004B634C"/>
    <w:rsid w:val="004C1419"/>
    <w:rsid w:val="004C14FE"/>
    <w:rsid w:val="004C1571"/>
    <w:rsid w:val="004C16D3"/>
    <w:rsid w:val="004C34D7"/>
    <w:rsid w:val="004C3B11"/>
    <w:rsid w:val="004C4A7C"/>
    <w:rsid w:val="004C5AE7"/>
    <w:rsid w:val="004C7006"/>
    <w:rsid w:val="004D0681"/>
    <w:rsid w:val="004D1D55"/>
    <w:rsid w:val="004D1FE6"/>
    <w:rsid w:val="004D2968"/>
    <w:rsid w:val="004D2A2B"/>
    <w:rsid w:val="004D3E5F"/>
    <w:rsid w:val="004D4932"/>
    <w:rsid w:val="004D4A83"/>
    <w:rsid w:val="004D668E"/>
    <w:rsid w:val="004E09D5"/>
    <w:rsid w:val="004E14FA"/>
    <w:rsid w:val="004E1C1B"/>
    <w:rsid w:val="004E2A50"/>
    <w:rsid w:val="004E40FB"/>
    <w:rsid w:val="004E4DAB"/>
    <w:rsid w:val="004E4F70"/>
    <w:rsid w:val="004E5BDB"/>
    <w:rsid w:val="004E6446"/>
    <w:rsid w:val="004E6894"/>
    <w:rsid w:val="004F02A1"/>
    <w:rsid w:val="004F0379"/>
    <w:rsid w:val="004F03BF"/>
    <w:rsid w:val="004F0D8B"/>
    <w:rsid w:val="004F1139"/>
    <w:rsid w:val="004F12CB"/>
    <w:rsid w:val="004F3055"/>
    <w:rsid w:val="004F41AF"/>
    <w:rsid w:val="004F4B43"/>
    <w:rsid w:val="004F5B3F"/>
    <w:rsid w:val="004F6761"/>
    <w:rsid w:val="004F6987"/>
    <w:rsid w:val="005010CB"/>
    <w:rsid w:val="00501C7A"/>
    <w:rsid w:val="0050281C"/>
    <w:rsid w:val="00504560"/>
    <w:rsid w:val="00505056"/>
    <w:rsid w:val="00505B98"/>
    <w:rsid w:val="00506D10"/>
    <w:rsid w:val="00512285"/>
    <w:rsid w:val="00515C4E"/>
    <w:rsid w:val="00517AE1"/>
    <w:rsid w:val="00520E15"/>
    <w:rsid w:val="00521A48"/>
    <w:rsid w:val="00521C07"/>
    <w:rsid w:val="00522E2A"/>
    <w:rsid w:val="005249DA"/>
    <w:rsid w:val="00525085"/>
    <w:rsid w:val="005250FD"/>
    <w:rsid w:val="0052550A"/>
    <w:rsid w:val="00525DB1"/>
    <w:rsid w:val="0052601B"/>
    <w:rsid w:val="005260A6"/>
    <w:rsid w:val="00527441"/>
    <w:rsid w:val="0053041D"/>
    <w:rsid w:val="005306FD"/>
    <w:rsid w:val="0053156C"/>
    <w:rsid w:val="00533557"/>
    <w:rsid w:val="00534844"/>
    <w:rsid w:val="00537684"/>
    <w:rsid w:val="00537EA4"/>
    <w:rsid w:val="005407A4"/>
    <w:rsid w:val="00540B64"/>
    <w:rsid w:val="005419A2"/>
    <w:rsid w:val="00541EAF"/>
    <w:rsid w:val="00542769"/>
    <w:rsid w:val="00543A31"/>
    <w:rsid w:val="00544EEC"/>
    <w:rsid w:val="0054609A"/>
    <w:rsid w:val="0054623F"/>
    <w:rsid w:val="005463D2"/>
    <w:rsid w:val="0054773E"/>
    <w:rsid w:val="00550B42"/>
    <w:rsid w:val="00550FD9"/>
    <w:rsid w:val="0055265C"/>
    <w:rsid w:val="005530DB"/>
    <w:rsid w:val="00553307"/>
    <w:rsid w:val="005541DA"/>
    <w:rsid w:val="00555B59"/>
    <w:rsid w:val="00557DDC"/>
    <w:rsid w:val="00563346"/>
    <w:rsid w:val="005637D9"/>
    <w:rsid w:val="00563821"/>
    <w:rsid w:val="00563EB9"/>
    <w:rsid w:val="0056470B"/>
    <w:rsid w:val="005656CE"/>
    <w:rsid w:val="0057034F"/>
    <w:rsid w:val="005703F0"/>
    <w:rsid w:val="005709E4"/>
    <w:rsid w:val="00572BF0"/>
    <w:rsid w:val="00574231"/>
    <w:rsid w:val="0057685C"/>
    <w:rsid w:val="00577BC2"/>
    <w:rsid w:val="00581B7B"/>
    <w:rsid w:val="00582985"/>
    <w:rsid w:val="00583639"/>
    <w:rsid w:val="00587A2C"/>
    <w:rsid w:val="00587E3C"/>
    <w:rsid w:val="005912E2"/>
    <w:rsid w:val="00593696"/>
    <w:rsid w:val="00594FEA"/>
    <w:rsid w:val="0059514B"/>
    <w:rsid w:val="00596F00"/>
    <w:rsid w:val="005A23DC"/>
    <w:rsid w:val="005A297C"/>
    <w:rsid w:val="005A6FA4"/>
    <w:rsid w:val="005A79F9"/>
    <w:rsid w:val="005B1290"/>
    <w:rsid w:val="005B2557"/>
    <w:rsid w:val="005B3B1D"/>
    <w:rsid w:val="005B4847"/>
    <w:rsid w:val="005B57B6"/>
    <w:rsid w:val="005B7538"/>
    <w:rsid w:val="005C14C6"/>
    <w:rsid w:val="005C14F2"/>
    <w:rsid w:val="005C21AA"/>
    <w:rsid w:val="005C2230"/>
    <w:rsid w:val="005C22EE"/>
    <w:rsid w:val="005C3FD3"/>
    <w:rsid w:val="005C4048"/>
    <w:rsid w:val="005C5022"/>
    <w:rsid w:val="005C51C8"/>
    <w:rsid w:val="005C51ED"/>
    <w:rsid w:val="005C7469"/>
    <w:rsid w:val="005D07B4"/>
    <w:rsid w:val="005D07C2"/>
    <w:rsid w:val="005D1B12"/>
    <w:rsid w:val="005D2C19"/>
    <w:rsid w:val="005D3073"/>
    <w:rsid w:val="005D3442"/>
    <w:rsid w:val="005D3C58"/>
    <w:rsid w:val="005D525E"/>
    <w:rsid w:val="005E0590"/>
    <w:rsid w:val="005E0EA6"/>
    <w:rsid w:val="005E26DA"/>
    <w:rsid w:val="005E2B39"/>
    <w:rsid w:val="005E3A38"/>
    <w:rsid w:val="005E3F30"/>
    <w:rsid w:val="005E453D"/>
    <w:rsid w:val="005E4C04"/>
    <w:rsid w:val="005E61D7"/>
    <w:rsid w:val="005E7AE0"/>
    <w:rsid w:val="005F07BA"/>
    <w:rsid w:val="005F0B72"/>
    <w:rsid w:val="005F2798"/>
    <w:rsid w:val="005F4528"/>
    <w:rsid w:val="005F4A55"/>
    <w:rsid w:val="005F5141"/>
    <w:rsid w:val="005F6BCB"/>
    <w:rsid w:val="00600762"/>
    <w:rsid w:val="00601C39"/>
    <w:rsid w:val="006022D2"/>
    <w:rsid w:val="00604E8C"/>
    <w:rsid w:val="0060644D"/>
    <w:rsid w:val="006078A7"/>
    <w:rsid w:val="00611773"/>
    <w:rsid w:val="006129DD"/>
    <w:rsid w:val="006141EF"/>
    <w:rsid w:val="00615591"/>
    <w:rsid w:val="00617C45"/>
    <w:rsid w:val="00620C0D"/>
    <w:rsid w:val="0062145F"/>
    <w:rsid w:val="00621EF4"/>
    <w:rsid w:val="00623256"/>
    <w:rsid w:val="006241F8"/>
    <w:rsid w:val="006247FA"/>
    <w:rsid w:val="00624C8A"/>
    <w:rsid w:val="00624FB7"/>
    <w:rsid w:val="0062519E"/>
    <w:rsid w:val="006256DF"/>
    <w:rsid w:val="00626313"/>
    <w:rsid w:val="00627D04"/>
    <w:rsid w:val="00627E49"/>
    <w:rsid w:val="00632FFF"/>
    <w:rsid w:val="00633734"/>
    <w:rsid w:val="00633A06"/>
    <w:rsid w:val="006341B0"/>
    <w:rsid w:val="006349E1"/>
    <w:rsid w:val="00637D97"/>
    <w:rsid w:val="0064007B"/>
    <w:rsid w:val="006409DD"/>
    <w:rsid w:val="00640E43"/>
    <w:rsid w:val="00642922"/>
    <w:rsid w:val="00643949"/>
    <w:rsid w:val="00647129"/>
    <w:rsid w:val="00647365"/>
    <w:rsid w:val="00647472"/>
    <w:rsid w:val="006477F8"/>
    <w:rsid w:val="006503F2"/>
    <w:rsid w:val="0065108D"/>
    <w:rsid w:val="00652585"/>
    <w:rsid w:val="00653D57"/>
    <w:rsid w:val="00654C6A"/>
    <w:rsid w:val="00654FF9"/>
    <w:rsid w:val="00655F47"/>
    <w:rsid w:val="006608EB"/>
    <w:rsid w:val="00660AA7"/>
    <w:rsid w:val="006641E0"/>
    <w:rsid w:val="00665D9A"/>
    <w:rsid w:val="00667074"/>
    <w:rsid w:val="00667D14"/>
    <w:rsid w:val="00667D67"/>
    <w:rsid w:val="006706C2"/>
    <w:rsid w:val="00670E57"/>
    <w:rsid w:val="00671907"/>
    <w:rsid w:val="0067291D"/>
    <w:rsid w:val="00674564"/>
    <w:rsid w:val="00674835"/>
    <w:rsid w:val="006748DC"/>
    <w:rsid w:val="00674A64"/>
    <w:rsid w:val="0067553A"/>
    <w:rsid w:val="00676792"/>
    <w:rsid w:val="006806EA"/>
    <w:rsid w:val="006830F9"/>
    <w:rsid w:val="006844F2"/>
    <w:rsid w:val="00685847"/>
    <w:rsid w:val="0068672C"/>
    <w:rsid w:val="006904FB"/>
    <w:rsid w:val="006906DF"/>
    <w:rsid w:val="00690FB8"/>
    <w:rsid w:val="006913D5"/>
    <w:rsid w:val="0069157A"/>
    <w:rsid w:val="006917C1"/>
    <w:rsid w:val="00691E7E"/>
    <w:rsid w:val="006928CC"/>
    <w:rsid w:val="00693290"/>
    <w:rsid w:val="00693CD5"/>
    <w:rsid w:val="00693F00"/>
    <w:rsid w:val="0069404F"/>
    <w:rsid w:val="006951C7"/>
    <w:rsid w:val="00695831"/>
    <w:rsid w:val="00695907"/>
    <w:rsid w:val="00696942"/>
    <w:rsid w:val="00696A18"/>
    <w:rsid w:val="0069754B"/>
    <w:rsid w:val="00697C74"/>
    <w:rsid w:val="006A0615"/>
    <w:rsid w:val="006A24CD"/>
    <w:rsid w:val="006A33DE"/>
    <w:rsid w:val="006A3604"/>
    <w:rsid w:val="006A5C77"/>
    <w:rsid w:val="006A64E1"/>
    <w:rsid w:val="006A7A40"/>
    <w:rsid w:val="006A7D42"/>
    <w:rsid w:val="006A7DBA"/>
    <w:rsid w:val="006B0929"/>
    <w:rsid w:val="006B292E"/>
    <w:rsid w:val="006B3442"/>
    <w:rsid w:val="006B47D0"/>
    <w:rsid w:val="006B4F67"/>
    <w:rsid w:val="006B6E05"/>
    <w:rsid w:val="006B6F72"/>
    <w:rsid w:val="006B7289"/>
    <w:rsid w:val="006C104F"/>
    <w:rsid w:val="006C10C9"/>
    <w:rsid w:val="006C1ED9"/>
    <w:rsid w:val="006C2289"/>
    <w:rsid w:val="006C4542"/>
    <w:rsid w:val="006C5223"/>
    <w:rsid w:val="006C5968"/>
    <w:rsid w:val="006C68E2"/>
    <w:rsid w:val="006C6A7E"/>
    <w:rsid w:val="006C71C2"/>
    <w:rsid w:val="006C7EF9"/>
    <w:rsid w:val="006D097E"/>
    <w:rsid w:val="006D0AD1"/>
    <w:rsid w:val="006D0BBC"/>
    <w:rsid w:val="006D11DE"/>
    <w:rsid w:val="006D3F99"/>
    <w:rsid w:val="006D4130"/>
    <w:rsid w:val="006D4691"/>
    <w:rsid w:val="006D5078"/>
    <w:rsid w:val="006D551D"/>
    <w:rsid w:val="006D620A"/>
    <w:rsid w:val="006D6784"/>
    <w:rsid w:val="006D6AFF"/>
    <w:rsid w:val="006E3168"/>
    <w:rsid w:val="006E3C9C"/>
    <w:rsid w:val="006E516E"/>
    <w:rsid w:val="006E7993"/>
    <w:rsid w:val="006E7B47"/>
    <w:rsid w:val="006E7EAC"/>
    <w:rsid w:val="006F0ABD"/>
    <w:rsid w:val="006F1045"/>
    <w:rsid w:val="006F11FB"/>
    <w:rsid w:val="006F1CA2"/>
    <w:rsid w:val="006F286C"/>
    <w:rsid w:val="006F33BE"/>
    <w:rsid w:val="006F3B4B"/>
    <w:rsid w:val="006F3F71"/>
    <w:rsid w:val="006F4179"/>
    <w:rsid w:val="006F4382"/>
    <w:rsid w:val="006F5464"/>
    <w:rsid w:val="006F54B4"/>
    <w:rsid w:val="006F5AFD"/>
    <w:rsid w:val="006F6DB4"/>
    <w:rsid w:val="006F77BA"/>
    <w:rsid w:val="00700457"/>
    <w:rsid w:val="007012C4"/>
    <w:rsid w:val="007043F4"/>
    <w:rsid w:val="0070482E"/>
    <w:rsid w:val="007056B3"/>
    <w:rsid w:val="00705846"/>
    <w:rsid w:val="00707EB6"/>
    <w:rsid w:val="00711DDC"/>
    <w:rsid w:val="007150DF"/>
    <w:rsid w:val="00715680"/>
    <w:rsid w:val="00721237"/>
    <w:rsid w:val="00721ADC"/>
    <w:rsid w:val="00723129"/>
    <w:rsid w:val="00723B23"/>
    <w:rsid w:val="00724D04"/>
    <w:rsid w:val="00724E9D"/>
    <w:rsid w:val="007269F9"/>
    <w:rsid w:val="00726BB3"/>
    <w:rsid w:val="00727499"/>
    <w:rsid w:val="00731BC8"/>
    <w:rsid w:val="00731D11"/>
    <w:rsid w:val="00732569"/>
    <w:rsid w:val="00732CDD"/>
    <w:rsid w:val="00732F49"/>
    <w:rsid w:val="00735855"/>
    <w:rsid w:val="00735F61"/>
    <w:rsid w:val="00744203"/>
    <w:rsid w:val="00745DE7"/>
    <w:rsid w:val="00745EAE"/>
    <w:rsid w:val="007472DE"/>
    <w:rsid w:val="00747B29"/>
    <w:rsid w:val="00750790"/>
    <w:rsid w:val="00751596"/>
    <w:rsid w:val="00751A2D"/>
    <w:rsid w:val="00751D9C"/>
    <w:rsid w:val="007522B4"/>
    <w:rsid w:val="00753E64"/>
    <w:rsid w:val="00755318"/>
    <w:rsid w:val="007569E6"/>
    <w:rsid w:val="007573D7"/>
    <w:rsid w:val="007601C2"/>
    <w:rsid w:val="007609F3"/>
    <w:rsid w:val="00762A5C"/>
    <w:rsid w:val="00762FEF"/>
    <w:rsid w:val="00763589"/>
    <w:rsid w:val="007644A8"/>
    <w:rsid w:val="007663C9"/>
    <w:rsid w:val="007666D5"/>
    <w:rsid w:val="007671F2"/>
    <w:rsid w:val="00770250"/>
    <w:rsid w:val="00770C9E"/>
    <w:rsid w:val="007717A0"/>
    <w:rsid w:val="00772AC8"/>
    <w:rsid w:val="00773864"/>
    <w:rsid w:val="00773B6F"/>
    <w:rsid w:val="00774406"/>
    <w:rsid w:val="00774B9A"/>
    <w:rsid w:val="00775BD6"/>
    <w:rsid w:val="007770F8"/>
    <w:rsid w:val="0077741D"/>
    <w:rsid w:val="00780F3E"/>
    <w:rsid w:val="007819BA"/>
    <w:rsid w:val="007824C9"/>
    <w:rsid w:val="00782D80"/>
    <w:rsid w:val="00783BEC"/>
    <w:rsid w:val="00783D2B"/>
    <w:rsid w:val="00783E6B"/>
    <w:rsid w:val="007840BE"/>
    <w:rsid w:val="00787261"/>
    <w:rsid w:val="00787268"/>
    <w:rsid w:val="00787352"/>
    <w:rsid w:val="0078777A"/>
    <w:rsid w:val="00787A3D"/>
    <w:rsid w:val="00791711"/>
    <w:rsid w:val="00791D6C"/>
    <w:rsid w:val="007932ED"/>
    <w:rsid w:val="007934D1"/>
    <w:rsid w:val="0079404C"/>
    <w:rsid w:val="00794D36"/>
    <w:rsid w:val="00795796"/>
    <w:rsid w:val="00797A4C"/>
    <w:rsid w:val="00797BB8"/>
    <w:rsid w:val="007A0BAF"/>
    <w:rsid w:val="007A14DC"/>
    <w:rsid w:val="007A3958"/>
    <w:rsid w:val="007A3A53"/>
    <w:rsid w:val="007A44DA"/>
    <w:rsid w:val="007A518E"/>
    <w:rsid w:val="007A57DB"/>
    <w:rsid w:val="007A60A7"/>
    <w:rsid w:val="007A6205"/>
    <w:rsid w:val="007A6DA9"/>
    <w:rsid w:val="007A7421"/>
    <w:rsid w:val="007A7AB3"/>
    <w:rsid w:val="007B0946"/>
    <w:rsid w:val="007B0BAB"/>
    <w:rsid w:val="007B0D61"/>
    <w:rsid w:val="007B1193"/>
    <w:rsid w:val="007B215B"/>
    <w:rsid w:val="007B2358"/>
    <w:rsid w:val="007B2CDF"/>
    <w:rsid w:val="007B4653"/>
    <w:rsid w:val="007B4A90"/>
    <w:rsid w:val="007B5410"/>
    <w:rsid w:val="007B5725"/>
    <w:rsid w:val="007B5EED"/>
    <w:rsid w:val="007B6976"/>
    <w:rsid w:val="007C04BF"/>
    <w:rsid w:val="007C08E3"/>
    <w:rsid w:val="007C0D25"/>
    <w:rsid w:val="007C15BB"/>
    <w:rsid w:val="007C1D8F"/>
    <w:rsid w:val="007C1E4E"/>
    <w:rsid w:val="007C279D"/>
    <w:rsid w:val="007C27A0"/>
    <w:rsid w:val="007C27E2"/>
    <w:rsid w:val="007C2810"/>
    <w:rsid w:val="007C4173"/>
    <w:rsid w:val="007C4A0D"/>
    <w:rsid w:val="007C6D0C"/>
    <w:rsid w:val="007D09B3"/>
    <w:rsid w:val="007D0E38"/>
    <w:rsid w:val="007D1A32"/>
    <w:rsid w:val="007D28A9"/>
    <w:rsid w:val="007D4CE1"/>
    <w:rsid w:val="007D60CF"/>
    <w:rsid w:val="007D629B"/>
    <w:rsid w:val="007D6A05"/>
    <w:rsid w:val="007D6A41"/>
    <w:rsid w:val="007D7358"/>
    <w:rsid w:val="007D74E6"/>
    <w:rsid w:val="007E00DC"/>
    <w:rsid w:val="007E0C0D"/>
    <w:rsid w:val="007E214C"/>
    <w:rsid w:val="007E2270"/>
    <w:rsid w:val="007E609A"/>
    <w:rsid w:val="007E641C"/>
    <w:rsid w:val="007E77B7"/>
    <w:rsid w:val="007E7879"/>
    <w:rsid w:val="007F2DBE"/>
    <w:rsid w:val="007F3136"/>
    <w:rsid w:val="007F345C"/>
    <w:rsid w:val="007F60D4"/>
    <w:rsid w:val="007F680A"/>
    <w:rsid w:val="007F778F"/>
    <w:rsid w:val="007F796D"/>
    <w:rsid w:val="008030B5"/>
    <w:rsid w:val="008038B7"/>
    <w:rsid w:val="00804082"/>
    <w:rsid w:val="00804AF2"/>
    <w:rsid w:val="0081000B"/>
    <w:rsid w:val="00811243"/>
    <w:rsid w:val="00814EFA"/>
    <w:rsid w:val="008150F4"/>
    <w:rsid w:val="00815EB1"/>
    <w:rsid w:val="00816D5C"/>
    <w:rsid w:val="00817F24"/>
    <w:rsid w:val="00821EBD"/>
    <w:rsid w:val="00824A99"/>
    <w:rsid w:val="00826019"/>
    <w:rsid w:val="00826360"/>
    <w:rsid w:val="008263B2"/>
    <w:rsid w:val="00826FDD"/>
    <w:rsid w:val="008317F1"/>
    <w:rsid w:val="00831C3B"/>
    <w:rsid w:val="008328D4"/>
    <w:rsid w:val="008328E1"/>
    <w:rsid w:val="00832F77"/>
    <w:rsid w:val="0083367E"/>
    <w:rsid w:val="00833B0B"/>
    <w:rsid w:val="00835E94"/>
    <w:rsid w:val="00835F73"/>
    <w:rsid w:val="00836D58"/>
    <w:rsid w:val="00837250"/>
    <w:rsid w:val="008377AD"/>
    <w:rsid w:val="00840219"/>
    <w:rsid w:val="0084166E"/>
    <w:rsid w:val="00841BE7"/>
    <w:rsid w:val="00842A78"/>
    <w:rsid w:val="0084373A"/>
    <w:rsid w:val="008437BB"/>
    <w:rsid w:val="00843E81"/>
    <w:rsid w:val="00844E5E"/>
    <w:rsid w:val="00845AED"/>
    <w:rsid w:val="00846256"/>
    <w:rsid w:val="008468A9"/>
    <w:rsid w:val="00847EF6"/>
    <w:rsid w:val="00850B15"/>
    <w:rsid w:val="00851715"/>
    <w:rsid w:val="00851772"/>
    <w:rsid w:val="0085214F"/>
    <w:rsid w:val="0085395D"/>
    <w:rsid w:val="00855150"/>
    <w:rsid w:val="00855156"/>
    <w:rsid w:val="00856D73"/>
    <w:rsid w:val="0085761C"/>
    <w:rsid w:val="00857E27"/>
    <w:rsid w:val="00857ED2"/>
    <w:rsid w:val="00860644"/>
    <w:rsid w:val="00860B02"/>
    <w:rsid w:val="00860C10"/>
    <w:rsid w:val="0086190B"/>
    <w:rsid w:val="00863A71"/>
    <w:rsid w:val="008651B7"/>
    <w:rsid w:val="0086642E"/>
    <w:rsid w:val="00867E4A"/>
    <w:rsid w:val="00870C65"/>
    <w:rsid w:val="008720DA"/>
    <w:rsid w:val="00872BCB"/>
    <w:rsid w:val="008737DC"/>
    <w:rsid w:val="00873842"/>
    <w:rsid w:val="00876354"/>
    <w:rsid w:val="00880536"/>
    <w:rsid w:val="008810A1"/>
    <w:rsid w:val="008820E8"/>
    <w:rsid w:val="00884799"/>
    <w:rsid w:val="008878DF"/>
    <w:rsid w:val="008912A6"/>
    <w:rsid w:val="008932AD"/>
    <w:rsid w:val="00893EEE"/>
    <w:rsid w:val="0089635F"/>
    <w:rsid w:val="008971EC"/>
    <w:rsid w:val="00897400"/>
    <w:rsid w:val="008A22BA"/>
    <w:rsid w:val="008A2BA9"/>
    <w:rsid w:val="008A31FC"/>
    <w:rsid w:val="008A5D8A"/>
    <w:rsid w:val="008A6B90"/>
    <w:rsid w:val="008A743B"/>
    <w:rsid w:val="008A7FC6"/>
    <w:rsid w:val="008B00AF"/>
    <w:rsid w:val="008B0563"/>
    <w:rsid w:val="008B2CF3"/>
    <w:rsid w:val="008B3D55"/>
    <w:rsid w:val="008B3D85"/>
    <w:rsid w:val="008B5ADA"/>
    <w:rsid w:val="008B6DA8"/>
    <w:rsid w:val="008C107D"/>
    <w:rsid w:val="008C6323"/>
    <w:rsid w:val="008C6739"/>
    <w:rsid w:val="008C7B16"/>
    <w:rsid w:val="008C7ED4"/>
    <w:rsid w:val="008D0052"/>
    <w:rsid w:val="008D11BD"/>
    <w:rsid w:val="008D16EC"/>
    <w:rsid w:val="008D1D89"/>
    <w:rsid w:val="008D22E5"/>
    <w:rsid w:val="008D245B"/>
    <w:rsid w:val="008D2920"/>
    <w:rsid w:val="008D3C04"/>
    <w:rsid w:val="008D51EA"/>
    <w:rsid w:val="008D7109"/>
    <w:rsid w:val="008E129D"/>
    <w:rsid w:val="008E22D7"/>
    <w:rsid w:val="008E235A"/>
    <w:rsid w:val="008E2833"/>
    <w:rsid w:val="008E2DD9"/>
    <w:rsid w:val="008E3BA9"/>
    <w:rsid w:val="008E6C6A"/>
    <w:rsid w:val="008F02DD"/>
    <w:rsid w:val="008F02F8"/>
    <w:rsid w:val="008F1B15"/>
    <w:rsid w:val="008F2326"/>
    <w:rsid w:val="008F389D"/>
    <w:rsid w:val="008F6115"/>
    <w:rsid w:val="008F69D9"/>
    <w:rsid w:val="008F6CE3"/>
    <w:rsid w:val="009005AA"/>
    <w:rsid w:val="00900693"/>
    <w:rsid w:val="009007F6"/>
    <w:rsid w:val="00900EB9"/>
    <w:rsid w:val="0090106A"/>
    <w:rsid w:val="0090164E"/>
    <w:rsid w:val="00901827"/>
    <w:rsid w:val="0090307E"/>
    <w:rsid w:val="00904661"/>
    <w:rsid w:val="00904733"/>
    <w:rsid w:val="009051AB"/>
    <w:rsid w:val="00905891"/>
    <w:rsid w:val="0090620F"/>
    <w:rsid w:val="009068DE"/>
    <w:rsid w:val="00906DF0"/>
    <w:rsid w:val="00910468"/>
    <w:rsid w:val="009149A8"/>
    <w:rsid w:val="00914F6E"/>
    <w:rsid w:val="009162EE"/>
    <w:rsid w:val="00916550"/>
    <w:rsid w:val="00916648"/>
    <w:rsid w:val="00916B36"/>
    <w:rsid w:val="00916E32"/>
    <w:rsid w:val="00922075"/>
    <w:rsid w:val="00925D2D"/>
    <w:rsid w:val="0092645E"/>
    <w:rsid w:val="00926E60"/>
    <w:rsid w:val="009271AB"/>
    <w:rsid w:val="00927982"/>
    <w:rsid w:val="00927996"/>
    <w:rsid w:val="009279BD"/>
    <w:rsid w:val="009306C1"/>
    <w:rsid w:val="0093144C"/>
    <w:rsid w:val="009318B2"/>
    <w:rsid w:val="00931A52"/>
    <w:rsid w:val="00931C1F"/>
    <w:rsid w:val="00932109"/>
    <w:rsid w:val="00933794"/>
    <w:rsid w:val="009338E7"/>
    <w:rsid w:val="00933D02"/>
    <w:rsid w:val="0093441A"/>
    <w:rsid w:val="00935335"/>
    <w:rsid w:val="00936AD1"/>
    <w:rsid w:val="00936B4F"/>
    <w:rsid w:val="009375C9"/>
    <w:rsid w:val="00937B85"/>
    <w:rsid w:val="00940105"/>
    <w:rsid w:val="00941037"/>
    <w:rsid w:val="00942FFE"/>
    <w:rsid w:val="00943664"/>
    <w:rsid w:val="00943C02"/>
    <w:rsid w:val="00944698"/>
    <w:rsid w:val="00945C41"/>
    <w:rsid w:val="00945EDC"/>
    <w:rsid w:val="009466A7"/>
    <w:rsid w:val="00946EE2"/>
    <w:rsid w:val="00950A99"/>
    <w:rsid w:val="00951192"/>
    <w:rsid w:val="009524E8"/>
    <w:rsid w:val="009526DF"/>
    <w:rsid w:val="009528D3"/>
    <w:rsid w:val="00953389"/>
    <w:rsid w:val="00954F62"/>
    <w:rsid w:val="009551EB"/>
    <w:rsid w:val="009569D9"/>
    <w:rsid w:val="00957609"/>
    <w:rsid w:val="00960684"/>
    <w:rsid w:val="0096198D"/>
    <w:rsid w:val="009622CA"/>
    <w:rsid w:val="009625DD"/>
    <w:rsid w:val="00962799"/>
    <w:rsid w:val="00963373"/>
    <w:rsid w:val="009637D1"/>
    <w:rsid w:val="00965870"/>
    <w:rsid w:val="009662E5"/>
    <w:rsid w:val="009667B0"/>
    <w:rsid w:val="009672E6"/>
    <w:rsid w:val="009679F6"/>
    <w:rsid w:val="00967E32"/>
    <w:rsid w:val="00971FDB"/>
    <w:rsid w:val="00972AB9"/>
    <w:rsid w:val="00973CBD"/>
    <w:rsid w:val="009744B7"/>
    <w:rsid w:val="00975C76"/>
    <w:rsid w:val="009769C1"/>
    <w:rsid w:val="0097718B"/>
    <w:rsid w:val="00977494"/>
    <w:rsid w:val="009811CE"/>
    <w:rsid w:val="00981C4E"/>
    <w:rsid w:val="0098215D"/>
    <w:rsid w:val="0098299E"/>
    <w:rsid w:val="00983114"/>
    <w:rsid w:val="009831F3"/>
    <w:rsid w:val="0098359B"/>
    <w:rsid w:val="00984427"/>
    <w:rsid w:val="009846B4"/>
    <w:rsid w:val="00984722"/>
    <w:rsid w:val="00985EB5"/>
    <w:rsid w:val="00987154"/>
    <w:rsid w:val="009878B0"/>
    <w:rsid w:val="00992B1F"/>
    <w:rsid w:val="00994053"/>
    <w:rsid w:val="009944FA"/>
    <w:rsid w:val="00996025"/>
    <w:rsid w:val="0099633F"/>
    <w:rsid w:val="009968E2"/>
    <w:rsid w:val="009969E2"/>
    <w:rsid w:val="009975B3"/>
    <w:rsid w:val="00997F94"/>
    <w:rsid w:val="009A0268"/>
    <w:rsid w:val="009A3384"/>
    <w:rsid w:val="009A408F"/>
    <w:rsid w:val="009A6462"/>
    <w:rsid w:val="009A762B"/>
    <w:rsid w:val="009B05C0"/>
    <w:rsid w:val="009B0ACF"/>
    <w:rsid w:val="009B1012"/>
    <w:rsid w:val="009B1DB7"/>
    <w:rsid w:val="009B1FB5"/>
    <w:rsid w:val="009B5611"/>
    <w:rsid w:val="009B65CA"/>
    <w:rsid w:val="009B6DEC"/>
    <w:rsid w:val="009C301B"/>
    <w:rsid w:val="009C579F"/>
    <w:rsid w:val="009C7A0D"/>
    <w:rsid w:val="009C7D44"/>
    <w:rsid w:val="009C7FFC"/>
    <w:rsid w:val="009D1D27"/>
    <w:rsid w:val="009D22E6"/>
    <w:rsid w:val="009D23C3"/>
    <w:rsid w:val="009D2FE1"/>
    <w:rsid w:val="009D30D7"/>
    <w:rsid w:val="009D420F"/>
    <w:rsid w:val="009D55AA"/>
    <w:rsid w:val="009D5852"/>
    <w:rsid w:val="009D6446"/>
    <w:rsid w:val="009D76DF"/>
    <w:rsid w:val="009D7C6F"/>
    <w:rsid w:val="009E0128"/>
    <w:rsid w:val="009E076E"/>
    <w:rsid w:val="009E0C8E"/>
    <w:rsid w:val="009E0FED"/>
    <w:rsid w:val="009E1615"/>
    <w:rsid w:val="009E1BF5"/>
    <w:rsid w:val="009E39AE"/>
    <w:rsid w:val="009E4238"/>
    <w:rsid w:val="009E489A"/>
    <w:rsid w:val="009E4CC9"/>
    <w:rsid w:val="009E550E"/>
    <w:rsid w:val="009E6908"/>
    <w:rsid w:val="009E71C1"/>
    <w:rsid w:val="009F01FA"/>
    <w:rsid w:val="009F021C"/>
    <w:rsid w:val="009F0E6F"/>
    <w:rsid w:val="009F2CBF"/>
    <w:rsid w:val="009F48E6"/>
    <w:rsid w:val="009F6030"/>
    <w:rsid w:val="00A00E63"/>
    <w:rsid w:val="00A014BC"/>
    <w:rsid w:val="00A016AD"/>
    <w:rsid w:val="00A02E6C"/>
    <w:rsid w:val="00A052A9"/>
    <w:rsid w:val="00A0556E"/>
    <w:rsid w:val="00A0657A"/>
    <w:rsid w:val="00A1008A"/>
    <w:rsid w:val="00A10C44"/>
    <w:rsid w:val="00A1205C"/>
    <w:rsid w:val="00A129E8"/>
    <w:rsid w:val="00A16FDA"/>
    <w:rsid w:val="00A171F2"/>
    <w:rsid w:val="00A214F3"/>
    <w:rsid w:val="00A21D50"/>
    <w:rsid w:val="00A22C7F"/>
    <w:rsid w:val="00A23484"/>
    <w:rsid w:val="00A23C9F"/>
    <w:rsid w:val="00A23F9F"/>
    <w:rsid w:val="00A24805"/>
    <w:rsid w:val="00A25216"/>
    <w:rsid w:val="00A2766B"/>
    <w:rsid w:val="00A31EB1"/>
    <w:rsid w:val="00A33031"/>
    <w:rsid w:val="00A33F39"/>
    <w:rsid w:val="00A33F44"/>
    <w:rsid w:val="00A34254"/>
    <w:rsid w:val="00A36BF7"/>
    <w:rsid w:val="00A4004C"/>
    <w:rsid w:val="00A412E2"/>
    <w:rsid w:val="00A41589"/>
    <w:rsid w:val="00A41A87"/>
    <w:rsid w:val="00A422F9"/>
    <w:rsid w:val="00A431BA"/>
    <w:rsid w:val="00A4377C"/>
    <w:rsid w:val="00A441DD"/>
    <w:rsid w:val="00A44884"/>
    <w:rsid w:val="00A44930"/>
    <w:rsid w:val="00A45356"/>
    <w:rsid w:val="00A45442"/>
    <w:rsid w:val="00A46F96"/>
    <w:rsid w:val="00A47A30"/>
    <w:rsid w:val="00A507FE"/>
    <w:rsid w:val="00A5182A"/>
    <w:rsid w:val="00A52D4F"/>
    <w:rsid w:val="00A530A3"/>
    <w:rsid w:val="00A54659"/>
    <w:rsid w:val="00A574F5"/>
    <w:rsid w:val="00A57A6C"/>
    <w:rsid w:val="00A613CD"/>
    <w:rsid w:val="00A62593"/>
    <w:rsid w:val="00A631AC"/>
    <w:rsid w:val="00A633D9"/>
    <w:rsid w:val="00A63A31"/>
    <w:rsid w:val="00A63A99"/>
    <w:rsid w:val="00A640F5"/>
    <w:rsid w:val="00A653A2"/>
    <w:rsid w:val="00A662DD"/>
    <w:rsid w:val="00A6715F"/>
    <w:rsid w:val="00A67706"/>
    <w:rsid w:val="00A7187C"/>
    <w:rsid w:val="00A71B37"/>
    <w:rsid w:val="00A7319C"/>
    <w:rsid w:val="00A753CE"/>
    <w:rsid w:val="00A81573"/>
    <w:rsid w:val="00A818CA"/>
    <w:rsid w:val="00A819D7"/>
    <w:rsid w:val="00A820D8"/>
    <w:rsid w:val="00A84273"/>
    <w:rsid w:val="00A85316"/>
    <w:rsid w:val="00A9098C"/>
    <w:rsid w:val="00A91399"/>
    <w:rsid w:val="00A91D81"/>
    <w:rsid w:val="00AA0B06"/>
    <w:rsid w:val="00AA1DC9"/>
    <w:rsid w:val="00AA1E59"/>
    <w:rsid w:val="00AA1F18"/>
    <w:rsid w:val="00AA3B8E"/>
    <w:rsid w:val="00AA497D"/>
    <w:rsid w:val="00AA5C9B"/>
    <w:rsid w:val="00AB032A"/>
    <w:rsid w:val="00AB0601"/>
    <w:rsid w:val="00AB1376"/>
    <w:rsid w:val="00AB495D"/>
    <w:rsid w:val="00AB5E53"/>
    <w:rsid w:val="00AB62CF"/>
    <w:rsid w:val="00AB64D8"/>
    <w:rsid w:val="00AB6561"/>
    <w:rsid w:val="00AB6816"/>
    <w:rsid w:val="00AB6F23"/>
    <w:rsid w:val="00AB6FB9"/>
    <w:rsid w:val="00AB7F9D"/>
    <w:rsid w:val="00AC0E79"/>
    <w:rsid w:val="00AC24F0"/>
    <w:rsid w:val="00AC2A65"/>
    <w:rsid w:val="00AC2F5C"/>
    <w:rsid w:val="00AC317B"/>
    <w:rsid w:val="00AC35BD"/>
    <w:rsid w:val="00AC3943"/>
    <w:rsid w:val="00AC3A80"/>
    <w:rsid w:val="00AC3AA8"/>
    <w:rsid w:val="00AC3E10"/>
    <w:rsid w:val="00AC4306"/>
    <w:rsid w:val="00AC4685"/>
    <w:rsid w:val="00AC48E6"/>
    <w:rsid w:val="00AC4B17"/>
    <w:rsid w:val="00AC58AA"/>
    <w:rsid w:val="00AC703A"/>
    <w:rsid w:val="00AD1075"/>
    <w:rsid w:val="00AD12B5"/>
    <w:rsid w:val="00AD16BE"/>
    <w:rsid w:val="00AD39D4"/>
    <w:rsid w:val="00AD4344"/>
    <w:rsid w:val="00AD445D"/>
    <w:rsid w:val="00AD4E7D"/>
    <w:rsid w:val="00AD6A32"/>
    <w:rsid w:val="00AD6D90"/>
    <w:rsid w:val="00AD7E09"/>
    <w:rsid w:val="00AE010F"/>
    <w:rsid w:val="00AE0257"/>
    <w:rsid w:val="00AE0F70"/>
    <w:rsid w:val="00AE2001"/>
    <w:rsid w:val="00AE2C49"/>
    <w:rsid w:val="00AE4409"/>
    <w:rsid w:val="00AE4E2A"/>
    <w:rsid w:val="00AE5D3D"/>
    <w:rsid w:val="00AE5FFA"/>
    <w:rsid w:val="00AE71DD"/>
    <w:rsid w:val="00AE7D9D"/>
    <w:rsid w:val="00AF117C"/>
    <w:rsid w:val="00AF165D"/>
    <w:rsid w:val="00AF1EC8"/>
    <w:rsid w:val="00AF2B25"/>
    <w:rsid w:val="00AF3010"/>
    <w:rsid w:val="00AF3B42"/>
    <w:rsid w:val="00AF5561"/>
    <w:rsid w:val="00AF7005"/>
    <w:rsid w:val="00B00272"/>
    <w:rsid w:val="00B0080A"/>
    <w:rsid w:val="00B01701"/>
    <w:rsid w:val="00B02A2E"/>
    <w:rsid w:val="00B03CA4"/>
    <w:rsid w:val="00B058D4"/>
    <w:rsid w:val="00B071EF"/>
    <w:rsid w:val="00B12E25"/>
    <w:rsid w:val="00B13ECA"/>
    <w:rsid w:val="00B13FF7"/>
    <w:rsid w:val="00B140EA"/>
    <w:rsid w:val="00B146E0"/>
    <w:rsid w:val="00B15770"/>
    <w:rsid w:val="00B17558"/>
    <w:rsid w:val="00B2081B"/>
    <w:rsid w:val="00B2182E"/>
    <w:rsid w:val="00B22F6E"/>
    <w:rsid w:val="00B241C6"/>
    <w:rsid w:val="00B24B5F"/>
    <w:rsid w:val="00B24C07"/>
    <w:rsid w:val="00B24DA2"/>
    <w:rsid w:val="00B25630"/>
    <w:rsid w:val="00B26CC7"/>
    <w:rsid w:val="00B27347"/>
    <w:rsid w:val="00B30214"/>
    <w:rsid w:val="00B3068C"/>
    <w:rsid w:val="00B30FC2"/>
    <w:rsid w:val="00B31D61"/>
    <w:rsid w:val="00B320E7"/>
    <w:rsid w:val="00B32EA0"/>
    <w:rsid w:val="00B331EC"/>
    <w:rsid w:val="00B33E5E"/>
    <w:rsid w:val="00B33F98"/>
    <w:rsid w:val="00B34673"/>
    <w:rsid w:val="00B3506E"/>
    <w:rsid w:val="00B3563A"/>
    <w:rsid w:val="00B40696"/>
    <w:rsid w:val="00B41128"/>
    <w:rsid w:val="00B41593"/>
    <w:rsid w:val="00B42FF8"/>
    <w:rsid w:val="00B432A3"/>
    <w:rsid w:val="00B43E8A"/>
    <w:rsid w:val="00B4409F"/>
    <w:rsid w:val="00B441AC"/>
    <w:rsid w:val="00B4605E"/>
    <w:rsid w:val="00B46980"/>
    <w:rsid w:val="00B46A76"/>
    <w:rsid w:val="00B47692"/>
    <w:rsid w:val="00B47758"/>
    <w:rsid w:val="00B51B6F"/>
    <w:rsid w:val="00B51E4E"/>
    <w:rsid w:val="00B52DB0"/>
    <w:rsid w:val="00B52EAF"/>
    <w:rsid w:val="00B54723"/>
    <w:rsid w:val="00B54A8F"/>
    <w:rsid w:val="00B55AB7"/>
    <w:rsid w:val="00B5601C"/>
    <w:rsid w:val="00B57B15"/>
    <w:rsid w:val="00B6278B"/>
    <w:rsid w:val="00B63611"/>
    <w:rsid w:val="00B636D4"/>
    <w:rsid w:val="00B63EB3"/>
    <w:rsid w:val="00B6402E"/>
    <w:rsid w:val="00B64B82"/>
    <w:rsid w:val="00B6767C"/>
    <w:rsid w:val="00B7190B"/>
    <w:rsid w:val="00B72546"/>
    <w:rsid w:val="00B74C72"/>
    <w:rsid w:val="00B75254"/>
    <w:rsid w:val="00B773B3"/>
    <w:rsid w:val="00B778B4"/>
    <w:rsid w:val="00B80CAF"/>
    <w:rsid w:val="00B820B9"/>
    <w:rsid w:val="00B823EB"/>
    <w:rsid w:val="00B82F5A"/>
    <w:rsid w:val="00B83858"/>
    <w:rsid w:val="00B83ED8"/>
    <w:rsid w:val="00B83F02"/>
    <w:rsid w:val="00B8435F"/>
    <w:rsid w:val="00B86619"/>
    <w:rsid w:val="00B876EF"/>
    <w:rsid w:val="00B90F22"/>
    <w:rsid w:val="00B92843"/>
    <w:rsid w:val="00B92DFE"/>
    <w:rsid w:val="00B92FDB"/>
    <w:rsid w:val="00B938D8"/>
    <w:rsid w:val="00B9450B"/>
    <w:rsid w:val="00B95BCC"/>
    <w:rsid w:val="00B95BE4"/>
    <w:rsid w:val="00B9665C"/>
    <w:rsid w:val="00B96816"/>
    <w:rsid w:val="00B97A06"/>
    <w:rsid w:val="00BA0AE3"/>
    <w:rsid w:val="00BA1BEB"/>
    <w:rsid w:val="00BA24BD"/>
    <w:rsid w:val="00BA31FA"/>
    <w:rsid w:val="00BA33B2"/>
    <w:rsid w:val="00BA47A7"/>
    <w:rsid w:val="00BA5C36"/>
    <w:rsid w:val="00BA6026"/>
    <w:rsid w:val="00BA616F"/>
    <w:rsid w:val="00BA6326"/>
    <w:rsid w:val="00BA722C"/>
    <w:rsid w:val="00BB0FF0"/>
    <w:rsid w:val="00BB1B5F"/>
    <w:rsid w:val="00BB2808"/>
    <w:rsid w:val="00BB2F35"/>
    <w:rsid w:val="00BB31E6"/>
    <w:rsid w:val="00BB545F"/>
    <w:rsid w:val="00BB6FF7"/>
    <w:rsid w:val="00BB7557"/>
    <w:rsid w:val="00BC05AC"/>
    <w:rsid w:val="00BC1E7C"/>
    <w:rsid w:val="00BC2931"/>
    <w:rsid w:val="00BC3790"/>
    <w:rsid w:val="00BC4A2C"/>
    <w:rsid w:val="00BC5A49"/>
    <w:rsid w:val="00BC62A2"/>
    <w:rsid w:val="00BC6588"/>
    <w:rsid w:val="00BC6E6B"/>
    <w:rsid w:val="00BD073A"/>
    <w:rsid w:val="00BD0C0E"/>
    <w:rsid w:val="00BD158B"/>
    <w:rsid w:val="00BD1C5F"/>
    <w:rsid w:val="00BD1D1C"/>
    <w:rsid w:val="00BD2187"/>
    <w:rsid w:val="00BD2D17"/>
    <w:rsid w:val="00BD32CA"/>
    <w:rsid w:val="00BD4FB2"/>
    <w:rsid w:val="00BD5EAB"/>
    <w:rsid w:val="00BD5F0B"/>
    <w:rsid w:val="00BD655B"/>
    <w:rsid w:val="00BD6D0C"/>
    <w:rsid w:val="00BE0008"/>
    <w:rsid w:val="00BE04B3"/>
    <w:rsid w:val="00BE11F5"/>
    <w:rsid w:val="00BE224D"/>
    <w:rsid w:val="00BE258E"/>
    <w:rsid w:val="00BE25FF"/>
    <w:rsid w:val="00BE2650"/>
    <w:rsid w:val="00BE2BD5"/>
    <w:rsid w:val="00BE2D0C"/>
    <w:rsid w:val="00BE364C"/>
    <w:rsid w:val="00BE392B"/>
    <w:rsid w:val="00BE5092"/>
    <w:rsid w:val="00BF1669"/>
    <w:rsid w:val="00BF16B1"/>
    <w:rsid w:val="00BF2320"/>
    <w:rsid w:val="00BF2499"/>
    <w:rsid w:val="00BF266D"/>
    <w:rsid w:val="00BF363E"/>
    <w:rsid w:val="00BF54D1"/>
    <w:rsid w:val="00BF5968"/>
    <w:rsid w:val="00BF5D8D"/>
    <w:rsid w:val="00BF7E04"/>
    <w:rsid w:val="00C01672"/>
    <w:rsid w:val="00C01EC8"/>
    <w:rsid w:val="00C0383E"/>
    <w:rsid w:val="00C05598"/>
    <w:rsid w:val="00C059D8"/>
    <w:rsid w:val="00C07445"/>
    <w:rsid w:val="00C111BE"/>
    <w:rsid w:val="00C125D2"/>
    <w:rsid w:val="00C1448A"/>
    <w:rsid w:val="00C144A7"/>
    <w:rsid w:val="00C154F2"/>
    <w:rsid w:val="00C17420"/>
    <w:rsid w:val="00C2015B"/>
    <w:rsid w:val="00C206E6"/>
    <w:rsid w:val="00C207BF"/>
    <w:rsid w:val="00C20AA5"/>
    <w:rsid w:val="00C20B83"/>
    <w:rsid w:val="00C20BAA"/>
    <w:rsid w:val="00C21A4A"/>
    <w:rsid w:val="00C21BD5"/>
    <w:rsid w:val="00C22B30"/>
    <w:rsid w:val="00C24B97"/>
    <w:rsid w:val="00C24DAC"/>
    <w:rsid w:val="00C25270"/>
    <w:rsid w:val="00C2642A"/>
    <w:rsid w:val="00C3063A"/>
    <w:rsid w:val="00C30A45"/>
    <w:rsid w:val="00C31828"/>
    <w:rsid w:val="00C32059"/>
    <w:rsid w:val="00C34334"/>
    <w:rsid w:val="00C34BE2"/>
    <w:rsid w:val="00C35572"/>
    <w:rsid w:val="00C36098"/>
    <w:rsid w:val="00C375D8"/>
    <w:rsid w:val="00C37937"/>
    <w:rsid w:val="00C401E8"/>
    <w:rsid w:val="00C429EB"/>
    <w:rsid w:val="00C43B59"/>
    <w:rsid w:val="00C46308"/>
    <w:rsid w:val="00C47651"/>
    <w:rsid w:val="00C504E7"/>
    <w:rsid w:val="00C50D9F"/>
    <w:rsid w:val="00C51986"/>
    <w:rsid w:val="00C51CDA"/>
    <w:rsid w:val="00C52849"/>
    <w:rsid w:val="00C557B1"/>
    <w:rsid w:val="00C55E97"/>
    <w:rsid w:val="00C57E24"/>
    <w:rsid w:val="00C61E23"/>
    <w:rsid w:val="00C62AB5"/>
    <w:rsid w:val="00C63769"/>
    <w:rsid w:val="00C638F3"/>
    <w:rsid w:val="00C63C78"/>
    <w:rsid w:val="00C64590"/>
    <w:rsid w:val="00C657A2"/>
    <w:rsid w:val="00C66908"/>
    <w:rsid w:val="00C743C0"/>
    <w:rsid w:val="00C754EA"/>
    <w:rsid w:val="00C8006A"/>
    <w:rsid w:val="00C81725"/>
    <w:rsid w:val="00C82192"/>
    <w:rsid w:val="00C826A0"/>
    <w:rsid w:val="00C83833"/>
    <w:rsid w:val="00C84F3D"/>
    <w:rsid w:val="00C865DA"/>
    <w:rsid w:val="00C87A22"/>
    <w:rsid w:val="00C90CE8"/>
    <w:rsid w:val="00C91DFB"/>
    <w:rsid w:val="00C91F40"/>
    <w:rsid w:val="00C921AB"/>
    <w:rsid w:val="00C923B5"/>
    <w:rsid w:val="00C930D2"/>
    <w:rsid w:val="00C93196"/>
    <w:rsid w:val="00C941E5"/>
    <w:rsid w:val="00C941F5"/>
    <w:rsid w:val="00C9443E"/>
    <w:rsid w:val="00C95296"/>
    <w:rsid w:val="00C954EC"/>
    <w:rsid w:val="00C959BD"/>
    <w:rsid w:val="00C96C8C"/>
    <w:rsid w:val="00C97477"/>
    <w:rsid w:val="00C974F6"/>
    <w:rsid w:val="00C97B68"/>
    <w:rsid w:val="00CA0CF6"/>
    <w:rsid w:val="00CA14EE"/>
    <w:rsid w:val="00CA193F"/>
    <w:rsid w:val="00CA1A03"/>
    <w:rsid w:val="00CA25D6"/>
    <w:rsid w:val="00CA2B44"/>
    <w:rsid w:val="00CA32EC"/>
    <w:rsid w:val="00CA363D"/>
    <w:rsid w:val="00CA388F"/>
    <w:rsid w:val="00CA399C"/>
    <w:rsid w:val="00CA3A2A"/>
    <w:rsid w:val="00CA4B9B"/>
    <w:rsid w:val="00CA4CEB"/>
    <w:rsid w:val="00CA51C7"/>
    <w:rsid w:val="00CA678E"/>
    <w:rsid w:val="00CA6F35"/>
    <w:rsid w:val="00CB18F4"/>
    <w:rsid w:val="00CB21A9"/>
    <w:rsid w:val="00CB277A"/>
    <w:rsid w:val="00CB3760"/>
    <w:rsid w:val="00CB383A"/>
    <w:rsid w:val="00CB40C1"/>
    <w:rsid w:val="00CB4BEA"/>
    <w:rsid w:val="00CB537F"/>
    <w:rsid w:val="00CB5BDA"/>
    <w:rsid w:val="00CB735D"/>
    <w:rsid w:val="00CB7777"/>
    <w:rsid w:val="00CC1B31"/>
    <w:rsid w:val="00CC24DF"/>
    <w:rsid w:val="00CC2986"/>
    <w:rsid w:val="00CC3FB2"/>
    <w:rsid w:val="00CC56E7"/>
    <w:rsid w:val="00CC5B99"/>
    <w:rsid w:val="00CC6421"/>
    <w:rsid w:val="00CD1464"/>
    <w:rsid w:val="00CD14C0"/>
    <w:rsid w:val="00CD1796"/>
    <w:rsid w:val="00CD3B4C"/>
    <w:rsid w:val="00CD7DD1"/>
    <w:rsid w:val="00CE007E"/>
    <w:rsid w:val="00CE1530"/>
    <w:rsid w:val="00CE21A4"/>
    <w:rsid w:val="00CE21C4"/>
    <w:rsid w:val="00CE28AA"/>
    <w:rsid w:val="00CE4D1C"/>
    <w:rsid w:val="00CE70C0"/>
    <w:rsid w:val="00CE79C4"/>
    <w:rsid w:val="00CE7BE3"/>
    <w:rsid w:val="00CF04F0"/>
    <w:rsid w:val="00CF0B02"/>
    <w:rsid w:val="00CF113C"/>
    <w:rsid w:val="00CF121F"/>
    <w:rsid w:val="00CF1F54"/>
    <w:rsid w:val="00CF2F81"/>
    <w:rsid w:val="00CF3EBE"/>
    <w:rsid w:val="00CF5783"/>
    <w:rsid w:val="00CF5A2C"/>
    <w:rsid w:val="00CF7F04"/>
    <w:rsid w:val="00CF7F58"/>
    <w:rsid w:val="00D00ABB"/>
    <w:rsid w:val="00D00E44"/>
    <w:rsid w:val="00D00FFE"/>
    <w:rsid w:val="00D012F0"/>
    <w:rsid w:val="00D01452"/>
    <w:rsid w:val="00D0186B"/>
    <w:rsid w:val="00D02632"/>
    <w:rsid w:val="00D05021"/>
    <w:rsid w:val="00D060F3"/>
    <w:rsid w:val="00D066FC"/>
    <w:rsid w:val="00D0697A"/>
    <w:rsid w:val="00D06CBA"/>
    <w:rsid w:val="00D118EA"/>
    <w:rsid w:val="00D14BAB"/>
    <w:rsid w:val="00D1689B"/>
    <w:rsid w:val="00D17205"/>
    <w:rsid w:val="00D207C2"/>
    <w:rsid w:val="00D20D1A"/>
    <w:rsid w:val="00D21BD7"/>
    <w:rsid w:val="00D22DCD"/>
    <w:rsid w:val="00D2516A"/>
    <w:rsid w:val="00D26A09"/>
    <w:rsid w:val="00D31AB5"/>
    <w:rsid w:val="00D31E1A"/>
    <w:rsid w:val="00D329EF"/>
    <w:rsid w:val="00D336AE"/>
    <w:rsid w:val="00D34436"/>
    <w:rsid w:val="00D34D8A"/>
    <w:rsid w:val="00D35BA9"/>
    <w:rsid w:val="00D36457"/>
    <w:rsid w:val="00D40134"/>
    <w:rsid w:val="00D403B7"/>
    <w:rsid w:val="00D40418"/>
    <w:rsid w:val="00D406E3"/>
    <w:rsid w:val="00D40798"/>
    <w:rsid w:val="00D409F4"/>
    <w:rsid w:val="00D41A28"/>
    <w:rsid w:val="00D41A45"/>
    <w:rsid w:val="00D41F02"/>
    <w:rsid w:val="00D43C09"/>
    <w:rsid w:val="00D44802"/>
    <w:rsid w:val="00D45842"/>
    <w:rsid w:val="00D471AC"/>
    <w:rsid w:val="00D5388B"/>
    <w:rsid w:val="00D54BB6"/>
    <w:rsid w:val="00D54C80"/>
    <w:rsid w:val="00D55022"/>
    <w:rsid w:val="00D5507C"/>
    <w:rsid w:val="00D5548D"/>
    <w:rsid w:val="00D557EA"/>
    <w:rsid w:val="00D56ADC"/>
    <w:rsid w:val="00D57A95"/>
    <w:rsid w:val="00D60183"/>
    <w:rsid w:val="00D615EC"/>
    <w:rsid w:val="00D6223E"/>
    <w:rsid w:val="00D62A1B"/>
    <w:rsid w:val="00D644D0"/>
    <w:rsid w:val="00D64A64"/>
    <w:rsid w:val="00D65E18"/>
    <w:rsid w:val="00D6675F"/>
    <w:rsid w:val="00D66E6B"/>
    <w:rsid w:val="00D6725A"/>
    <w:rsid w:val="00D704C5"/>
    <w:rsid w:val="00D71CB1"/>
    <w:rsid w:val="00D72119"/>
    <w:rsid w:val="00D72590"/>
    <w:rsid w:val="00D7264B"/>
    <w:rsid w:val="00D74689"/>
    <w:rsid w:val="00D764B9"/>
    <w:rsid w:val="00D77181"/>
    <w:rsid w:val="00D77A6B"/>
    <w:rsid w:val="00D77DB5"/>
    <w:rsid w:val="00D800D4"/>
    <w:rsid w:val="00D8385F"/>
    <w:rsid w:val="00D840B3"/>
    <w:rsid w:val="00D8561C"/>
    <w:rsid w:val="00D85985"/>
    <w:rsid w:val="00D86292"/>
    <w:rsid w:val="00D91E81"/>
    <w:rsid w:val="00D92C2F"/>
    <w:rsid w:val="00D935B0"/>
    <w:rsid w:val="00D9398D"/>
    <w:rsid w:val="00D97247"/>
    <w:rsid w:val="00D97CA7"/>
    <w:rsid w:val="00D97CDE"/>
    <w:rsid w:val="00DA0A4C"/>
    <w:rsid w:val="00DA0C29"/>
    <w:rsid w:val="00DA2370"/>
    <w:rsid w:val="00DA2655"/>
    <w:rsid w:val="00DA3731"/>
    <w:rsid w:val="00DA3F5F"/>
    <w:rsid w:val="00DA4339"/>
    <w:rsid w:val="00DA47BB"/>
    <w:rsid w:val="00DA6BEC"/>
    <w:rsid w:val="00DA6FD9"/>
    <w:rsid w:val="00DA711E"/>
    <w:rsid w:val="00DA72DF"/>
    <w:rsid w:val="00DA77C8"/>
    <w:rsid w:val="00DA7E75"/>
    <w:rsid w:val="00DB11DC"/>
    <w:rsid w:val="00DB1C92"/>
    <w:rsid w:val="00DB3046"/>
    <w:rsid w:val="00DB39D1"/>
    <w:rsid w:val="00DB3F27"/>
    <w:rsid w:val="00DB436B"/>
    <w:rsid w:val="00DB448E"/>
    <w:rsid w:val="00DB478A"/>
    <w:rsid w:val="00DB4888"/>
    <w:rsid w:val="00DB50F2"/>
    <w:rsid w:val="00DB7B37"/>
    <w:rsid w:val="00DC03EB"/>
    <w:rsid w:val="00DC079C"/>
    <w:rsid w:val="00DC12E0"/>
    <w:rsid w:val="00DC277D"/>
    <w:rsid w:val="00DC3794"/>
    <w:rsid w:val="00DC3880"/>
    <w:rsid w:val="00DC4BF3"/>
    <w:rsid w:val="00DC5471"/>
    <w:rsid w:val="00DC5D4E"/>
    <w:rsid w:val="00DC7B09"/>
    <w:rsid w:val="00DD1446"/>
    <w:rsid w:val="00DD1C7F"/>
    <w:rsid w:val="00DD1F21"/>
    <w:rsid w:val="00DD2FC2"/>
    <w:rsid w:val="00DD3F98"/>
    <w:rsid w:val="00DD3FF8"/>
    <w:rsid w:val="00DD45E9"/>
    <w:rsid w:val="00DD612B"/>
    <w:rsid w:val="00DD65FB"/>
    <w:rsid w:val="00DD6F07"/>
    <w:rsid w:val="00DE02E3"/>
    <w:rsid w:val="00DE0FC5"/>
    <w:rsid w:val="00DE15F3"/>
    <w:rsid w:val="00DE2CFD"/>
    <w:rsid w:val="00DE3174"/>
    <w:rsid w:val="00DE6633"/>
    <w:rsid w:val="00DE66BF"/>
    <w:rsid w:val="00DE6BAA"/>
    <w:rsid w:val="00DE7B55"/>
    <w:rsid w:val="00DF16AE"/>
    <w:rsid w:val="00DF184A"/>
    <w:rsid w:val="00DF31D6"/>
    <w:rsid w:val="00DF3645"/>
    <w:rsid w:val="00DF4390"/>
    <w:rsid w:val="00DF55A0"/>
    <w:rsid w:val="00DF64CE"/>
    <w:rsid w:val="00DF6DD1"/>
    <w:rsid w:val="00DF7344"/>
    <w:rsid w:val="00E00722"/>
    <w:rsid w:val="00E00B53"/>
    <w:rsid w:val="00E00F6C"/>
    <w:rsid w:val="00E01A14"/>
    <w:rsid w:val="00E01B66"/>
    <w:rsid w:val="00E01B93"/>
    <w:rsid w:val="00E02F68"/>
    <w:rsid w:val="00E04125"/>
    <w:rsid w:val="00E043A4"/>
    <w:rsid w:val="00E06348"/>
    <w:rsid w:val="00E0688F"/>
    <w:rsid w:val="00E06B2E"/>
    <w:rsid w:val="00E10ED1"/>
    <w:rsid w:val="00E1382B"/>
    <w:rsid w:val="00E142CB"/>
    <w:rsid w:val="00E1568A"/>
    <w:rsid w:val="00E15A58"/>
    <w:rsid w:val="00E16572"/>
    <w:rsid w:val="00E2098E"/>
    <w:rsid w:val="00E20B8E"/>
    <w:rsid w:val="00E211F7"/>
    <w:rsid w:val="00E21632"/>
    <w:rsid w:val="00E21D15"/>
    <w:rsid w:val="00E224E0"/>
    <w:rsid w:val="00E233E9"/>
    <w:rsid w:val="00E241E9"/>
    <w:rsid w:val="00E25A33"/>
    <w:rsid w:val="00E27074"/>
    <w:rsid w:val="00E31CF0"/>
    <w:rsid w:val="00E32A29"/>
    <w:rsid w:val="00E33BDD"/>
    <w:rsid w:val="00E33D0A"/>
    <w:rsid w:val="00E353A6"/>
    <w:rsid w:val="00E35FD7"/>
    <w:rsid w:val="00E425DD"/>
    <w:rsid w:val="00E425EA"/>
    <w:rsid w:val="00E43106"/>
    <w:rsid w:val="00E439D2"/>
    <w:rsid w:val="00E44F25"/>
    <w:rsid w:val="00E45267"/>
    <w:rsid w:val="00E456B6"/>
    <w:rsid w:val="00E45E27"/>
    <w:rsid w:val="00E4618E"/>
    <w:rsid w:val="00E46871"/>
    <w:rsid w:val="00E4724A"/>
    <w:rsid w:val="00E521AC"/>
    <w:rsid w:val="00E52864"/>
    <w:rsid w:val="00E52BFA"/>
    <w:rsid w:val="00E5421B"/>
    <w:rsid w:val="00E549AF"/>
    <w:rsid w:val="00E54DB6"/>
    <w:rsid w:val="00E55448"/>
    <w:rsid w:val="00E55BA8"/>
    <w:rsid w:val="00E55DFB"/>
    <w:rsid w:val="00E56A93"/>
    <w:rsid w:val="00E56AFD"/>
    <w:rsid w:val="00E61A14"/>
    <w:rsid w:val="00E63329"/>
    <w:rsid w:val="00E63A14"/>
    <w:rsid w:val="00E64177"/>
    <w:rsid w:val="00E64B8B"/>
    <w:rsid w:val="00E650AD"/>
    <w:rsid w:val="00E652F0"/>
    <w:rsid w:val="00E654DE"/>
    <w:rsid w:val="00E65D77"/>
    <w:rsid w:val="00E65DB7"/>
    <w:rsid w:val="00E66173"/>
    <w:rsid w:val="00E66865"/>
    <w:rsid w:val="00E66988"/>
    <w:rsid w:val="00E6755C"/>
    <w:rsid w:val="00E67D6B"/>
    <w:rsid w:val="00E70C94"/>
    <w:rsid w:val="00E70F6D"/>
    <w:rsid w:val="00E71C41"/>
    <w:rsid w:val="00E71DD6"/>
    <w:rsid w:val="00E72AC8"/>
    <w:rsid w:val="00E74DF3"/>
    <w:rsid w:val="00E74F2C"/>
    <w:rsid w:val="00E76B6E"/>
    <w:rsid w:val="00E76DAE"/>
    <w:rsid w:val="00E7751D"/>
    <w:rsid w:val="00E804B0"/>
    <w:rsid w:val="00E81935"/>
    <w:rsid w:val="00E828EC"/>
    <w:rsid w:val="00E83B62"/>
    <w:rsid w:val="00E83DF1"/>
    <w:rsid w:val="00E86265"/>
    <w:rsid w:val="00E867B2"/>
    <w:rsid w:val="00E86D78"/>
    <w:rsid w:val="00E90AED"/>
    <w:rsid w:val="00E91702"/>
    <w:rsid w:val="00E91F24"/>
    <w:rsid w:val="00E921B8"/>
    <w:rsid w:val="00E93F2B"/>
    <w:rsid w:val="00E97CAE"/>
    <w:rsid w:val="00EA0C20"/>
    <w:rsid w:val="00EA1074"/>
    <w:rsid w:val="00EA126F"/>
    <w:rsid w:val="00EA1BE1"/>
    <w:rsid w:val="00EA213E"/>
    <w:rsid w:val="00EA2F39"/>
    <w:rsid w:val="00EA395B"/>
    <w:rsid w:val="00EA3DAE"/>
    <w:rsid w:val="00EA4363"/>
    <w:rsid w:val="00EA4997"/>
    <w:rsid w:val="00EB080E"/>
    <w:rsid w:val="00EB1EE3"/>
    <w:rsid w:val="00EB27B7"/>
    <w:rsid w:val="00EB39C7"/>
    <w:rsid w:val="00EB46D3"/>
    <w:rsid w:val="00EB4AA4"/>
    <w:rsid w:val="00EB63B0"/>
    <w:rsid w:val="00EB6BA7"/>
    <w:rsid w:val="00EB74A1"/>
    <w:rsid w:val="00EC1B36"/>
    <w:rsid w:val="00EC2429"/>
    <w:rsid w:val="00EC561A"/>
    <w:rsid w:val="00EC57DC"/>
    <w:rsid w:val="00EC595E"/>
    <w:rsid w:val="00EC6AA3"/>
    <w:rsid w:val="00EC7C0A"/>
    <w:rsid w:val="00EC7C2C"/>
    <w:rsid w:val="00EC7DA5"/>
    <w:rsid w:val="00ED124B"/>
    <w:rsid w:val="00ED19A2"/>
    <w:rsid w:val="00ED24F8"/>
    <w:rsid w:val="00ED3494"/>
    <w:rsid w:val="00ED36C9"/>
    <w:rsid w:val="00ED4927"/>
    <w:rsid w:val="00ED6AD2"/>
    <w:rsid w:val="00ED6F6E"/>
    <w:rsid w:val="00ED723C"/>
    <w:rsid w:val="00ED7DF0"/>
    <w:rsid w:val="00EE0458"/>
    <w:rsid w:val="00EE17A9"/>
    <w:rsid w:val="00EE186C"/>
    <w:rsid w:val="00EE1A14"/>
    <w:rsid w:val="00EE2666"/>
    <w:rsid w:val="00EE34D0"/>
    <w:rsid w:val="00EE381A"/>
    <w:rsid w:val="00EE6B59"/>
    <w:rsid w:val="00EE73B4"/>
    <w:rsid w:val="00EF22A3"/>
    <w:rsid w:val="00EF2D9A"/>
    <w:rsid w:val="00EF381D"/>
    <w:rsid w:val="00EF444F"/>
    <w:rsid w:val="00EF58C7"/>
    <w:rsid w:val="00EF6178"/>
    <w:rsid w:val="00EF6A31"/>
    <w:rsid w:val="00EF6C44"/>
    <w:rsid w:val="00EF7BC5"/>
    <w:rsid w:val="00EF7E24"/>
    <w:rsid w:val="00F03DC3"/>
    <w:rsid w:val="00F0451C"/>
    <w:rsid w:val="00F04D55"/>
    <w:rsid w:val="00F0655D"/>
    <w:rsid w:val="00F0743E"/>
    <w:rsid w:val="00F10E34"/>
    <w:rsid w:val="00F11092"/>
    <w:rsid w:val="00F11ED4"/>
    <w:rsid w:val="00F13034"/>
    <w:rsid w:val="00F133FC"/>
    <w:rsid w:val="00F138FD"/>
    <w:rsid w:val="00F13A12"/>
    <w:rsid w:val="00F13C47"/>
    <w:rsid w:val="00F14356"/>
    <w:rsid w:val="00F148D9"/>
    <w:rsid w:val="00F14B6A"/>
    <w:rsid w:val="00F1508A"/>
    <w:rsid w:val="00F153A3"/>
    <w:rsid w:val="00F1582E"/>
    <w:rsid w:val="00F15DDC"/>
    <w:rsid w:val="00F20032"/>
    <w:rsid w:val="00F2088D"/>
    <w:rsid w:val="00F20EED"/>
    <w:rsid w:val="00F20F94"/>
    <w:rsid w:val="00F21D92"/>
    <w:rsid w:val="00F21FC2"/>
    <w:rsid w:val="00F22409"/>
    <w:rsid w:val="00F23803"/>
    <w:rsid w:val="00F23891"/>
    <w:rsid w:val="00F23CF3"/>
    <w:rsid w:val="00F23F76"/>
    <w:rsid w:val="00F253BD"/>
    <w:rsid w:val="00F26114"/>
    <w:rsid w:val="00F26504"/>
    <w:rsid w:val="00F2699D"/>
    <w:rsid w:val="00F27682"/>
    <w:rsid w:val="00F30146"/>
    <w:rsid w:val="00F312B5"/>
    <w:rsid w:val="00F313CE"/>
    <w:rsid w:val="00F321C3"/>
    <w:rsid w:val="00F324F9"/>
    <w:rsid w:val="00F33054"/>
    <w:rsid w:val="00F335DD"/>
    <w:rsid w:val="00F338FD"/>
    <w:rsid w:val="00F34F73"/>
    <w:rsid w:val="00F35900"/>
    <w:rsid w:val="00F3639B"/>
    <w:rsid w:val="00F36779"/>
    <w:rsid w:val="00F37662"/>
    <w:rsid w:val="00F37CC5"/>
    <w:rsid w:val="00F400F4"/>
    <w:rsid w:val="00F40997"/>
    <w:rsid w:val="00F415D2"/>
    <w:rsid w:val="00F43C5A"/>
    <w:rsid w:val="00F43E4F"/>
    <w:rsid w:val="00F449A7"/>
    <w:rsid w:val="00F46A00"/>
    <w:rsid w:val="00F50F18"/>
    <w:rsid w:val="00F53B8F"/>
    <w:rsid w:val="00F54B3F"/>
    <w:rsid w:val="00F54C81"/>
    <w:rsid w:val="00F55A3A"/>
    <w:rsid w:val="00F5603C"/>
    <w:rsid w:val="00F57153"/>
    <w:rsid w:val="00F5741F"/>
    <w:rsid w:val="00F6274D"/>
    <w:rsid w:val="00F64523"/>
    <w:rsid w:val="00F64C65"/>
    <w:rsid w:val="00F65625"/>
    <w:rsid w:val="00F706C4"/>
    <w:rsid w:val="00F70CD9"/>
    <w:rsid w:val="00F71110"/>
    <w:rsid w:val="00F715B8"/>
    <w:rsid w:val="00F7184C"/>
    <w:rsid w:val="00F7381C"/>
    <w:rsid w:val="00F73AA5"/>
    <w:rsid w:val="00F73B26"/>
    <w:rsid w:val="00F76329"/>
    <w:rsid w:val="00F775D1"/>
    <w:rsid w:val="00F77ECA"/>
    <w:rsid w:val="00F803D7"/>
    <w:rsid w:val="00F80CB4"/>
    <w:rsid w:val="00F812E0"/>
    <w:rsid w:val="00F828F1"/>
    <w:rsid w:val="00F829CC"/>
    <w:rsid w:val="00F8383B"/>
    <w:rsid w:val="00F8460E"/>
    <w:rsid w:val="00F86584"/>
    <w:rsid w:val="00F868A1"/>
    <w:rsid w:val="00F86B20"/>
    <w:rsid w:val="00F86D44"/>
    <w:rsid w:val="00F871E5"/>
    <w:rsid w:val="00F879B2"/>
    <w:rsid w:val="00F906D8"/>
    <w:rsid w:val="00F90987"/>
    <w:rsid w:val="00F912A0"/>
    <w:rsid w:val="00F916A9"/>
    <w:rsid w:val="00F9186C"/>
    <w:rsid w:val="00F92EFB"/>
    <w:rsid w:val="00F93746"/>
    <w:rsid w:val="00F943AF"/>
    <w:rsid w:val="00F9447E"/>
    <w:rsid w:val="00F97891"/>
    <w:rsid w:val="00FA1A37"/>
    <w:rsid w:val="00FA1D4C"/>
    <w:rsid w:val="00FA2069"/>
    <w:rsid w:val="00FA2860"/>
    <w:rsid w:val="00FA2E80"/>
    <w:rsid w:val="00FA4492"/>
    <w:rsid w:val="00FA53E2"/>
    <w:rsid w:val="00FA59C9"/>
    <w:rsid w:val="00FA7D87"/>
    <w:rsid w:val="00FB0EBA"/>
    <w:rsid w:val="00FB1A8F"/>
    <w:rsid w:val="00FB3D99"/>
    <w:rsid w:val="00FB4CF2"/>
    <w:rsid w:val="00FB6C3E"/>
    <w:rsid w:val="00FB6F87"/>
    <w:rsid w:val="00FB7894"/>
    <w:rsid w:val="00FB7B72"/>
    <w:rsid w:val="00FB7EF3"/>
    <w:rsid w:val="00FC0C7C"/>
    <w:rsid w:val="00FC2108"/>
    <w:rsid w:val="00FC4DCF"/>
    <w:rsid w:val="00FC4DD1"/>
    <w:rsid w:val="00FC62EF"/>
    <w:rsid w:val="00FC6687"/>
    <w:rsid w:val="00FC7C1A"/>
    <w:rsid w:val="00FD0A91"/>
    <w:rsid w:val="00FD1F6F"/>
    <w:rsid w:val="00FD39A4"/>
    <w:rsid w:val="00FD544B"/>
    <w:rsid w:val="00FD631F"/>
    <w:rsid w:val="00FD6D5D"/>
    <w:rsid w:val="00FD755E"/>
    <w:rsid w:val="00FE0E43"/>
    <w:rsid w:val="00FE12E3"/>
    <w:rsid w:val="00FE26CE"/>
    <w:rsid w:val="00FE3074"/>
    <w:rsid w:val="00FE3249"/>
    <w:rsid w:val="00FE38C5"/>
    <w:rsid w:val="00FE5A14"/>
    <w:rsid w:val="00FE5D2F"/>
    <w:rsid w:val="00FE6494"/>
    <w:rsid w:val="00FF0034"/>
    <w:rsid w:val="00FF0632"/>
    <w:rsid w:val="00FF0D5D"/>
    <w:rsid w:val="00FF1600"/>
    <w:rsid w:val="00FF21E7"/>
    <w:rsid w:val="00FF2B30"/>
    <w:rsid w:val="00FF3B1A"/>
    <w:rsid w:val="00FF3D94"/>
    <w:rsid w:val="00FF4F16"/>
    <w:rsid w:val="00FF5512"/>
    <w:rsid w:val="00FF5C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4ABED1"/>
  <w15:docId w15:val="{A040328B-C40D-44FB-ABA0-79737D879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fr-FR" w:eastAsia="fr-FR" w:bidi="fr-FR"/>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848"/>
    <w:pPr>
      <w:spacing w:after="200" w:line="276" w:lineRule="auto"/>
    </w:pPr>
  </w:style>
  <w:style w:type="paragraph" w:styleId="Heading1">
    <w:name w:val="heading 1"/>
    <w:basedOn w:val="Normal"/>
    <w:next w:val="Normal"/>
    <w:link w:val="Heading1Char"/>
    <w:uiPriority w:val="99"/>
    <w:qFormat/>
    <w:rsid w:val="00C95296"/>
    <w:pPr>
      <w:keepNext/>
      <w:suppressAutoHyphens/>
      <w:spacing w:after="0" w:line="240" w:lineRule="auto"/>
      <w:jc w:val="both"/>
      <w:outlineLvl w:val="0"/>
    </w:pPr>
    <w:rPr>
      <w:rFonts w:ascii="Verdana" w:eastAsia="Times New Roman" w:hAnsi="Verdana"/>
      <w:b/>
      <w:bCs/>
      <w:sz w:val="20"/>
      <w:szCs w:val="24"/>
    </w:rPr>
  </w:style>
  <w:style w:type="paragraph" w:styleId="Heading2">
    <w:name w:val="heading 2"/>
    <w:basedOn w:val="Normal"/>
    <w:next w:val="Normal"/>
    <w:link w:val="Heading2Char"/>
    <w:uiPriority w:val="99"/>
    <w:qFormat/>
    <w:rsid w:val="00C95296"/>
    <w:pPr>
      <w:keepNext/>
      <w:tabs>
        <w:tab w:val="left" w:pos="-720"/>
      </w:tabs>
      <w:suppressAutoHyphens/>
      <w:spacing w:after="0" w:line="240" w:lineRule="auto"/>
      <w:jc w:val="both"/>
      <w:outlineLvl w:val="1"/>
    </w:pPr>
    <w:rPr>
      <w:rFonts w:ascii="Verdana" w:eastAsia="Times New Roman" w:hAnsi="Verdana"/>
      <w:spacing w:val="-3"/>
      <w:sz w:val="20"/>
      <w:szCs w:val="20"/>
      <w:u w:val="single"/>
    </w:rPr>
  </w:style>
  <w:style w:type="paragraph" w:styleId="Heading3">
    <w:name w:val="heading 3"/>
    <w:basedOn w:val="Normal"/>
    <w:next w:val="Normal"/>
    <w:link w:val="Heading3Char"/>
    <w:uiPriority w:val="99"/>
    <w:qFormat/>
    <w:rsid w:val="00C95296"/>
    <w:pPr>
      <w:keepNext/>
      <w:tabs>
        <w:tab w:val="left" w:pos="7088"/>
        <w:tab w:val="right" w:pos="9026"/>
        <w:tab w:val="right" w:pos="9072"/>
      </w:tabs>
      <w:suppressAutoHyphens/>
      <w:spacing w:after="0" w:line="240" w:lineRule="auto"/>
      <w:jc w:val="both"/>
      <w:outlineLvl w:val="2"/>
    </w:pPr>
    <w:rPr>
      <w:rFonts w:ascii="Verdana" w:eastAsia="Times New Roman" w:hAnsi="Verdana"/>
      <w:i/>
      <w:sz w:val="20"/>
      <w:szCs w:val="24"/>
    </w:rPr>
  </w:style>
  <w:style w:type="paragraph" w:styleId="Heading4">
    <w:name w:val="heading 4"/>
    <w:basedOn w:val="Normal"/>
    <w:next w:val="Normal"/>
    <w:link w:val="Heading4Char"/>
    <w:uiPriority w:val="99"/>
    <w:qFormat/>
    <w:rsid w:val="00C95296"/>
    <w:pPr>
      <w:keepNext/>
      <w:spacing w:after="0" w:line="240" w:lineRule="auto"/>
      <w:ind w:left="20" w:right="39"/>
      <w:jc w:val="both"/>
      <w:outlineLvl w:val="3"/>
    </w:pPr>
    <w:rPr>
      <w:rFonts w:ascii="Verdana" w:eastAsia="Times New Roman" w:hAnsi="Verdana"/>
      <w:b/>
      <w:bCs/>
      <w:sz w:val="20"/>
      <w:szCs w:val="24"/>
    </w:rPr>
  </w:style>
  <w:style w:type="paragraph" w:styleId="Heading5">
    <w:name w:val="heading 5"/>
    <w:basedOn w:val="Normal"/>
    <w:next w:val="Normal"/>
    <w:link w:val="Heading5Char"/>
    <w:uiPriority w:val="99"/>
    <w:qFormat/>
    <w:rsid w:val="00C95296"/>
    <w:pPr>
      <w:keepNext/>
      <w:spacing w:after="0" w:line="240" w:lineRule="auto"/>
      <w:ind w:right="39"/>
      <w:jc w:val="both"/>
      <w:outlineLvl w:val="4"/>
    </w:pPr>
    <w:rPr>
      <w:rFonts w:ascii="Arial Narrow" w:eastAsia="Times New Roman" w:hAnsi="Arial Narrow"/>
      <w:i/>
      <w:sz w:val="20"/>
      <w:szCs w:val="24"/>
    </w:rPr>
  </w:style>
  <w:style w:type="paragraph" w:styleId="Heading6">
    <w:name w:val="heading 6"/>
    <w:basedOn w:val="Normal"/>
    <w:next w:val="Normal"/>
    <w:link w:val="Heading6Char"/>
    <w:uiPriority w:val="99"/>
    <w:qFormat/>
    <w:rsid w:val="00C95296"/>
    <w:pPr>
      <w:keepNext/>
      <w:tabs>
        <w:tab w:val="center" w:pos="2268"/>
        <w:tab w:val="center" w:pos="4513"/>
      </w:tabs>
      <w:suppressAutoHyphens/>
      <w:spacing w:after="0" w:line="240" w:lineRule="auto"/>
      <w:jc w:val="center"/>
      <w:outlineLvl w:val="5"/>
    </w:pPr>
    <w:rPr>
      <w:rFonts w:ascii="Verdana" w:eastAsia="Times New Roman" w:hAnsi="Verdana"/>
      <w:b/>
      <w:spacing w:val="-6"/>
      <w:sz w:val="16"/>
      <w:szCs w:val="24"/>
    </w:rPr>
  </w:style>
  <w:style w:type="paragraph" w:styleId="Heading7">
    <w:name w:val="heading 7"/>
    <w:basedOn w:val="Normal"/>
    <w:next w:val="Normal"/>
    <w:link w:val="Heading7Char"/>
    <w:uiPriority w:val="99"/>
    <w:qFormat/>
    <w:rsid w:val="00C95296"/>
    <w:pPr>
      <w:keepNext/>
      <w:tabs>
        <w:tab w:val="left" w:pos="5472"/>
        <w:tab w:val="right" w:pos="9072"/>
      </w:tabs>
      <w:suppressAutoHyphens/>
      <w:spacing w:after="0" w:line="240" w:lineRule="auto"/>
      <w:jc w:val="right"/>
      <w:outlineLvl w:val="6"/>
    </w:pPr>
    <w:rPr>
      <w:rFonts w:ascii="Verdana" w:eastAsia="Times New Roman" w:hAnsi="Verdana"/>
      <w:b/>
      <w:bCs/>
      <w:sz w:val="18"/>
      <w:szCs w:val="24"/>
    </w:rPr>
  </w:style>
  <w:style w:type="paragraph" w:styleId="Heading8">
    <w:name w:val="heading 8"/>
    <w:basedOn w:val="Normal"/>
    <w:next w:val="Normal"/>
    <w:link w:val="Heading8Char"/>
    <w:uiPriority w:val="99"/>
    <w:qFormat/>
    <w:rsid w:val="00C95296"/>
    <w:pPr>
      <w:keepNext/>
      <w:spacing w:after="0" w:line="240" w:lineRule="auto"/>
      <w:ind w:right="39"/>
      <w:jc w:val="both"/>
      <w:outlineLvl w:val="7"/>
    </w:pPr>
    <w:rPr>
      <w:rFonts w:ascii="Arial Narrow" w:eastAsia="Times New Roman" w:hAnsi="Arial Narrow"/>
      <w:b/>
      <w:sz w:val="20"/>
      <w:szCs w:val="24"/>
    </w:rPr>
  </w:style>
  <w:style w:type="paragraph" w:styleId="Heading9">
    <w:name w:val="heading 9"/>
    <w:basedOn w:val="Normal"/>
    <w:next w:val="Normal"/>
    <w:link w:val="Heading9Char"/>
    <w:uiPriority w:val="99"/>
    <w:qFormat/>
    <w:rsid w:val="00C95296"/>
    <w:pPr>
      <w:keepNext/>
      <w:numPr>
        <w:numId w:val="7"/>
      </w:numPr>
      <w:tabs>
        <w:tab w:val="clear" w:pos="720"/>
      </w:tabs>
      <w:spacing w:after="0" w:line="240" w:lineRule="auto"/>
      <w:ind w:left="399" w:hanging="399"/>
      <w:jc w:val="both"/>
      <w:outlineLvl w:val="8"/>
    </w:pPr>
    <w:rPr>
      <w:rFonts w:ascii="Arial Narrow" w:eastAsia="Times New Roman" w:hAnsi="Arial Narrow"/>
      <w:b/>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95296"/>
    <w:rPr>
      <w:rFonts w:ascii="Verdana" w:hAnsi="Verdana" w:cs="Times New Roman"/>
      <w:b/>
      <w:bCs/>
      <w:sz w:val="24"/>
      <w:szCs w:val="24"/>
      <w:lang w:val="fr-FR" w:eastAsia="fr-FR"/>
    </w:rPr>
  </w:style>
  <w:style w:type="character" w:customStyle="1" w:styleId="Heading2Char">
    <w:name w:val="Heading 2 Char"/>
    <w:basedOn w:val="DefaultParagraphFont"/>
    <w:link w:val="Heading2"/>
    <w:uiPriority w:val="99"/>
    <w:locked/>
    <w:rsid w:val="00C95296"/>
    <w:rPr>
      <w:rFonts w:ascii="Verdana" w:hAnsi="Verdana" w:cs="Times New Roman"/>
      <w:spacing w:val="-3"/>
      <w:sz w:val="20"/>
      <w:szCs w:val="20"/>
      <w:u w:val="single"/>
      <w:lang w:val="fr-FR"/>
    </w:rPr>
  </w:style>
  <w:style w:type="character" w:customStyle="1" w:styleId="Heading3Char">
    <w:name w:val="Heading 3 Char"/>
    <w:basedOn w:val="DefaultParagraphFont"/>
    <w:link w:val="Heading3"/>
    <w:uiPriority w:val="99"/>
    <w:locked/>
    <w:rsid w:val="00C95296"/>
    <w:rPr>
      <w:rFonts w:ascii="Verdana" w:hAnsi="Verdana" w:cs="Times New Roman"/>
      <w:i/>
      <w:sz w:val="24"/>
      <w:szCs w:val="24"/>
      <w:lang w:val="fr-FR" w:eastAsia="fr-FR"/>
    </w:rPr>
  </w:style>
  <w:style w:type="character" w:customStyle="1" w:styleId="Heading4Char">
    <w:name w:val="Heading 4 Char"/>
    <w:basedOn w:val="DefaultParagraphFont"/>
    <w:link w:val="Heading4"/>
    <w:uiPriority w:val="99"/>
    <w:locked/>
    <w:rsid w:val="00C95296"/>
    <w:rPr>
      <w:rFonts w:ascii="Verdana" w:hAnsi="Verdana" w:cs="Times New Roman"/>
      <w:b/>
      <w:bCs/>
      <w:sz w:val="24"/>
      <w:szCs w:val="24"/>
      <w:lang w:val="fr-FR" w:eastAsia="fr-FR"/>
    </w:rPr>
  </w:style>
  <w:style w:type="character" w:customStyle="1" w:styleId="Heading5Char">
    <w:name w:val="Heading 5 Char"/>
    <w:basedOn w:val="DefaultParagraphFont"/>
    <w:link w:val="Heading5"/>
    <w:uiPriority w:val="99"/>
    <w:locked/>
    <w:rsid w:val="00C95296"/>
    <w:rPr>
      <w:rFonts w:ascii="Arial Narrow" w:hAnsi="Arial Narrow" w:cs="Times New Roman"/>
      <w:i/>
      <w:sz w:val="24"/>
      <w:szCs w:val="24"/>
      <w:lang w:val="fr-FR" w:eastAsia="fr-FR"/>
    </w:rPr>
  </w:style>
  <w:style w:type="character" w:customStyle="1" w:styleId="Heading6Char">
    <w:name w:val="Heading 6 Char"/>
    <w:basedOn w:val="DefaultParagraphFont"/>
    <w:link w:val="Heading6"/>
    <w:uiPriority w:val="99"/>
    <w:locked/>
    <w:rsid w:val="00C95296"/>
    <w:rPr>
      <w:rFonts w:ascii="Verdana" w:hAnsi="Verdana" w:cs="Times New Roman"/>
      <w:b/>
      <w:spacing w:val="-6"/>
      <w:sz w:val="24"/>
      <w:szCs w:val="24"/>
      <w:lang w:val="fr-FR" w:eastAsia="fr-FR"/>
    </w:rPr>
  </w:style>
  <w:style w:type="character" w:customStyle="1" w:styleId="Heading7Char">
    <w:name w:val="Heading 7 Char"/>
    <w:basedOn w:val="DefaultParagraphFont"/>
    <w:link w:val="Heading7"/>
    <w:uiPriority w:val="99"/>
    <w:locked/>
    <w:rsid w:val="00C95296"/>
    <w:rPr>
      <w:rFonts w:ascii="Verdana" w:hAnsi="Verdana" w:cs="Times New Roman"/>
      <w:b/>
      <w:bCs/>
      <w:snapToGrid w:val="0"/>
      <w:sz w:val="24"/>
      <w:szCs w:val="24"/>
      <w:lang w:val="fr-FR" w:eastAsia="fr-FR"/>
    </w:rPr>
  </w:style>
  <w:style w:type="character" w:customStyle="1" w:styleId="Heading8Char">
    <w:name w:val="Heading 8 Char"/>
    <w:basedOn w:val="DefaultParagraphFont"/>
    <w:link w:val="Heading8"/>
    <w:uiPriority w:val="99"/>
    <w:locked/>
    <w:rsid w:val="00C95296"/>
    <w:rPr>
      <w:rFonts w:ascii="Arial Narrow" w:hAnsi="Arial Narrow" w:cs="Times New Roman"/>
      <w:b/>
      <w:sz w:val="24"/>
      <w:szCs w:val="24"/>
      <w:lang w:val="fr-FR" w:eastAsia="fr-FR"/>
    </w:rPr>
  </w:style>
  <w:style w:type="character" w:customStyle="1" w:styleId="Heading9Char">
    <w:name w:val="Heading 9 Char"/>
    <w:basedOn w:val="DefaultParagraphFont"/>
    <w:link w:val="Heading9"/>
    <w:uiPriority w:val="99"/>
    <w:locked/>
    <w:rsid w:val="00C95296"/>
    <w:rPr>
      <w:rFonts w:ascii="Arial Narrow" w:eastAsia="Times New Roman" w:hAnsi="Arial Narrow"/>
      <w:b/>
      <w:sz w:val="20"/>
      <w:szCs w:val="24"/>
      <w:u w:val="single"/>
      <w:lang w:val="fr-FR" w:eastAsia="fr-FR"/>
    </w:rPr>
  </w:style>
  <w:style w:type="paragraph" w:styleId="BalloonText">
    <w:name w:val="Balloon Text"/>
    <w:basedOn w:val="Normal"/>
    <w:link w:val="BalloonTextChar"/>
    <w:uiPriority w:val="99"/>
    <w:rsid w:val="00C95296"/>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locked/>
    <w:rsid w:val="00C95296"/>
    <w:rPr>
      <w:rFonts w:ascii="Tahoma" w:hAnsi="Tahoma" w:cs="Tahoma"/>
      <w:sz w:val="16"/>
      <w:szCs w:val="16"/>
      <w:lang w:val="fr-FR" w:eastAsia="fr-FR"/>
    </w:rPr>
  </w:style>
  <w:style w:type="paragraph" w:styleId="Title">
    <w:name w:val="Title"/>
    <w:basedOn w:val="Normal"/>
    <w:next w:val="Normal"/>
    <w:link w:val="TitleChar"/>
    <w:uiPriority w:val="99"/>
    <w:qFormat/>
    <w:rsid w:val="009975B3"/>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9975B3"/>
    <w:rPr>
      <w:rFonts w:ascii="Cambria" w:hAnsi="Cambria" w:cs="Times New Roman"/>
      <w:color w:val="17365D"/>
      <w:spacing w:val="5"/>
      <w:kern w:val="28"/>
      <w:sz w:val="52"/>
      <w:szCs w:val="52"/>
      <w:lang w:val="fr-FR" w:eastAsia="fr-FR"/>
    </w:rPr>
  </w:style>
  <w:style w:type="paragraph" w:styleId="Subtitle">
    <w:name w:val="Subtitle"/>
    <w:basedOn w:val="Normal"/>
    <w:next w:val="Normal"/>
    <w:link w:val="SubtitleChar"/>
    <w:uiPriority w:val="99"/>
    <w:qFormat/>
    <w:rsid w:val="009975B3"/>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9975B3"/>
    <w:rPr>
      <w:rFonts w:ascii="Cambria" w:hAnsi="Cambria" w:cs="Times New Roman"/>
      <w:i/>
      <w:iCs/>
      <w:color w:val="4F81BD"/>
      <w:spacing w:val="15"/>
      <w:sz w:val="24"/>
      <w:szCs w:val="24"/>
      <w:lang w:val="fr-FR" w:eastAsia="fr-FR"/>
    </w:rPr>
  </w:style>
  <w:style w:type="paragraph" w:styleId="BlockText">
    <w:name w:val="Block Text"/>
    <w:basedOn w:val="Normal"/>
    <w:uiPriority w:val="99"/>
    <w:rsid w:val="00C95296"/>
    <w:pPr>
      <w:spacing w:after="0" w:line="240" w:lineRule="auto"/>
      <w:ind w:left="20" w:right="39"/>
      <w:jc w:val="both"/>
    </w:pPr>
    <w:rPr>
      <w:rFonts w:ascii="Arial Narrow" w:eastAsia="Times New Roman" w:hAnsi="Arial Narrow"/>
      <w:sz w:val="20"/>
      <w:szCs w:val="20"/>
    </w:rPr>
  </w:style>
  <w:style w:type="character" w:styleId="PageNumber">
    <w:name w:val="page number"/>
    <w:basedOn w:val="DefaultParagraphFont"/>
    <w:uiPriority w:val="99"/>
    <w:rsid w:val="00C95296"/>
    <w:rPr>
      <w:rFonts w:cs="Times New Roman"/>
    </w:rPr>
  </w:style>
  <w:style w:type="paragraph" w:styleId="Header">
    <w:name w:val="header"/>
    <w:basedOn w:val="Normal"/>
    <w:link w:val="HeaderChar"/>
    <w:uiPriority w:val="99"/>
    <w:rsid w:val="00C95296"/>
    <w:pPr>
      <w:tabs>
        <w:tab w:val="center" w:pos="4153"/>
        <w:tab w:val="right" w:pos="8306"/>
      </w:tabs>
      <w:spacing w:after="0" w:line="240" w:lineRule="auto"/>
      <w:jc w:val="both"/>
    </w:pPr>
    <w:rPr>
      <w:rFonts w:ascii="Palatino" w:eastAsia="Times New Roman" w:hAnsi="Palatino"/>
      <w:sz w:val="20"/>
      <w:szCs w:val="20"/>
    </w:rPr>
  </w:style>
  <w:style w:type="character" w:customStyle="1" w:styleId="HeaderChar">
    <w:name w:val="Header Char"/>
    <w:basedOn w:val="DefaultParagraphFont"/>
    <w:link w:val="Header"/>
    <w:uiPriority w:val="99"/>
    <w:locked/>
    <w:rsid w:val="00C95296"/>
    <w:rPr>
      <w:rFonts w:ascii="Palatino" w:hAnsi="Palatino" w:cs="Times New Roman"/>
      <w:sz w:val="20"/>
      <w:szCs w:val="20"/>
      <w:lang w:val="fr-FR"/>
    </w:rPr>
  </w:style>
  <w:style w:type="paragraph" w:styleId="Footer">
    <w:name w:val="footer"/>
    <w:basedOn w:val="Normal"/>
    <w:link w:val="FooterChar"/>
    <w:uiPriority w:val="99"/>
    <w:rsid w:val="00C95296"/>
    <w:pPr>
      <w:tabs>
        <w:tab w:val="center" w:pos="4320"/>
        <w:tab w:val="right" w:pos="8640"/>
      </w:tabs>
      <w:spacing w:after="0" w:line="240" w:lineRule="auto"/>
      <w:jc w:val="both"/>
    </w:pPr>
    <w:rPr>
      <w:rFonts w:ascii="Palatino" w:eastAsia="Times New Roman" w:hAnsi="Palatino"/>
      <w:sz w:val="20"/>
      <w:szCs w:val="20"/>
    </w:rPr>
  </w:style>
  <w:style w:type="character" w:customStyle="1" w:styleId="FooterChar">
    <w:name w:val="Footer Char"/>
    <w:basedOn w:val="DefaultParagraphFont"/>
    <w:link w:val="Footer"/>
    <w:uiPriority w:val="99"/>
    <w:locked/>
    <w:rsid w:val="00C95296"/>
    <w:rPr>
      <w:rFonts w:ascii="Palatino" w:hAnsi="Palatino" w:cs="Times New Roman"/>
      <w:sz w:val="20"/>
      <w:szCs w:val="20"/>
      <w:lang w:val="fr-FR"/>
    </w:rPr>
  </w:style>
  <w:style w:type="paragraph" w:styleId="BodyText">
    <w:name w:val="Body Text"/>
    <w:basedOn w:val="Normal"/>
    <w:link w:val="BodyTextChar"/>
    <w:uiPriority w:val="99"/>
    <w:rsid w:val="00C95296"/>
    <w:pPr>
      <w:spacing w:after="0" w:line="240" w:lineRule="auto"/>
      <w:jc w:val="center"/>
    </w:pPr>
    <w:rPr>
      <w:rFonts w:ascii="Verdana" w:eastAsia="Times New Roman" w:hAnsi="Verdana"/>
      <w:b/>
      <w:sz w:val="18"/>
      <w:szCs w:val="24"/>
      <w:u w:val="single"/>
    </w:rPr>
  </w:style>
  <w:style w:type="character" w:customStyle="1" w:styleId="BodyTextChar">
    <w:name w:val="Body Text Char"/>
    <w:basedOn w:val="DefaultParagraphFont"/>
    <w:link w:val="BodyText"/>
    <w:uiPriority w:val="99"/>
    <w:locked/>
    <w:rsid w:val="00C95296"/>
    <w:rPr>
      <w:rFonts w:ascii="Verdana" w:hAnsi="Verdana" w:cs="Times New Roman"/>
      <w:b/>
      <w:sz w:val="24"/>
      <w:szCs w:val="24"/>
      <w:u w:val="single"/>
      <w:lang w:val="fr-FR" w:eastAsia="fr-FR"/>
    </w:rPr>
  </w:style>
  <w:style w:type="paragraph" w:customStyle="1" w:styleId="BodyText21">
    <w:name w:val="Body Text 21"/>
    <w:basedOn w:val="Normal"/>
    <w:uiPriority w:val="99"/>
    <w:rsid w:val="00C95296"/>
    <w:pPr>
      <w:spacing w:after="0" w:line="240" w:lineRule="auto"/>
      <w:ind w:right="39"/>
      <w:jc w:val="both"/>
    </w:pPr>
    <w:rPr>
      <w:rFonts w:ascii="Arial Narrow" w:eastAsia="Times New Roman" w:hAnsi="Arial Narrow"/>
      <w:sz w:val="20"/>
      <w:szCs w:val="24"/>
    </w:rPr>
  </w:style>
  <w:style w:type="paragraph" w:styleId="DocumentMap">
    <w:name w:val="Document Map"/>
    <w:basedOn w:val="Normal"/>
    <w:link w:val="DocumentMapChar"/>
    <w:uiPriority w:val="99"/>
    <w:semiHidden/>
    <w:rsid w:val="00C95296"/>
    <w:pPr>
      <w:shd w:val="clear" w:color="auto" w:fill="000080"/>
      <w:spacing w:after="0" w:line="240" w:lineRule="auto"/>
      <w:jc w:val="both"/>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semiHidden/>
    <w:locked/>
    <w:rsid w:val="00C95296"/>
    <w:rPr>
      <w:rFonts w:ascii="Tahoma" w:hAnsi="Tahoma" w:cs="Tahoma"/>
      <w:sz w:val="24"/>
      <w:szCs w:val="24"/>
      <w:shd w:val="clear" w:color="auto" w:fill="000080"/>
      <w:lang w:val="fr-FR" w:eastAsia="fr-FR"/>
    </w:rPr>
  </w:style>
  <w:style w:type="paragraph" w:styleId="FootnoteText">
    <w:name w:val="footnote text"/>
    <w:aliases w:val="Footnote Text Char2,Footnote Text Char1 Char,Footnote Text Char3 Char Char,Footnote Text Char2 Char Char Char,Footnote Text Char1 Char1 Char Char Char,ft Char1 Char Char Char Char,Footnote Text Char1 Char Char Char Char Char,ft"/>
    <w:basedOn w:val="Normal"/>
    <w:link w:val="FootnoteTextChar"/>
    <w:uiPriority w:val="99"/>
    <w:rsid w:val="00C95296"/>
    <w:pPr>
      <w:spacing w:after="0" w:line="240" w:lineRule="auto"/>
      <w:jc w:val="both"/>
    </w:pPr>
    <w:rPr>
      <w:rFonts w:ascii="Verdana" w:eastAsia="Times New Roman" w:hAnsi="Verdana"/>
      <w:sz w:val="20"/>
      <w:szCs w:val="20"/>
    </w:rPr>
  </w:style>
  <w:style w:type="character" w:customStyle="1" w:styleId="FootnoteTextChar">
    <w:name w:val="Footnote Text Char"/>
    <w:aliases w:val="Footnote Text Char2 Char,Footnote Text Char1 Char Char,Footnote Text Char3 Char Char Char,Footnote Text Char2 Char Char Char Char,Footnote Text Char1 Char1 Char Char Char Char,ft Char1 Char Char Char Char Char,ft Char"/>
    <w:basedOn w:val="DefaultParagraphFont"/>
    <w:link w:val="FootnoteText"/>
    <w:uiPriority w:val="99"/>
    <w:locked/>
    <w:rsid w:val="00C95296"/>
    <w:rPr>
      <w:rFonts w:ascii="Verdana" w:hAnsi="Verdana" w:cs="Times New Roman"/>
      <w:sz w:val="20"/>
      <w:szCs w:val="20"/>
      <w:lang w:val="fr-FR" w:eastAsia="fr-FR"/>
    </w:rPr>
  </w:style>
  <w:style w:type="character" w:styleId="FootnoteReference">
    <w:name w:val="footnote reference"/>
    <w:aliases w:val="fr,Default Paragraph Font Char Char Char1,Default Paragraph Font Para Char Char Char Char Char1,Default Paragraph Font Char Char11 Char1,Default Paragraph Font Char Char1 Char1"/>
    <w:basedOn w:val="DefaultParagraphFont"/>
    <w:uiPriority w:val="99"/>
    <w:rsid w:val="00C95296"/>
    <w:rPr>
      <w:rFonts w:cs="Times New Roman"/>
      <w:vertAlign w:val="superscript"/>
    </w:rPr>
  </w:style>
  <w:style w:type="paragraph" w:styleId="BodyText3">
    <w:name w:val="Body Text 3"/>
    <w:basedOn w:val="Normal"/>
    <w:link w:val="BodyText3Char"/>
    <w:uiPriority w:val="99"/>
    <w:rsid w:val="00C95296"/>
    <w:pPr>
      <w:spacing w:after="0" w:line="240" w:lineRule="auto"/>
      <w:jc w:val="both"/>
    </w:pPr>
    <w:rPr>
      <w:rFonts w:ascii="Verdana" w:eastAsia="Times New Roman" w:hAnsi="Verdana"/>
      <w:spacing w:val="-6"/>
      <w:sz w:val="16"/>
      <w:szCs w:val="24"/>
    </w:rPr>
  </w:style>
  <w:style w:type="character" w:customStyle="1" w:styleId="BodyText3Char">
    <w:name w:val="Body Text 3 Char"/>
    <w:basedOn w:val="DefaultParagraphFont"/>
    <w:link w:val="BodyText3"/>
    <w:uiPriority w:val="99"/>
    <w:locked/>
    <w:rsid w:val="00C95296"/>
    <w:rPr>
      <w:rFonts w:ascii="Verdana" w:hAnsi="Verdana" w:cs="Times New Roman"/>
      <w:spacing w:val="-6"/>
      <w:sz w:val="24"/>
      <w:szCs w:val="24"/>
      <w:lang w:val="fr-FR" w:eastAsia="fr-FR"/>
    </w:rPr>
  </w:style>
  <w:style w:type="paragraph" w:styleId="BodyTextIndent">
    <w:name w:val="Body Text Indent"/>
    <w:basedOn w:val="Normal"/>
    <w:link w:val="BodyTextIndentChar"/>
    <w:uiPriority w:val="99"/>
    <w:rsid w:val="00C95296"/>
    <w:pPr>
      <w:tabs>
        <w:tab w:val="left" w:pos="399"/>
      </w:tabs>
      <w:spacing w:after="0" w:line="240" w:lineRule="auto"/>
      <w:ind w:left="399" w:hanging="399"/>
      <w:jc w:val="both"/>
    </w:pPr>
    <w:rPr>
      <w:rFonts w:ascii="Arial Narrow" w:eastAsia="Times New Roman" w:hAnsi="Arial Narrow"/>
      <w:sz w:val="20"/>
      <w:szCs w:val="24"/>
    </w:rPr>
  </w:style>
  <w:style w:type="character" w:customStyle="1" w:styleId="BodyTextIndentChar">
    <w:name w:val="Body Text Indent Char"/>
    <w:basedOn w:val="DefaultParagraphFont"/>
    <w:link w:val="BodyTextIndent"/>
    <w:uiPriority w:val="99"/>
    <w:locked/>
    <w:rsid w:val="00C95296"/>
    <w:rPr>
      <w:rFonts w:ascii="Arial Narrow" w:hAnsi="Arial Narrow" w:cs="Times New Roman"/>
      <w:sz w:val="24"/>
      <w:szCs w:val="24"/>
      <w:lang w:val="fr-FR" w:eastAsia="fr-FR"/>
    </w:rPr>
  </w:style>
  <w:style w:type="character" w:styleId="Hyperlink">
    <w:name w:val="Hyperlink"/>
    <w:basedOn w:val="DefaultParagraphFont"/>
    <w:uiPriority w:val="99"/>
    <w:rsid w:val="00C95296"/>
    <w:rPr>
      <w:rFonts w:cs="Times New Roman"/>
      <w:color w:val="0000FF"/>
      <w:u w:val="single"/>
    </w:rPr>
  </w:style>
  <w:style w:type="paragraph" w:styleId="BodyTextIndent2">
    <w:name w:val="Body Text Indent 2"/>
    <w:basedOn w:val="Normal"/>
    <w:link w:val="BodyTextIndent2Char"/>
    <w:uiPriority w:val="99"/>
    <w:rsid w:val="00C95296"/>
    <w:pPr>
      <w:suppressAutoHyphens/>
      <w:spacing w:after="0" w:line="240" w:lineRule="auto"/>
      <w:ind w:left="1440" w:hanging="720"/>
      <w:jc w:val="both"/>
    </w:pPr>
    <w:rPr>
      <w:rFonts w:ascii="Verdana" w:eastAsia="Times New Roman" w:hAnsi="Verdana"/>
      <w:b/>
      <w:spacing w:val="-3"/>
      <w:sz w:val="20"/>
      <w:szCs w:val="20"/>
    </w:rPr>
  </w:style>
  <w:style w:type="character" w:customStyle="1" w:styleId="BodyTextIndent2Char">
    <w:name w:val="Body Text Indent 2 Char"/>
    <w:basedOn w:val="DefaultParagraphFont"/>
    <w:link w:val="BodyTextIndent2"/>
    <w:uiPriority w:val="99"/>
    <w:locked/>
    <w:rsid w:val="00C95296"/>
    <w:rPr>
      <w:rFonts w:ascii="Verdana" w:hAnsi="Verdana" w:cs="Times New Roman"/>
      <w:b/>
      <w:spacing w:val="-3"/>
      <w:sz w:val="20"/>
      <w:szCs w:val="20"/>
      <w:lang w:val="fr-FR"/>
    </w:rPr>
  </w:style>
  <w:style w:type="character" w:styleId="CommentReference">
    <w:name w:val="annotation reference"/>
    <w:basedOn w:val="DefaultParagraphFont"/>
    <w:uiPriority w:val="99"/>
    <w:semiHidden/>
    <w:rsid w:val="00C95296"/>
    <w:rPr>
      <w:rFonts w:cs="Times New Roman"/>
      <w:sz w:val="16"/>
    </w:rPr>
  </w:style>
  <w:style w:type="paragraph" w:styleId="CommentText">
    <w:name w:val="annotation text"/>
    <w:basedOn w:val="Normal"/>
    <w:link w:val="CommentTextChar"/>
    <w:uiPriority w:val="99"/>
    <w:semiHidden/>
    <w:rsid w:val="00C95296"/>
    <w:pPr>
      <w:spacing w:after="0" w:line="240" w:lineRule="auto"/>
      <w:jc w:val="both"/>
    </w:pPr>
    <w:rPr>
      <w:rFonts w:ascii="Verdana" w:eastAsia="Times New Roman" w:hAnsi="Verdana"/>
      <w:sz w:val="20"/>
      <w:szCs w:val="20"/>
    </w:rPr>
  </w:style>
  <w:style w:type="character" w:customStyle="1" w:styleId="CommentTextChar">
    <w:name w:val="Comment Text Char"/>
    <w:basedOn w:val="DefaultParagraphFont"/>
    <w:link w:val="CommentText"/>
    <w:uiPriority w:val="99"/>
    <w:semiHidden/>
    <w:locked/>
    <w:rsid w:val="00C95296"/>
    <w:rPr>
      <w:rFonts w:ascii="Verdana" w:hAnsi="Verdana" w:cs="Times New Roman"/>
      <w:sz w:val="20"/>
      <w:szCs w:val="20"/>
      <w:lang w:val="fr-FR" w:eastAsia="fr-FR"/>
    </w:rPr>
  </w:style>
  <w:style w:type="paragraph" w:styleId="BodyTextIndent3">
    <w:name w:val="Body Text Indent 3"/>
    <w:basedOn w:val="Normal"/>
    <w:link w:val="BodyTextIndent3Char"/>
    <w:uiPriority w:val="99"/>
    <w:rsid w:val="00C95296"/>
    <w:pPr>
      <w:tabs>
        <w:tab w:val="left" w:pos="6000"/>
      </w:tabs>
      <w:spacing w:after="0" w:line="240" w:lineRule="auto"/>
      <w:ind w:left="627"/>
      <w:jc w:val="both"/>
    </w:pPr>
    <w:rPr>
      <w:rFonts w:ascii="Arial Narrow" w:eastAsia="Times New Roman" w:hAnsi="Arial Narrow"/>
      <w:sz w:val="20"/>
      <w:szCs w:val="24"/>
    </w:rPr>
  </w:style>
  <w:style w:type="character" w:customStyle="1" w:styleId="BodyTextIndent3Char">
    <w:name w:val="Body Text Indent 3 Char"/>
    <w:basedOn w:val="DefaultParagraphFont"/>
    <w:link w:val="BodyTextIndent3"/>
    <w:uiPriority w:val="99"/>
    <w:locked/>
    <w:rsid w:val="00C95296"/>
    <w:rPr>
      <w:rFonts w:ascii="Arial Narrow" w:hAnsi="Arial Narrow" w:cs="Times New Roman"/>
      <w:sz w:val="24"/>
      <w:szCs w:val="24"/>
      <w:lang w:val="fr-FR" w:eastAsia="fr-FR"/>
    </w:rPr>
  </w:style>
  <w:style w:type="character" w:styleId="FollowedHyperlink">
    <w:name w:val="FollowedHyperlink"/>
    <w:basedOn w:val="DefaultParagraphFont"/>
    <w:uiPriority w:val="99"/>
    <w:rsid w:val="00C95296"/>
    <w:rPr>
      <w:rFonts w:cs="Times New Roman"/>
      <w:color w:val="800080"/>
      <w:u w:val="single"/>
    </w:rPr>
  </w:style>
  <w:style w:type="paragraph" w:styleId="NormalWeb">
    <w:name w:val="Normal (Web)"/>
    <w:basedOn w:val="Normal"/>
    <w:uiPriority w:val="99"/>
    <w:rsid w:val="00C95296"/>
    <w:pPr>
      <w:spacing w:after="100" w:afterAutospacing="1" w:line="260" w:lineRule="atLeast"/>
      <w:jc w:val="both"/>
    </w:pPr>
    <w:rPr>
      <w:rFonts w:ascii="Arial" w:eastAsia="Times New Roman" w:hAnsi="Arial"/>
      <w:color w:val="000066"/>
      <w:sz w:val="20"/>
      <w:szCs w:val="20"/>
    </w:rPr>
  </w:style>
  <w:style w:type="paragraph" w:styleId="PlainText">
    <w:name w:val="Plain Text"/>
    <w:basedOn w:val="Normal"/>
    <w:link w:val="PlainTextChar"/>
    <w:uiPriority w:val="99"/>
    <w:rsid w:val="00C95296"/>
    <w:pPr>
      <w:overflowPunct w:val="0"/>
      <w:autoSpaceDE w:val="0"/>
      <w:autoSpaceDN w:val="0"/>
      <w:adjustRightInd w:val="0"/>
      <w:spacing w:after="0" w:line="240" w:lineRule="auto"/>
      <w:jc w:val="both"/>
      <w:textAlignment w:val="baseline"/>
    </w:pPr>
    <w:rPr>
      <w:rFonts w:ascii="Courier New" w:eastAsia="Times New Roman" w:hAnsi="Courier New"/>
      <w:sz w:val="20"/>
      <w:szCs w:val="20"/>
    </w:rPr>
  </w:style>
  <w:style w:type="character" w:customStyle="1" w:styleId="PlainTextChar">
    <w:name w:val="Plain Text Char"/>
    <w:basedOn w:val="DefaultParagraphFont"/>
    <w:link w:val="PlainText"/>
    <w:uiPriority w:val="99"/>
    <w:locked/>
    <w:rsid w:val="00C95296"/>
    <w:rPr>
      <w:rFonts w:ascii="Courier New" w:hAnsi="Courier New" w:cs="Times New Roman"/>
      <w:sz w:val="20"/>
      <w:szCs w:val="20"/>
      <w:lang w:val="fr-FR" w:eastAsia="fr-FR"/>
    </w:rPr>
  </w:style>
  <w:style w:type="paragraph" w:styleId="HTMLPreformatted">
    <w:name w:val="HTML Preformatted"/>
    <w:basedOn w:val="Normal"/>
    <w:link w:val="HTMLPreformattedChar"/>
    <w:uiPriority w:val="99"/>
    <w:rsid w:val="00C952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Arial Unicode MS" w:eastAsia="Arial Unicode MS" w:hAnsi="Arial Unicode MS" w:cs="Courier New"/>
      <w:sz w:val="20"/>
      <w:szCs w:val="20"/>
    </w:rPr>
  </w:style>
  <w:style w:type="character" w:customStyle="1" w:styleId="HTMLPreformattedChar">
    <w:name w:val="HTML Preformatted Char"/>
    <w:basedOn w:val="DefaultParagraphFont"/>
    <w:link w:val="HTMLPreformatted"/>
    <w:uiPriority w:val="99"/>
    <w:locked/>
    <w:rsid w:val="00C95296"/>
    <w:rPr>
      <w:rFonts w:ascii="Arial Unicode MS" w:eastAsia="Arial Unicode MS" w:hAnsi="Arial Unicode MS" w:cs="Courier New"/>
      <w:sz w:val="20"/>
      <w:szCs w:val="20"/>
      <w:lang w:val="fr-FR" w:eastAsia="fr-FR"/>
    </w:rPr>
  </w:style>
  <w:style w:type="paragraph" w:customStyle="1" w:styleId="List1">
    <w:name w:val="List1"/>
    <w:uiPriority w:val="99"/>
    <w:rsid w:val="00C95296"/>
    <w:pPr>
      <w:widowControl w:val="0"/>
      <w:tabs>
        <w:tab w:val="left" w:pos="1680"/>
      </w:tabs>
      <w:suppressAutoHyphens/>
    </w:pPr>
    <w:rPr>
      <w:rFonts w:ascii="Courier New" w:eastAsia="Times New Roman" w:hAnsi="Courier New"/>
      <w:sz w:val="20"/>
      <w:szCs w:val="20"/>
    </w:rPr>
  </w:style>
  <w:style w:type="paragraph" w:styleId="BodyText2">
    <w:name w:val="Body Text 2"/>
    <w:basedOn w:val="Normal"/>
    <w:link w:val="BodyText2Char"/>
    <w:uiPriority w:val="99"/>
    <w:rsid w:val="00C95296"/>
    <w:pPr>
      <w:spacing w:after="0" w:line="240" w:lineRule="auto"/>
      <w:ind w:left="1134" w:hanging="567"/>
      <w:jc w:val="both"/>
    </w:pPr>
    <w:rPr>
      <w:rFonts w:ascii="Bookman Old Style" w:eastAsia="Times New Roman" w:hAnsi="Bookman Old Style"/>
      <w:szCs w:val="20"/>
    </w:rPr>
  </w:style>
  <w:style w:type="character" w:customStyle="1" w:styleId="BodyText2Char">
    <w:name w:val="Body Text 2 Char"/>
    <w:basedOn w:val="DefaultParagraphFont"/>
    <w:link w:val="BodyText2"/>
    <w:uiPriority w:val="99"/>
    <w:locked/>
    <w:rsid w:val="00C95296"/>
    <w:rPr>
      <w:rFonts w:ascii="Bookman Old Style" w:hAnsi="Bookman Old Style" w:cs="Times New Roman"/>
      <w:sz w:val="20"/>
      <w:szCs w:val="20"/>
      <w:lang w:val="fr-FR"/>
    </w:rPr>
  </w:style>
  <w:style w:type="paragraph" w:customStyle="1" w:styleId="CarCharCarCharCarCharCarCharCarCharCarCharChar1CharCharCharCharCharChar">
    <w:name w:val="Car Char Car Char Car Char Car Char Car Char Car Char Char1 Char Char Char Char Char Char"/>
    <w:basedOn w:val="Normal"/>
    <w:uiPriority w:val="99"/>
    <w:rsid w:val="00C95296"/>
    <w:pPr>
      <w:spacing w:after="160" w:line="240" w:lineRule="exact"/>
      <w:jc w:val="both"/>
    </w:pPr>
    <w:rPr>
      <w:rFonts w:ascii="Arial" w:eastAsia="Times New Roman" w:hAnsi="Arial" w:cs="Arial"/>
      <w:sz w:val="20"/>
      <w:szCs w:val="20"/>
    </w:rPr>
  </w:style>
  <w:style w:type="paragraph" w:customStyle="1" w:styleId="CharChar">
    <w:name w:val="Char Char"/>
    <w:basedOn w:val="Normal"/>
    <w:uiPriority w:val="99"/>
    <w:rsid w:val="00C95296"/>
    <w:pPr>
      <w:spacing w:after="160" w:line="240" w:lineRule="exact"/>
      <w:jc w:val="both"/>
    </w:pPr>
    <w:rPr>
      <w:rFonts w:ascii="Arial" w:eastAsia="Times New Roman" w:hAnsi="Arial" w:cs="Arial"/>
      <w:sz w:val="20"/>
      <w:szCs w:val="20"/>
    </w:rPr>
  </w:style>
  <w:style w:type="paragraph" w:customStyle="1" w:styleId="NormalWeb5">
    <w:name w:val="Normal (Web)5"/>
    <w:basedOn w:val="Normal"/>
    <w:uiPriority w:val="99"/>
    <w:rsid w:val="00C95296"/>
    <w:pPr>
      <w:spacing w:after="192" w:line="240" w:lineRule="auto"/>
      <w:jc w:val="both"/>
    </w:pPr>
    <w:rPr>
      <w:rFonts w:ascii="Verdana" w:eastAsia="Times New Roman" w:hAnsi="Verdana"/>
      <w:sz w:val="20"/>
      <w:szCs w:val="24"/>
    </w:rPr>
  </w:style>
  <w:style w:type="paragraph" w:customStyle="1" w:styleId="CarCharCarCharCarCharCarCharCarCharCarCharChar">
    <w:name w:val="Car Char Car Char Car Char Car Char Car Char Car Char Char"/>
    <w:basedOn w:val="Normal"/>
    <w:uiPriority w:val="99"/>
    <w:rsid w:val="00C95296"/>
    <w:pPr>
      <w:spacing w:after="160" w:line="240" w:lineRule="exact"/>
      <w:jc w:val="both"/>
    </w:pPr>
    <w:rPr>
      <w:rFonts w:ascii="Arial" w:eastAsia="Times New Roman" w:hAnsi="Arial" w:cs="Arial"/>
      <w:sz w:val="20"/>
      <w:szCs w:val="20"/>
    </w:rPr>
  </w:style>
  <w:style w:type="paragraph" w:customStyle="1" w:styleId="ZchnZchnCharCharChar">
    <w:name w:val="Zchn Zchn Char Char Char"/>
    <w:basedOn w:val="Normal"/>
    <w:uiPriority w:val="99"/>
    <w:rsid w:val="00C95296"/>
    <w:pPr>
      <w:spacing w:after="160" w:line="240" w:lineRule="exact"/>
      <w:jc w:val="both"/>
    </w:pPr>
    <w:rPr>
      <w:rFonts w:ascii="Arial" w:eastAsia="Times New Roman" w:hAnsi="Arial" w:cs="Arial"/>
      <w:sz w:val="20"/>
      <w:szCs w:val="20"/>
    </w:rPr>
  </w:style>
  <w:style w:type="paragraph" w:customStyle="1" w:styleId="DefaultParagraphFontCharChar">
    <w:name w:val="Default Paragraph Font Char Char"/>
    <w:aliases w:val="Default Paragraph Font Para Char Char Char Char,Default Paragraph Font Char Char11,Default Paragraph Font Char Char1,Default Paragraph Font Para Char Char Char Char1,Default Paragraph Font Char Char2"/>
    <w:basedOn w:val="Normal"/>
    <w:uiPriority w:val="99"/>
    <w:rsid w:val="00C95296"/>
    <w:pPr>
      <w:spacing w:after="160" w:line="240" w:lineRule="exact"/>
      <w:jc w:val="both"/>
    </w:pPr>
    <w:rPr>
      <w:rFonts w:ascii="Arial" w:eastAsia="Times New Roman" w:hAnsi="Arial" w:cs="Arial"/>
      <w:sz w:val="20"/>
      <w:szCs w:val="20"/>
    </w:rPr>
  </w:style>
  <w:style w:type="paragraph" w:styleId="ListBullet">
    <w:name w:val="List Bullet"/>
    <w:basedOn w:val="Normal"/>
    <w:autoRedefine/>
    <w:uiPriority w:val="99"/>
    <w:rsid w:val="00C95296"/>
    <w:pPr>
      <w:tabs>
        <w:tab w:val="num" w:pos="360"/>
      </w:tabs>
      <w:spacing w:after="0" w:line="240" w:lineRule="auto"/>
      <w:ind w:left="360" w:hanging="360"/>
      <w:jc w:val="both"/>
    </w:pPr>
    <w:rPr>
      <w:rFonts w:ascii="Verdana" w:eastAsia="Times New Roman" w:hAnsi="Verdana"/>
      <w:sz w:val="20"/>
      <w:szCs w:val="24"/>
    </w:rPr>
  </w:style>
  <w:style w:type="character" w:customStyle="1" w:styleId="citecrochet1">
    <w:name w:val="cite_crochet1"/>
    <w:uiPriority w:val="99"/>
    <w:rsid w:val="00C95296"/>
    <w:rPr>
      <w:vanish/>
    </w:rPr>
  </w:style>
  <w:style w:type="paragraph" w:customStyle="1" w:styleId="Normale">
    <w:name w:val="Normale"/>
    <w:basedOn w:val="Normal"/>
    <w:uiPriority w:val="99"/>
    <w:rsid w:val="00C95296"/>
    <w:pPr>
      <w:spacing w:after="0" w:line="240" w:lineRule="auto"/>
      <w:jc w:val="both"/>
    </w:pPr>
    <w:rPr>
      <w:rFonts w:ascii="Arial Narrow" w:eastAsia="Batang" w:hAnsi="Arial Narrow"/>
      <w:sz w:val="20"/>
      <w:szCs w:val="24"/>
    </w:rPr>
  </w:style>
  <w:style w:type="paragraph" w:customStyle="1" w:styleId="DefaultParagraphFontCharCharCharCharCharCharChar">
    <w:name w:val="Default Paragraph Font Char Char Char Char Char Char Char"/>
    <w:aliases w:val="Default Paragraph Font Para Char Char Char Char Char Char Char Char Char,Default Paragraph Font Char Char11 Char Char Char Char Char"/>
    <w:basedOn w:val="Normal"/>
    <w:uiPriority w:val="99"/>
    <w:rsid w:val="00C95296"/>
    <w:pPr>
      <w:spacing w:after="160" w:line="240" w:lineRule="exact"/>
      <w:jc w:val="both"/>
    </w:pPr>
    <w:rPr>
      <w:rFonts w:ascii="Arial" w:eastAsia="Times New Roman" w:hAnsi="Arial" w:cs="Arial"/>
      <w:sz w:val="20"/>
      <w:szCs w:val="20"/>
    </w:rPr>
  </w:style>
  <w:style w:type="character" w:customStyle="1" w:styleId="Caractresdenotedebasdepage">
    <w:name w:val="Caractères de note de bas de page"/>
    <w:uiPriority w:val="99"/>
    <w:rsid w:val="00C95296"/>
    <w:rPr>
      <w:vertAlign w:val="superscript"/>
    </w:rPr>
  </w:style>
  <w:style w:type="character" w:styleId="Emphasis">
    <w:name w:val="Emphasis"/>
    <w:basedOn w:val="DefaultParagraphFont"/>
    <w:uiPriority w:val="99"/>
    <w:qFormat/>
    <w:rsid w:val="00C95296"/>
    <w:rPr>
      <w:rFonts w:cs="Times New Roman"/>
      <w:i/>
    </w:rPr>
  </w:style>
  <w:style w:type="paragraph" w:styleId="CommentSubject">
    <w:name w:val="annotation subject"/>
    <w:basedOn w:val="CommentText"/>
    <w:next w:val="CommentText"/>
    <w:link w:val="CommentSubjectChar"/>
    <w:uiPriority w:val="99"/>
    <w:semiHidden/>
    <w:rsid w:val="00C95296"/>
    <w:rPr>
      <w:b/>
      <w:bCs/>
    </w:rPr>
  </w:style>
  <w:style w:type="character" w:customStyle="1" w:styleId="CommentSubjectChar">
    <w:name w:val="Comment Subject Char"/>
    <w:basedOn w:val="CommentTextChar"/>
    <w:link w:val="CommentSubject"/>
    <w:uiPriority w:val="99"/>
    <w:semiHidden/>
    <w:locked/>
    <w:rsid w:val="00C95296"/>
    <w:rPr>
      <w:rFonts w:ascii="Verdana" w:hAnsi="Verdana" w:cs="Times New Roman"/>
      <w:b/>
      <w:bCs/>
      <w:sz w:val="20"/>
      <w:szCs w:val="20"/>
      <w:lang w:val="fr-FR" w:eastAsia="fr-FR"/>
    </w:rPr>
  </w:style>
  <w:style w:type="paragraph" w:styleId="ListParagraph">
    <w:name w:val="List Paragraph"/>
    <w:basedOn w:val="Normal"/>
    <w:link w:val="ListParagraphChar"/>
    <w:uiPriority w:val="34"/>
    <w:qFormat/>
    <w:rsid w:val="00C95296"/>
    <w:pPr>
      <w:spacing w:after="0" w:line="240" w:lineRule="auto"/>
      <w:ind w:left="720"/>
      <w:jc w:val="both"/>
    </w:pPr>
    <w:rPr>
      <w:rFonts w:ascii="Verdana" w:eastAsia="Times New Roman" w:hAnsi="Verdana"/>
      <w:sz w:val="20"/>
      <w:szCs w:val="24"/>
    </w:rPr>
  </w:style>
  <w:style w:type="paragraph" w:styleId="TOC1">
    <w:name w:val="toc 1"/>
    <w:basedOn w:val="Normal"/>
    <w:next w:val="Normal"/>
    <w:autoRedefine/>
    <w:uiPriority w:val="39"/>
    <w:rsid w:val="00CC6421"/>
    <w:pPr>
      <w:tabs>
        <w:tab w:val="left" w:pos="426"/>
        <w:tab w:val="right" w:leader="dot" w:pos="9034"/>
      </w:tabs>
      <w:spacing w:before="120" w:after="120" w:line="240" w:lineRule="auto"/>
    </w:pPr>
    <w:rPr>
      <w:rFonts w:eastAsia="Times New Roman" w:cs="Calibri"/>
      <w:b/>
      <w:bCs/>
      <w:caps/>
      <w:sz w:val="20"/>
      <w:szCs w:val="20"/>
    </w:rPr>
  </w:style>
  <w:style w:type="paragraph" w:styleId="TOC2">
    <w:name w:val="toc 2"/>
    <w:basedOn w:val="Normal"/>
    <w:next w:val="Normal"/>
    <w:autoRedefine/>
    <w:uiPriority w:val="39"/>
    <w:rsid w:val="00C95296"/>
    <w:pPr>
      <w:spacing w:after="0" w:line="240" w:lineRule="auto"/>
      <w:ind w:left="240"/>
      <w:jc w:val="both"/>
    </w:pPr>
    <w:rPr>
      <w:rFonts w:eastAsia="Times New Roman" w:cs="Calibri"/>
      <w:smallCaps/>
      <w:sz w:val="20"/>
      <w:szCs w:val="20"/>
    </w:rPr>
  </w:style>
  <w:style w:type="paragraph" w:styleId="TOC3">
    <w:name w:val="toc 3"/>
    <w:basedOn w:val="Normal"/>
    <w:next w:val="Normal"/>
    <w:autoRedefine/>
    <w:uiPriority w:val="39"/>
    <w:rsid w:val="00C95296"/>
    <w:pPr>
      <w:spacing w:after="0" w:line="240" w:lineRule="auto"/>
      <w:ind w:left="480"/>
      <w:jc w:val="both"/>
    </w:pPr>
    <w:rPr>
      <w:rFonts w:eastAsia="Times New Roman" w:cs="Calibri"/>
      <w:i/>
      <w:iCs/>
      <w:sz w:val="20"/>
      <w:szCs w:val="20"/>
    </w:rPr>
  </w:style>
  <w:style w:type="paragraph" w:styleId="TOC4">
    <w:name w:val="toc 4"/>
    <w:basedOn w:val="Normal"/>
    <w:next w:val="Normal"/>
    <w:autoRedefine/>
    <w:uiPriority w:val="99"/>
    <w:rsid w:val="00C95296"/>
    <w:pPr>
      <w:spacing w:after="0" w:line="240" w:lineRule="auto"/>
      <w:ind w:left="720"/>
      <w:jc w:val="both"/>
    </w:pPr>
    <w:rPr>
      <w:rFonts w:eastAsia="Times New Roman" w:cs="Calibri"/>
      <w:sz w:val="18"/>
      <w:szCs w:val="18"/>
    </w:rPr>
  </w:style>
  <w:style w:type="paragraph" w:styleId="TOC5">
    <w:name w:val="toc 5"/>
    <w:basedOn w:val="Normal"/>
    <w:next w:val="Normal"/>
    <w:autoRedefine/>
    <w:uiPriority w:val="99"/>
    <w:rsid w:val="00C95296"/>
    <w:pPr>
      <w:spacing w:after="0" w:line="240" w:lineRule="auto"/>
      <w:ind w:left="960"/>
      <w:jc w:val="both"/>
    </w:pPr>
    <w:rPr>
      <w:rFonts w:eastAsia="Times New Roman" w:cs="Calibri"/>
      <w:sz w:val="18"/>
      <w:szCs w:val="18"/>
    </w:rPr>
  </w:style>
  <w:style w:type="paragraph" w:styleId="TOC6">
    <w:name w:val="toc 6"/>
    <w:basedOn w:val="Normal"/>
    <w:next w:val="Normal"/>
    <w:autoRedefine/>
    <w:uiPriority w:val="99"/>
    <w:rsid w:val="00C95296"/>
    <w:pPr>
      <w:spacing w:after="0" w:line="240" w:lineRule="auto"/>
      <w:ind w:left="1200"/>
      <w:jc w:val="both"/>
    </w:pPr>
    <w:rPr>
      <w:rFonts w:eastAsia="Times New Roman" w:cs="Calibri"/>
      <w:sz w:val="18"/>
      <w:szCs w:val="18"/>
    </w:rPr>
  </w:style>
  <w:style w:type="paragraph" w:styleId="TOC7">
    <w:name w:val="toc 7"/>
    <w:basedOn w:val="Normal"/>
    <w:next w:val="Normal"/>
    <w:autoRedefine/>
    <w:uiPriority w:val="99"/>
    <w:rsid w:val="00C95296"/>
    <w:pPr>
      <w:spacing w:after="0" w:line="240" w:lineRule="auto"/>
      <w:ind w:left="1440"/>
      <w:jc w:val="both"/>
    </w:pPr>
    <w:rPr>
      <w:rFonts w:eastAsia="Times New Roman" w:cs="Calibri"/>
      <w:sz w:val="18"/>
      <w:szCs w:val="18"/>
    </w:rPr>
  </w:style>
  <w:style w:type="paragraph" w:styleId="TOC8">
    <w:name w:val="toc 8"/>
    <w:basedOn w:val="Normal"/>
    <w:next w:val="Normal"/>
    <w:autoRedefine/>
    <w:uiPriority w:val="99"/>
    <w:rsid w:val="00C95296"/>
    <w:pPr>
      <w:spacing w:after="0" w:line="240" w:lineRule="auto"/>
      <w:ind w:left="1680"/>
      <w:jc w:val="both"/>
    </w:pPr>
    <w:rPr>
      <w:rFonts w:eastAsia="Times New Roman" w:cs="Calibri"/>
      <w:sz w:val="18"/>
      <w:szCs w:val="18"/>
    </w:rPr>
  </w:style>
  <w:style w:type="paragraph" w:styleId="TOC9">
    <w:name w:val="toc 9"/>
    <w:basedOn w:val="Normal"/>
    <w:next w:val="Normal"/>
    <w:autoRedefine/>
    <w:uiPriority w:val="99"/>
    <w:rsid w:val="00C95296"/>
    <w:pPr>
      <w:spacing w:after="0" w:line="240" w:lineRule="auto"/>
      <w:ind w:left="1920"/>
      <w:jc w:val="both"/>
    </w:pPr>
    <w:rPr>
      <w:rFonts w:eastAsia="Times New Roman" w:cs="Calibri"/>
      <w:sz w:val="18"/>
      <w:szCs w:val="18"/>
    </w:rPr>
  </w:style>
  <w:style w:type="table" w:styleId="TableGrid">
    <w:name w:val="Table Grid"/>
    <w:basedOn w:val="TableNormal"/>
    <w:uiPriority w:val="59"/>
    <w:rsid w:val="00C9529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
    <w:name w:val="Corps de"/>
    <w:basedOn w:val="Normal"/>
    <w:uiPriority w:val="99"/>
    <w:rsid w:val="00C95296"/>
    <w:pPr>
      <w:spacing w:after="0" w:line="240" w:lineRule="auto"/>
      <w:jc w:val="center"/>
    </w:pPr>
    <w:rPr>
      <w:rFonts w:ascii="Verdana" w:eastAsia="Times New Roman" w:hAnsi="Verdana"/>
      <w:b/>
      <w:sz w:val="18"/>
      <w:szCs w:val="24"/>
      <w:u w:val="single"/>
    </w:rPr>
  </w:style>
  <w:style w:type="character" w:styleId="Strong">
    <w:name w:val="Strong"/>
    <w:basedOn w:val="DefaultParagraphFont"/>
    <w:uiPriority w:val="99"/>
    <w:qFormat/>
    <w:rsid w:val="00C95296"/>
    <w:rPr>
      <w:rFonts w:cs="Times New Roman"/>
      <w:b/>
    </w:rPr>
  </w:style>
  <w:style w:type="paragraph" w:customStyle="1" w:styleId="Noklustais">
    <w:name w:val="Noklusētais"/>
    <w:uiPriority w:val="99"/>
    <w:rsid w:val="00C95296"/>
    <w:pPr>
      <w:tabs>
        <w:tab w:val="left" w:pos="709"/>
      </w:tabs>
      <w:suppressAutoHyphens/>
      <w:spacing w:after="200" w:line="276" w:lineRule="auto"/>
    </w:pPr>
    <w:rPr>
      <w:rFonts w:ascii="Liberation Serif" w:eastAsia="Liberation Serif" w:hAnsi="Times New Roman" w:cs="Lohit Hindi"/>
      <w:sz w:val="24"/>
      <w:szCs w:val="24"/>
    </w:rPr>
  </w:style>
  <w:style w:type="paragraph" w:customStyle="1" w:styleId="naisf">
    <w:name w:val="naisf"/>
    <w:basedOn w:val="Normal"/>
    <w:uiPriority w:val="99"/>
    <w:rsid w:val="00C95296"/>
    <w:pPr>
      <w:tabs>
        <w:tab w:val="left" w:pos="709"/>
      </w:tabs>
      <w:suppressAutoHyphens/>
      <w:spacing w:before="75" w:after="75"/>
      <w:ind w:firstLine="375"/>
      <w:jc w:val="both"/>
    </w:pPr>
    <w:rPr>
      <w:rFonts w:ascii="Liberation Serif" w:eastAsia="Liberation Serif" w:hAnsi="Times New Roman" w:cs="Lohit Hindi"/>
      <w:sz w:val="24"/>
      <w:szCs w:val="24"/>
    </w:rPr>
  </w:style>
  <w:style w:type="paragraph" w:customStyle="1" w:styleId="Pamatteksts">
    <w:name w:val="Pamatteksts"/>
    <w:basedOn w:val="Noklustais"/>
    <w:uiPriority w:val="99"/>
    <w:rsid w:val="00C95296"/>
    <w:pPr>
      <w:jc w:val="center"/>
    </w:pPr>
    <w:rPr>
      <w:rFonts w:ascii="Verdana" w:eastAsia="Calibri" w:hAnsi="Verdana"/>
      <w:b/>
      <w:sz w:val="18"/>
      <w:u w:val="single"/>
    </w:rPr>
  </w:style>
  <w:style w:type="paragraph" w:customStyle="1" w:styleId="Virsraksts1">
    <w:name w:val="Virsraksts 1"/>
    <w:basedOn w:val="Noklustais"/>
    <w:next w:val="Pamatteksts"/>
    <w:uiPriority w:val="99"/>
    <w:rsid w:val="00C95296"/>
    <w:pPr>
      <w:keepNext/>
      <w:jc w:val="center"/>
    </w:pPr>
    <w:rPr>
      <w:b/>
      <w:bCs/>
    </w:rPr>
  </w:style>
  <w:style w:type="paragraph" w:customStyle="1" w:styleId="List2">
    <w:name w:val="List2"/>
    <w:uiPriority w:val="99"/>
    <w:rsid w:val="00707EB6"/>
    <w:pPr>
      <w:widowControl w:val="0"/>
      <w:tabs>
        <w:tab w:val="left" w:pos="1680"/>
      </w:tabs>
      <w:suppressAutoHyphens/>
    </w:pPr>
    <w:rPr>
      <w:rFonts w:ascii="Courier New" w:eastAsia="Times New Roman" w:hAnsi="Courier New"/>
      <w:sz w:val="20"/>
      <w:szCs w:val="20"/>
    </w:rPr>
  </w:style>
  <w:style w:type="paragraph" w:customStyle="1" w:styleId="CarCharCarCharCarCharCarCharCarCharCarCharChar1CharCharCharCharCharChar2">
    <w:name w:val="Car Char Car Char Car Char Car Char Car Char Car Char Char1 Char Char Char Char Char Char2"/>
    <w:basedOn w:val="Normal"/>
    <w:uiPriority w:val="99"/>
    <w:rsid w:val="00707EB6"/>
    <w:pPr>
      <w:spacing w:after="160" w:line="240" w:lineRule="exact"/>
      <w:jc w:val="both"/>
    </w:pPr>
    <w:rPr>
      <w:rFonts w:ascii="Arial" w:eastAsia="Times New Roman" w:hAnsi="Arial" w:cs="Arial"/>
      <w:sz w:val="20"/>
      <w:szCs w:val="20"/>
    </w:rPr>
  </w:style>
  <w:style w:type="paragraph" w:customStyle="1" w:styleId="CharChar2">
    <w:name w:val="Char Char2"/>
    <w:basedOn w:val="Normal"/>
    <w:uiPriority w:val="99"/>
    <w:rsid w:val="00707EB6"/>
    <w:pPr>
      <w:spacing w:after="160" w:line="240" w:lineRule="exact"/>
      <w:jc w:val="both"/>
    </w:pPr>
    <w:rPr>
      <w:rFonts w:ascii="Arial" w:eastAsia="Times New Roman" w:hAnsi="Arial" w:cs="Arial"/>
      <w:sz w:val="20"/>
      <w:szCs w:val="20"/>
    </w:rPr>
  </w:style>
  <w:style w:type="paragraph" w:customStyle="1" w:styleId="CarCharCarCharCarCharCarCharCarCharCarCharChar2">
    <w:name w:val="Car Char Car Char Car Char Car Char Car Char Car Char Char2"/>
    <w:basedOn w:val="Normal"/>
    <w:uiPriority w:val="99"/>
    <w:rsid w:val="00707EB6"/>
    <w:pPr>
      <w:spacing w:after="160" w:line="240" w:lineRule="exact"/>
      <w:jc w:val="both"/>
    </w:pPr>
    <w:rPr>
      <w:rFonts w:ascii="Arial" w:eastAsia="Times New Roman" w:hAnsi="Arial" w:cs="Arial"/>
      <w:sz w:val="20"/>
      <w:szCs w:val="20"/>
    </w:rPr>
  </w:style>
  <w:style w:type="paragraph" w:customStyle="1" w:styleId="ZchnZchnCharCharChar2">
    <w:name w:val="Zchn Zchn Char Char Char2"/>
    <w:basedOn w:val="Normal"/>
    <w:uiPriority w:val="99"/>
    <w:rsid w:val="00707EB6"/>
    <w:pPr>
      <w:spacing w:after="160" w:line="240" w:lineRule="exact"/>
      <w:jc w:val="both"/>
    </w:pPr>
    <w:rPr>
      <w:rFonts w:ascii="Arial" w:eastAsia="Times New Roman" w:hAnsi="Arial" w:cs="Arial"/>
      <w:sz w:val="20"/>
      <w:szCs w:val="20"/>
    </w:rPr>
  </w:style>
  <w:style w:type="table" w:customStyle="1" w:styleId="TableGrid1">
    <w:name w:val="Table Grid1"/>
    <w:uiPriority w:val="99"/>
    <w:rsid w:val="00707EB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stonotaapidipaginaCarattere2Char">
    <w:name w:val="Testo nota a piè di pagina Carattere2 Char"/>
    <w:aliases w:val="Testo nota a piè di pagina Carattere Carattere1 Char,Testo nota a piè di pagina Carattere1 Carattere Char,Testo nota a piè di pagina Carattere3 Carattere Char,Testo nota a piè di pagina Carattere Char"/>
    <w:uiPriority w:val="99"/>
    <w:rsid w:val="00707EB6"/>
    <w:rPr>
      <w:lang w:val="fr-FR" w:eastAsia="fr-FR"/>
    </w:rPr>
  </w:style>
  <w:style w:type="paragraph" w:customStyle="1" w:styleId="Default">
    <w:name w:val="Default"/>
    <w:rsid w:val="00707EB6"/>
    <w:pPr>
      <w:autoSpaceDE w:val="0"/>
      <w:autoSpaceDN w:val="0"/>
      <w:adjustRightInd w:val="0"/>
    </w:pPr>
    <w:rPr>
      <w:rFonts w:ascii="Trebuchet MS" w:eastAsia="Times New Roman" w:hAnsi="Trebuchet MS" w:cs="Trebuchet MS"/>
      <w:color w:val="000000"/>
      <w:sz w:val="24"/>
      <w:szCs w:val="24"/>
    </w:rPr>
  </w:style>
  <w:style w:type="paragraph" w:customStyle="1" w:styleId="CM31">
    <w:name w:val="CM31"/>
    <w:basedOn w:val="Default"/>
    <w:next w:val="Default"/>
    <w:uiPriority w:val="99"/>
    <w:rsid w:val="00707EB6"/>
    <w:rPr>
      <w:rFonts w:ascii="Garamond" w:hAnsi="Garamond" w:cs="Times New Roman"/>
      <w:color w:val="auto"/>
    </w:rPr>
  </w:style>
  <w:style w:type="paragraph" w:customStyle="1" w:styleId="List3">
    <w:name w:val="List3"/>
    <w:uiPriority w:val="99"/>
    <w:rsid w:val="00517AE1"/>
    <w:pPr>
      <w:widowControl w:val="0"/>
      <w:tabs>
        <w:tab w:val="left" w:pos="1680"/>
      </w:tabs>
      <w:suppressAutoHyphens/>
    </w:pPr>
    <w:rPr>
      <w:rFonts w:ascii="Courier New" w:eastAsia="Times New Roman" w:hAnsi="Courier New"/>
      <w:sz w:val="20"/>
      <w:szCs w:val="20"/>
    </w:rPr>
  </w:style>
  <w:style w:type="paragraph" w:customStyle="1" w:styleId="CarCharCarCharCarCharCarCharCarCharCarCharChar1CharCharCharCharCharChar1">
    <w:name w:val="Car Char Car Char Car Char Car Char Car Char Car Char Char1 Char Char Char Char Char Char1"/>
    <w:basedOn w:val="Normal"/>
    <w:uiPriority w:val="99"/>
    <w:rsid w:val="00517AE1"/>
    <w:pPr>
      <w:spacing w:after="160" w:line="240" w:lineRule="exact"/>
      <w:jc w:val="both"/>
    </w:pPr>
    <w:rPr>
      <w:rFonts w:ascii="Arial" w:eastAsia="Times New Roman" w:hAnsi="Arial" w:cs="Arial"/>
      <w:sz w:val="20"/>
      <w:szCs w:val="20"/>
    </w:rPr>
  </w:style>
  <w:style w:type="paragraph" w:customStyle="1" w:styleId="CharChar1">
    <w:name w:val="Char Char1"/>
    <w:basedOn w:val="Normal"/>
    <w:uiPriority w:val="99"/>
    <w:rsid w:val="00517AE1"/>
    <w:pPr>
      <w:spacing w:after="160" w:line="240" w:lineRule="exact"/>
      <w:jc w:val="both"/>
    </w:pPr>
    <w:rPr>
      <w:rFonts w:ascii="Arial" w:eastAsia="Times New Roman" w:hAnsi="Arial" w:cs="Arial"/>
      <w:sz w:val="20"/>
      <w:szCs w:val="20"/>
    </w:rPr>
  </w:style>
  <w:style w:type="paragraph" w:customStyle="1" w:styleId="CarCharCarCharCarCharCarCharCarCharCarCharChar1">
    <w:name w:val="Car Char Car Char Car Char Car Char Car Char Car Char Char1"/>
    <w:basedOn w:val="Normal"/>
    <w:uiPriority w:val="99"/>
    <w:rsid w:val="00517AE1"/>
    <w:pPr>
      <w:spacing w:after="160" w:line="240" w:lineRule="exact"/>
      <w:jc w:val="both"/>
    </w:pPr>
    <w:rPr>
      <w:rFonts w:ascii="Arial" w:eastAsia="Times New Roman" w:hAnsi="Arial" w:cs="Arial"/>
      <w:sz w:val="20"/>
      <w:szCs w:val="20"/>
    </w:rPr>
  </w:style>
  <w:style w:type="paragraph" w:customStyle="1" w:styleId="ZchnZchnCharCharChar1">
    <w:name w:val="Zchn Zchn Char Char Char1"/>
    <w:basedOn w:val="Normal"/>
    <w:uiPriority w:val="99"/>
    <w:rsid w:val="00517AE1"/>
    <w:pPr>
      <w:spacing w:after="160" w:line="240" w:lineRule="exact"/>
      <w:jc w:val="both"/>
    </w:pPr>
    <w:rPr>
      <w:rFonts w:ascii="Arial" w:eastAsia="Times New Roman" w:hAnsi="Arial" w:cs="Arial"/>
      <w:sz w:val="20"/>
      <w:szCs w:val="20"/>
    </w:rPr>
  </w:style>
  <w:style w:type="character" w:customStyle="1" w:styleId="luchili">
    <w:name w:val="luc_hili"/>
    <w:uiPriority w:val="99"/>
    <w:rsid w:val="00517AE1"/>
  </w:style>
  <w:style w:type="character" w:customStyle="1" w:styleId="tabulatory">
    <w:name w:val="tabulatory"/>
    <w:uiPriority w:val="99"/>
    <w:rsid w:val="00517AE1"/>
  </w:style>
  <w:style w:type="paragraph" w:styleId="ListBullet2">
    <w:name w:val="List Bullet 2"/>
    <w:basedOn w:val="Normal"/>
    <w:uiPriority w:val="99"/>
    <w:rsid w:val="00517AE1"/>
    <w:pPr>
      <w:spacing w:after="0" w:line="240" w:lineRule="auto"/>
      <w:jc w:val="both"/>
    </w:pPr>
    <w:rPr>
      <w:rFonts w:ascii="Verdana" w:eastAsia="Times New Roman" w:hAnsi="Verdana"/>
      <w:sz w:val="20"/>
      <w:szCs w:val="24"/>
    </w:rPr>
  </w:style>
  <w:style w:type="paragraph" w:customStyle="1" w:styleId="1">
    <w:name w:val="Абзац списка1"/>
    <w:basedOn w:val="Normal"/>
    <w:uiPriority w:val="99"/>
    <w:rsid w:val="00517AE1"/>
    <w:pPr>
      <w:spacing w:after="0" w:line="240" w:lineRule="auto"/>
      <w:ind w:left="708"/>
      <w:jc w:val="both"/>
    </w:pPr>
    <w:rPr>
      <w:rFonts w:ascii="Verdana" w:eastAsia="Times New Roman" w:hAnsi="Verdana"/>
      <w:sz w:val="20"/>
      <w:szCs w:val="24"/>
    </w:rPr>
  </w:style>
  <w:style w:type="paragraph" w:styleId="EndnoteText">
    <w:name w:val="endnote text"/>
    <w:basedOn w:val="Normal"/>
    <w:link w:val="EndnoteTextChar"/>
    <w:uiPriority w:val="99"/>
    <w:rsid w:val="00517AE1"/>
    <w:pPr>
      <w:spacing w:after="0" w:line="240" w:lineRule="auto"/>
      <w:jc w:val="both"/>
    </w:pPr>
    <w:rPr>
      <w:rFonts w:ascii="Verdana" w:eastAsia="Times New Roman" w:hAnsi="Verdana"/>
      <w:sz w:val="20"/>
      <w:szCs w:val="20"/>
    </w:rPr>
  </w:style>
  <w:style w:type="character" w:customStyle="1" w:styleId="EndnoteTextChar">
    <w:name w:val="Endnote Text Char"/>
    <w:basedOn w:val="DefaultParagraphFont"/>
    <w:link w:val="EndnoteText"/>
    <w:uiPriority w:val="99"/>
    <w:locked/>
    <w:rsid w:val="00517AE1"/>
    <w:rPr>
      <w:rFonts w:ascii="Verdana" w:hAnsi="Verdana" w:cs="Times New Roman"/>
      <w:sz w:val="20"/>
      <w:szCs w:val="20"/>
      <w:lang w:eastAsia="fr-FR"/>
    </w:rPr>
  </w:style>
  <w:style w:type="character" w:styleId="EndnoteReference">
    <w:name w:val="endnote reference"/>
    <w:basedOn w:val="DefaultParagraphFont"/>
    <w:uiPriority w:val="99"/>
    <w:rsid w:val="00517AE1"/>
    <w:rPr>
      <w:rFonts w:cs="Times New Roman"/>
      <w:vertAlign w:val="superscript"/>
    </w:rPr>
  </w:style>
  <w:style w:type="paragraph" w:styleId="Quote">
    <w:name w:val="Quote"/>
    <w:basedOn w:val="Normal"/>
    <w:next w:val="Normal"/>
    <w:link w:val="QuoteChar"/>
    <w:uiPriority w:val="99"/>
    <w:qFormat/>
    <w:rsid w:val="006A0615"/>
    <w:rPr>
      <w:rFonts w:eastAsia="Times New Roman"/>
      <w:i/>
      <w:iCs/>
      <w:color w:val="000000"/>
    </w:rPr>
  </w:style>
  <w:style w:type="character" w:customStyle="1" w:styleId="QuoteChar">
    <w:name w:val="Quote Char"/>
    <w:basedOn w:val="DefaultParagraphFont"/>
    <w:link w:val="Quote"/>
    <w:uiPriority w:val="99"/>
    <w:locked/>
    <w:rsid w:val="006A0615"/>
    <w:rPr>
      <w:rFonts w:eastAsia="Times New Roman" w:cs="Times New Roman"/>
      <w:i/>
      <w:iCs/>
      <w:color w:val="000000"/>
      <w:lang w:val="fr-FR" w:eastAsia="fr-FR"/>
    </w:rPr>
  </w:style>
  <w:style w:type="character" w:customStyle="1" w:styleId="FootnoteTextChar1">
    <w:name w:val="Footnote Text Char1"/>
    <w:aliases w:val="Footnote Text Char2 Char1,Footnote Text Char1 Char Char1,Footnote Text Char3 Char Char Char1,Footnote Text Char2 Char Char Char Char1,Footnote Text Char1 Char1 Char Char Char Char1,ft Char1 Char Char Char Char Char1,ft Char1"/>
    <w:basedOn w:val="DefaultParagraphFont"/>
    <w:uiPriority w:val="99"/>
    <w:locked/>
    <w:rsid w:val="000326B1"/>
    <w:rPr>
      <w:rFonts w:ascii="Verdana" w:hAnsi="Verdana" w:cs="Times New Roman"/>
      <w:sz w:val="20"/>
      <w:szCs w:val="20"/>
      <w:lang w:val="fr-FR" w:eastAsia="fr-FR"/>
    </w:rPr>
  </w:style>
  <w:style w:type="paragraph" w:customStyle="1" w:styleId="question">
    <w:name w:val="question"/>
    <w:basedOn w:val="Normal"/>
    <w:rsid w:val="005F07BA"/>
    <w:pPr>
      <w:numPr>
        <w:numId w:val="13"/>
      </w:numPr>
      <w:spacing w:after="0" w:line="240" w:lineRule="auto"/>
      <w:jc w:val="both"/>
    </w:pPr>
    <w:rPr>
      <w:rFonts w:ascii="Arial Narrow" w:eastAsia="Times New Roman" w:hAnsi="Arial Narrow"/>
      <w:sz w:val="24"/>
      <w:szCs w:val="20"/>
    </w:rPr>
  </w:style>
  <w:style w:type="paragraph" w:customStyle="1" w:styleId="Normalrappo">
    <w:name w:val="Normal rappo"/>
    <w:rsid w:val="005F07BA"/>
    <w:pPr>
      <w:widowControl w:val="0"/>
      <w:tabs>
        <w:tab w:val="left" w:pos="-720"/>
      </w:tabs>
      <w:suppressAutoHyphens/>
      <w:jc w:val="both"/>
    </w:pPr>
    <w:rPr>
      <w:rFonts w:ascii="Univers" w:eastAsia="Times New Roman" w:hAnsi="Univers"/>
      <w:spacing w:val="-3"/>
      <w:sz w:val="24"/>
      <w:szCs w:val="20"/>
    </w:rPr>
  </w:style>
  <w:style w:type="character" w:customStyle="1" w:styleId="hps">
    <w:name w:val="hps"/>
    <w:rsid w:val="005F07BA"/>
    <w:rPr>
      <w:rFonts w:cs="Times New Roman"/>
    </w:rPr>
  </w:style>
  <w:style w:type="character" w:customStyle="1" w:styleId="UnresolvedMention1">
    <w:name w:val="Unresolved Mention1"/>
    <w:basedOn w:val="DefaultParagraphFont"/>
    <w:uiPriority w:val="99"/>
    <w:semiHidden/>
    <w:unhideWhenUsed/>
    <w:rsid w:val="00A0556E"/>
    <w:rPr>
      <w:color w:val="605E5C"/>
      <w:shd w:val="clear" w:color="auto" w:fill="E1DFDD"/>
    </w:rPr>
  </w:style>
  <w:style w:type="character" w:customStyle="1" w:styleId="ListParagraphChar">
    <w:name w:val="List Paragraph Char"/>
    <w:link w:val="ListParagraph"/>
    <w:uiPriority w:val="34"/>
    <w:qFormat/>
    <w:locked/>
    <w:rsid w:val="00900EB9"/>
    <w:rPr>
      <w:rFonts w:ascii="Verdana" w:eastAsia="Times New Roman" w:hAnsi="Verdana"/>
      <w:sz w:val="20"/>
      <w:szCs w:val="24"/>
    </w:rPr>
  </w:style>
  <w:style w:type="character" w:styleId="UnresolvedMention">
    <w:name w:val="Unresolved Mention"/>
    <w:basedOn w:val="DefaultParagraphFont"/>
    <w:uiPriority w:val="99"/>
    <w:rsid w:val="009744B7"/>
    <w:rPr>
      <w:color w:val="605E5C"/>
      <w:shd w:val="clear" w:color="auto" w:fill="E1DFDD"/>
    </w:rPr>
  </w:style>
  <w:style w:type="character" w:customStyle="1" w:styleId="UnresolvedMention2">
    <w:name w:val="Unresolved Mention2"/>
    <w:basedOn w:val="DefaultParagraphFont"/>
    <w:uiPriority w:val="99"/>
    <w:rsid w:val="001479FF"/>
    <w:rPr>
      <w:color w:val="605E5C"/>
      <w:shd w:val="clear" w:color="auto" w:fill="E1DFDD"/>
    </w:rPr>
  </w:style>
  <w:style w:type="paragraph" w:styleId="Revision">
    <w:name w:val="Revision"/>
    <w:hidden/>
    <w:uiPriority w:val="99"/>
    <w:semiHidden/>
    <w:rsid w:val="00147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36051">
      <w:bodyDiv w:val="1"/>
      <w:marLeft w:val="0"/>
      <w:marRight w:val="0"/>
      <w:marTop w:val="0"/>
      <w:marBottom w:val="0"/>
      <w:divBdr>
        <w:top w:val="none" w:sz="0" w:space="0" w:color="auto"/>
        <w:left w:val="none" w:sz="0" w:space="0" w:color="auto"/>
        <w:bottom w:val="none" w:sz="0" w:space="0" w:color="auto"/>
        <w:right w:val="none" w:sz="0" w:space="0" w:color="auto"/>
      </w:divBdr>
    </w:div>
    <w:div w:id="11229266">
      <w:bodyDiv w:val="1"/>
      <w:marLeft w:val="0"/>
      <w:marRight w:val="0"/>
      <w:marTop w:val="0"/>
      <w:marBottom w:val="0"/>
      <w:divBdr>
        <w:top w:val="none" w:sz="0" w:space="0" w:color="auto"/>
        <w:left w:val="none" w:sz="0" w:space="0" w:color="auto"/>
        <w:bottom w:val="none" w:sz="0" w:space="0" w:color="auto"/>
        <w:right w:val="none" w:sz="0" w:space="0" w:color="auto"/>
      </w:divBdr>
    </w:div>
    <w:div w:id="28649149">
      <w:bodyDiv w:val="1"/>
      <w:marLeft w:val="0"/>
      <w:marRight w:val="0"/>
      <w:marTop w:val="0"/>
      <w:marBottom w:val="0"/>
      <w:divBdr>
        <w:top w:val="none" w:sz="0" w:space="0" w:color="auto"/>
        <w:left w:val="none" w:sz="0" w:space="0" w:color="auto"/>
        <w:bottom w:val="none" w:sz="0" w:space="0" w:color="auto"/>
        <w:right w:val="none" w:sz="0" w:space="0" w:color="auto"/>
      </w:divBdr>
    </w:div>
    <w:div w:id="48504777">
      <w:bodyDiv w:val="1"/>
      <w:marLeft w:val="0"/>
      <w:marRight w:val="0"/>
      <w:marTop w:val="0"/>
      <w:marBottom w:val="0"/>
      <w:divBdr>
        <w:top w:val="none" w:sz="0" w:space="0" w:color="auto"/>
        <w:left w:val="none" w:sz="0" w:space="0" w:color="auto"/>
        <w:bottom w:val="none" w:sz="0" w:space="0" w:color="auto"/>
        <w:right w:val="none" w:sz="0" w:space="0" w:color="auto"/>
      </w:divBdr>
    </w:div>
    <w:div w:id="58670933">
      <w:bodyDiv w:val="1"/>
      <w:marLeft w:val="0"/>
      <w:marRight w:val="0"/>
      <w:marTop w:val="0"/>
      <w:marBottom w:val="0"/>
      <w:divBdr>
        <w:top w:val="none" w:sz="0" w:space="0" w:color="auto"/>
        <w:left w:val="none" w:sz="0" w:space="0" w:color="auto"/>
        <w:bottom w:val="none" w:sz="0" w:space="0" w:color="auto"/>
        <w:right w:val="none" w:sz="0" w:space="0" w:color="auto"/>
      </w:divBdr>
    </w:div>
    <w:div w:id="100759852">
      <w:bodyDiv w:val="1"/>
      <w:marLeft w:val="0"/>
      <w:marRight w:val="0"/>
      <w:marTop w:val="0"/>
      <w:marBottom w:val="0"/>
      <w:divBdr>
        <w:top w:val="none" w:sz="0" w:space="0" w:color="auto"/>
        <w:left w:val="none" w:sz="0" w:space="0" w:color="auto"/>
        <w:bottom w:val="none" w:sz="0" w:space="0" w:color="auto"/>
        <w:right w:val="none" w:sz="0" w:space="0" w:color="auto"/>
      </w:divBdr>
    </w:div>
    <w:div w:id="105194053">
      <w:bodyDiv w:val="1"/>
      <w:marLeft w:val="0"/>
      <w:marRight w:val="0"/>
      <w:marTop w:val="0"/>
      <w:marBottom w:val="0"/>
      <w:divBdr>
        <w:top w:val="none" w:sz="0" w:space="0" w:color="auto"/>
        <w:left w:val="none" w:sz="0" w:space="0" w:color="auto"/>
        <w:bottom w:val="none" w:sz="0" w:space="0" w:color="auto"/>
        <w:right w:val="none" w:sz="0" w:space="0" w:color="auto"/>
      </w:divBdr>
    </w:div>
    <w:div w:id="109865696">
      <w:bodyDiv w:val="1"/>
      <w:marLeft w:val="0"/>
      <w:marRight w:val="0"/>
      <w:marTop w:val="0"/>
      <w:marBottom w:val="0"/>
      <w:divBdr>
        <w:top w:val="none" w:sz="0" w:space="0" w:color="auto"/>
        <w:left w:val="none" w:sz="0" w:space="0" w:color="auto"/>
        <w:bottom w:val="none" w:sz="0" w:space="0" w:color="auto"/>
        <w:right w:val="none" w:sz="0" w:space="0" w:color="auto"/>
      </w:divBdr>
    </w:div>
    <w:div w:id="110059256">
      <w:bodyDiv w:val="1"/>
      <w:marLeft w:val="0"/>
      <w:marRight w:val="0"/>
      <w:marTop w:val="0"/>
      <w:marBottom w:val="0"/>
      <w:divBdr>
        <w:top w:val="none" w:sz="0" w:space="0" w:color="auto"/>
        <w:left w:val="none" w:sz="0" w:space="0" w:color="auto"/>
        <w:bottom w:val="none" w:sz="0" w:space="0" w:color="auto"/>
        <w:right w:val="none" w:sz="0" w:space="0" w:color="auto"/>
      </w:divBdr>
    </w:div>
    <w:div w:id="116878716">
      <w:bodyDiv w:val="1"/>
      <w:marLeft w:val="0"/>
      <w:marRight w:val="0"/>
      <w:marTop w:val="0"/>
      <w:marBottom w:val="0"/>
      <w:divBdr>
        <w:top w:val="none" w:sz="0" w:space="0" w:color="auto"/>
        <w:left w:val="none" w:sz="0" w:space="0" w:color="auto"/>
        <w:bottom w:val="none" w:sz="0" w:space="0" w:color="auto"/>
        <w:right w:val="none" w:sz="0" w:space="0" w:color="auto"/>
      </w:divBdr>
    </w:div>
    <w:div w:id="126628966">
      <w:bodyDiv w:val="1"/>
      <w:marLeft w:val="0"/>
      <w:marRight w:val="0"/>
      <w:marTop w:val="0"/>
      <w:marBottom w:val="0"/>
      <w:divBdr>
        <w:top w:val="none" w:sz="0" w:space="0" w:color="auto"/>
        <w:left w:val="none" w:sz="0" w:space="0" w:color="auto"/>
        <w:bottom w:val="none" w:sz="0" w:space="0" w:color="auto"/>
        <w:right w:val="none" w:sz="0" w:space="0" w:color="auto"/>
      </w:divBdr>
      <w:divsChild>
        <w:div w:id="342977753">
          <w:marLeft w:val="0"/>
          <w:marRight w:val="0"/>
          <w:marTop w:val="0"/>
          <w:marBottom w:val="0"/>
          <w:divBdr>
            <w:top w:val="none" w:sz="0" w:space="0" w:color="auto"/>
            <w:left w:val="none" w:sz="0" w:space="0" w:color="auto"/>
            <w:bottom w:val="none" w:sz="0" w:space="0" w:color="auto"/>
            <w:right w:val="none" w:sz="0" w:space="0" w:color="auto"/>
          </w:divBdr>
          <w:divsChild>
            <w:div w:id="499544901">
              <w:marLeft w:val="0"/>
              <w:marRight w:val="0"/>
              <w:marTop w:val="0"/>
              <w:marBottom w:val="0"/>
              <w:divBdr>
                <w:top w:val="none" w:sz="0" w:space="0" w:color="auto"/>
                <w:left w:val="none" w:sz="0" w:space="0" w:color="auto"/>
                <w:bottom w:val="none" w:sz="0" w:space="0" w:color="auto"/>
                <w:right w:val="none" w:sz="0" w:space="0" w:color="auto"/>
              </w:divBdr>
              <w:divsChild>
                <w:div w:id="579485518">
                  <w:marLeft w:val="0"/>
                  <w:marRight w:val="0"/>
                  <w:marTop w:val="0"/>
                  <w:marBottom w:val="0"/>
                  <w:divBdr>
                    <w:top w:val="none" w:sz="0" w:space="0" w:color="auto"/>
                    <w:left w:val="none" w:sz="0" w:space="0" w:color="auto"/>
                    <w:bottom w:val="none" w:sz="0" w:space="0" w:color="auto"/>
                    <w:right w:val="none" w:sz="0" w:space="0" w:color="auto"/>
                  </w:divBdr>
                  <w:divsChild>
                    <w:div w:id="657223622">
                      <w:marLeft w:val="0"/>
                      <w:marRight w:val="0"/>
                      <w:marTop w:val="0"/>
                      <w:marBottom w:val="0"/>
                      <w:divBdr>
                        <w:top w:val="none" w:sz="0" w:space="0" w:color="auto"/>
                        <w:left w:val="none" w:sz="0" w:space="0" w:color="auto"/>
                        <w:bottom w:val="none" w:sz="0" w:space="0" w:color="auto"/>
                        <w:right w:val="none" w:sz="0" w:space="0" w:color="auto"/>
                      </w:divBdr>
                      <w:divsChild>
                        <w:div w:id="653795628">
                          <w:marLeft w:val="0"/>
                          <w:marRight w:val="0"/>
                          <w:marTop w:val="90"/>
                          <w:marBottom w:val="0"/>
                          <w:divBdr>
                            <w:top w:val="none" w:sz="0" w:space="0" w:color="auto"/>
                            <w:left w:val="none" w:sz="0" w:space="0" w:color="auto"/>
                            <w:bottom w:val="none" w:sz="0" w:space="0" w:color="auto"/>
                            <w:right w:val="none" w:sz="0" w:space="0" w:color="auto"/>
                          </w:divBdr>
                          <w:divsChild>
                            <w:div w:id="422261780">
                              <w:marLeft w:val="0"/>
                              <w:marRight w:val="0"/>
                              <w:marTop w:val="0"/>
                              <w:marBottom w:val="660"/>
                              <w:divBdr>
                                <w:top w:val="none" w:sz="0" w:space="0" w:color="auto"/>
                                <w:left w:val="none" w:sz="0" w:space="0" w:color="auto"/>
                                <w:bottom w:val="none" w:sz="0" w:space="0" w:color="auto"/>
                                <w:right w:val="none" w:sz="0" w:space="0" w:color="auto"/>
                              </w:divBdr>
                              <w:divsChild>
                                <w:div w:id="294800433">
                                  <w:marLeft w:val="0"/>
                                  <w:marRight w:val="0"/>
                                  <w:marTop w:val="0"/>
                                  <w:marBottom w:val="0"/>
                                  <w:divBdr>
                                    <w:top w:val="none" w:sz="0" w:space="0" w:color="auto"/>
                                    <w:left w:val="none" w:sz="0" w:space="0" w:color="auto"/>
                                    <w:bottom w:val="none" w:sz="0" w:space="0" w:color="auto"/>
                                    <w:right w:val="none" w:sz="0" w:space="0" w:color="auto"/>
                                  </w:divBdr>
                                  <w:divsChild>
                                    <w:div w:id="1394891399">
                                      <w:marLeft w:val="0"/>
                                      <w:marRight w:val="0"/>
                                      <w:marTop w:val="0"/>
                                      <w:marBottom w:val="450"/>
                                      <w:divBdr>
                                        <w:top w:val="none" w:sz="0" w:space="0" w:color="auto"/>
                                        <w:left w:val="none" w:sz="0" w:space="0" w:color="auto"/>
                                        <w:bottom w:val="none" w:sz="0" w:space="0" w:color="auto"/>
                                        <w:right w:val="none" w:sz="0" w:space="0" w:color="auto"/>
                                      </w:divBdr>
                                      <w:divsChild>
                                        <w:div w:id="1124033085">
                                          <w:marLeft w:val="0"/>
                                          <w:marRight w:val="0"/>
                                          <w:marTop w:val="0"/>
                                          <w:marBottom w:val="0"/>
                                          <w:divBdr>
                                            <w:top w:val="none" w:sz="0" w:space="0" w:color="auto"/>
                                            <w:left w:val="none" w:sz="0" w:space="0" w:color="auto"/>
                                            <w:bottom w:val="none" w:sz="0" w:space="0" w:color="auto"/>
                                            <w:right w:val="none" w:sz="0" w:space="0" w:color="auto"/>
                                          </w:divBdr>
                                          <w:divsChild>
                                            <w:div w:id="767196313">
                                              <w:marLeft w:val="0"/>
                                              <w:marRight w:val="0"/>
                                              <w:marTop w:val="0"/>
                                              <w:marBottom w:val="0"/>
                                              <w:divBdr>
                                                <w:top w:val="none" w:sz="0" w:space="0" w:color="auto"/>
                                                <w:left w:val="none" w:sz="0" w:space="0" w:color="auto"/>
                                                <w:bottom w:val="none" w:sz="0" w:space="0" w:color="auto"/>
                                                <w:right w:val="none" w:sz="0" w:space="0" w:color="auto"/>
                                              </w:divBdr>
                                              <w:divsChild>
                                                <w:div w:id="854223110">
                                                  <w:marLeft w:val="0"/>
                                                  <w:marRight w:val="0"/>
                                                  <w:marTop w:val="0"/>
                                                  <w:marBottom w:val="0"/>
                                                  <w:divBdr>
                                                    <w:top w:val="none" w:sz="0" w:space="0" w:color="auto"/>
                                                    <w:left w:val="none" w:sz="0" w:space="0" w:color="auto"/>
                                                    <w:bottom w:val="none" w:sz="0" w:space="0" w:color="auto"/>
                                                    <w:right w:val="none" w:sz="0" w:space="0" w:color="auto"/>
                                                  </w:divBdr>
                                                  <w:divsChild>
                                                    <w:div w:id="386690310">
                                                      <w:marLeft w:val="0"/>
                                                      <w:marRight w:val="0"/>
                                                      <w:marTop w:val="0"/>
                                                      <w:marBottom w:val="0"/>
                                                      <w:divBdr>
                                                        <w:top w:val="none" w:sz="0" w:space="0" w:color="auto"/>
                                                        <w:left w:val="none" w:sz="0" w:space="0" w:color="auto"/>
                                                        <w:bottom w:val="none" w:sz="0" w:space="0" w:color="auto"/>
                                                        <w:right w:val="none" w:sz="0" w:space="0" w:color="auto"/>
                                                      </w:divBdr>
                                                      <w:divsChild>
                                                        <w:div w:id="516508207">
                                                          <w:marLeft w:val="0"/>
                                                          <w:marRight w:val="0"/>
                                                          <w:marTop w:val="0"/>
                                                          <w:marBottom w:val="0"/>
                                                          <w:divBdr>
                                                            <w:top w:val="none" w:sz="0" w:space="0" w:color="auto"/>
                                                            <w:left w:val="none" w:sz="0" w:space="0" w:color="auto"/>
                                                            <w:bottom w:val="none" w:sz="0" w:space="0" w:color="auto"/>
                                                            <w:right w:val="none" w:sz="0" w:space="0" w:color="auto"/>
                                                          </w:divBdr>
                                                          <w:divsChild>
                                                            <w:div w:id="795678362">
                                                              <w:marLeft w:val="0"/>
                                                              <w:marRight w:val="0"/>
                                                              <w:marTop w:val="0"/>
                                                              <w:marBottom w:val="0"/>
                                                              <w:divBdr>
                                                                <w:top w:val="none" w:sz="0" w:space="0" w:color="auto"/>
                                                                <w:left w:val="none" w:sz="0" w:space="0" w:color="auto"/>
                                                                <w:bottom w:val="none" w:sz="0" w:space="0" w:color="auto"/>
                                                                <w:right w:val="none" w:sz="0" w:space="0" w:color="auto"/>
                                                              </w:divBdr>
                                                              <w:divsChild>
                                                                <w:div w:id="598368150">
                                                                  <w:marLeft w:val="0"/>
                                                                  <w:marRight w:val="0"/>
                                                                  <w:marTop w:val="0"/>
                                                                  <w:marBottom w:val="0"/>
                                                                  <w:divBdr>
                                                                    <w:top w:val="none" w:sz="0" w:space="0" w:color="auto"/>
                                                                    <w:left w:val="none" w:sz="0" w:space="0" w:color="auto"/>
                                                                    <w:bottom w:val="none" w:sz="0" w:space="0" w:color="auto"/>
                                                                    <w:right w:val="none" w:sz="0" w:space="0" w:color="auto"/>
                                                                  </w:divBdr>
                                                                  <w:divsChild>
                                                                    <w:div w:id="1970162053">
                                                                      <w:marLeft w:val="0"/>
                                                                      <w:marRight w:val="0"/>
                                                                      <w:marTop w:val="0"/>
                                                                      <w:marBottom w:val="0"/>
                                                                      <w:divBdr>
                                                                        <w:top w:val="none" w:sz="0" w:space="0" w:color="auto"/>
                                                                        <w:left w:val="none" w:sz="0" w:space="0" w:color="auto"/>
                                                                        <w:bottom w:val="none" w:sz="0" w:space="0" w:color="auto"/>
                                                                        <w:right w:val="none" w:sz="0" w:space="0" w:color="auto"/>
                                                                      </w:divBdr>
                                                                      <w:divsChild>
                                                                        <w:div w:id="278532508">
                                                                          <w:marLeft w:val="0"/>
                                                                          <w:marRight w:val="0"/>
                                                                          <w:marTop w:val="0"/>
                                                                          <w:marBottom w:val="0"/>
                                                                          <w:divBdr>
                                                                            <w:top w:val="none" w:sz="0" w:space="0" w:color="auto"/>
                                                                            <w:left w:val="none" w:sz="0" w:space="0" w:color="auto"/>
                                                                            <w:bottom w:val="none" w:sz="0" w:space="0" w:color="auto"/>
                                                                            <w:right w:val="none" w:sz="0" w:space="0" w:color="auto"/>
                                                                          </w:divBdr>
                                                                        </w:div>
                                                                        <w:div w:id="2114586687">
                                                                          <w:marLeft w:val="0"/>
                                                                          <w:marRight w:val="0"/>
                                                                          <w:marTop w:val="0"/>
                                                                          <w:marBottom w:val="0"/>
                                                                          <w:divBdr>
                                                                            <w:top w:val="none" w:sz="0" w:space="0" w:color="auto"/>
                                                                            <w:left w:val="none" w:sz="0" w:space="0" w:color="auto"/>
                                                                            <w:bottom w:val="none" w:sz="0" w:space="0" w:color="auto"/>
                                                                            <w:right w:val="none" w:sz="0" w:space="0" w:color="auto"/>
                                                                          </w:divBdr>
                                                                          <w:divsChild>
                                                                            <w:div w:id="2082097093">
                                                                              <w:marLeft w:val="0"/>
                                                                              <w:marRight w:val="165"/>
                                                                              <w:marTop w:val="150"/>
                                                                              <w:marBottom w:val="0"/>
                                                                              <w:divBdr>
                                                                                <w:top w:val="none" w:sz="0" w:space="0" w:color="auto"/>
                                                                                <w:left w:val="none" w:sz="0" w:space="0" w:color="auto"/>
                                                                                <w:bottom w:val="none" w:sz="0" w:space="0" w:color="auto"/>
                                                                                <w:right w:val="none" w:sz="0" w:space="0" w:color="auto"/>
                                                                              </w:divBdr>
                                                                              <w:divsChild>
                                                                                <w:div w:id="1272472643">
                                                                                  <w:marLeft w:val="0"/>
                                                                                  <w:marRight w:val="0"/>
                                                                                  <w:marTop w:val="0"/>
                                                                                  <w:marBottom w:val="0"/>
                                                                                  <w:divBdr>
                                                                                    <w:top w:val="none" w:sz="0" w:space="0" w:color="auto"/>
                                                                                    <w:left w:val="none" w:sz="0" w:space="0" w:color="auto"/>
                                                                                    <w:bottom w:val="none" w:sz="0" w:space="0" w:color="auto"/>
                                                                                    <w:right w:val="none" w:sz="0" w:space="0" w:color="auto"/>
                                                                                  </w:divBdr>
                                                                                  <w:divsChild>
                                                                                    <w:div w:id="71862471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9329624">
                                              <w:marLeft w:val="0"/>
                                              <w:marRight w:val="0"/>
                                              <w:marTop w:val="240"/>
                                              <w:marBottom w:val="0"/>
                                              <w:divBdr>
                                                <w:top w:val="none" w:sz="0" w:space="0" w:color="auto"/>
                                                <w:left w:val="none" w:sz="0" w:space="0" w:color="auto"/>
                                                <w:bottom w:val="none" w:sz="0" w:space="0" w:color="auto"/>
                                                <w:right w:val="none" w:sz="0" w:space="0" w:color="auto"/>
                                              </w:divBdr>
                                              <w:divsChild>
                                                <w:div w:id="347680204">
                                                  <w:marLeft w:val="210"/>
                                                  <w:marRight w:val="0"/>
                                                  <w:marTop w:val="0"/>
                                                  <w:marBottom w:val="0"/>
                                                  <w:divBdr>
                                                    <w:top w:val="none" w:sz="0" w:space="0" w:color="auto"/>
                                                    <w:left w:val="none" w:sz="0" w:space="0" w:color="auto"/>
                                                    <w:bottom w:val="none" w:sz="0" w:space="0" w:color="auto"/>
                                                    <w:right w:val="none" w:sz="0" w:space="0" w:color="auto"/>
                                                  </w:divBdr>
                                                  <w:divsChild>
                                                    <w:div w:id="8025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655662">
                              <w:marLeft w:val="0"/>
                              <w:marRight w:val="0"/>
                              <w:marTop w:val="0"/>
                              <w:marBottom w:val="0"/>
                              <w:divBdr>
                                <w:top w:val="none" w:sz="0" w:space="0" w:color="auto"/>
                                <w:left w:val="none" w:sz="0" w:space="0" w:color="auto"/>
                                <w:bottom w:val="none" w:sz="0" w:space="0" w:color="auto"/>
                                <w:right w:val="none" w:sz="0" w:space="0" w:color="auto"/>
                              </w:divBdr>
                              <w:divsChild>
                                <w:div w:id="393624449">
                                  <w:marLeft w:val="0"/>
                                  <w:marRight w:val="0"/>
                                  <w:marTop w:val="0"/>
                                  <w:marBottom w:val="450"/>
                                  <w:divBdr>
                                    <w:top w:val="none" w:sz="0" w:space="0" w:color="auto"/>
                                    <w:left w:val="none" w:sz="0" w:space="0" w:color="auto"/>
                                    <w:bottom w:val="none" w:sz="0" w:space="0" w:color="auto"/>
                                    <w:right w:val="none" w:sz="0" w:space="0" w:color="auto"/>
                                  </w:divBdr>
                                  <w:divsChild>
                                    <w:div w:id="172112320">
                                      <w:marLeft w:val="0"/>
                                      <w:marRight w:val="0"/>
                                      <w:marTop w:val="0"/>
                                      <w:marBottom w:val="0"/>
                                      <w:divBdr>
                                        <w:top w:val="none" w:sz="0" w:space="0" w:color="auto"/>
                                        <w:left w:val="none" w:sz="0" w:space="0" w:color="auto"/>
                                        <w:bottom w:val="none" w:sz="0" w:space="0" w:color="auto"/>
                                        <w:right w:val="none" w:sz="0" w:space="0" w:color="auto"/>
                                      </w:divBdr>
                                      <w:divsChild>
                                        <w:div w:id="1014966091">
                                          <w:marLeft w:val="0"/>
                                          <w:marRight w:val="0"/>
                                          <w:marTop w:val="0"/>
                                          <w:marBottom w:val="0"/>
                                          <w:divBdr>
                                            <w:top w:val="none" w:sz="0" w:space="0" w:color="auto"/>
                                            <w:left w:val="none" w:sz="0" w:space="0" w:color="auto"/>
                                            <w:bottom w:val="none" w:sz="0" w:space="0" w:color="auto"/>
                                            <w:right w:val="none" w:sz="0" w:space="0" w:color="auto"/>
                                          </w:divBdr>
                                          <w:divsChild>
                                            <w:div w:id="1512531076">
                                              <w:marLeft w:val="0"/>
                                              <w:marRight w:val="0"/>
                                              <w:marTop w:val="0"/>
                                              <w:marBottom w:val="0"/>
                                              <w:divBdr>
                                                <w:top w:val="none" w:sz="0" w:space="0" w:color="auto"/>
                                                <w:left w:val="none" w:sz="0" w:space="0" w:color="auto"/>
                                                <w:bottom w:val="none" w:sz="0" w:space="0" w:color="auto"/>
                                                <w:right w:val="none" w:sz="0" w:space="0" w:color="auto"/>
                                              </w:divBdr>
                                              <w:divsChild>
                                                <w:div w:id="1868059423">
                                                  <w:marLeft w:val="0"/>
                                                  <w:marRight w:val="0"/>
                                                  <w:marTop w:val="0"/>
                                                  <w:marBottom w:val="0"/>
                                                  <w:divBdr>
                                                    <w:top w:val="none" w:sz="0" w:space="0" w:color="auto"/>
                                                    <w:left w:val="none" w:sz="0" w:space="0" w:color="auto"/>
                                                    <w:bottom w:val="none" w:sz="0" w:space="0" w:color="auto"/>
                                                    <w:right w:val="none" w:sz="0" w:space="0" w:color="auto"/>
                                                  </w:divBdr>
                                                  <w:divsChild>
                                                    <w:div w:id="1581602482">
                                                      <w:marLeft w:val="0"/>
                                                      <w:marRight w:val="0"/>
                                                      <w:marTop w:val="0"/>
                                                      <w:marBottom w:val="0"/>
                                                      <w:divBdr>
                                                        <w:top w:val="none" w:sz="0" w:space="0" w:color="auto"/>
                                                        <w:left w:val="none" w:sz="0" w:space="0" w:color="auto"/>
                                                        <w:bottom w:val="none" w:sz="0" w:space="0" w:color="auto"/>
                                                        <w:right w:val="none" w:sz="0" w:space="0" w:color="auto"/>
                                                      </w:divBdr>
                                                      <w:divsChild>
                                                        <w:div w:id="1747410916">
                                                          <w:marLeft w:val="0"/>
                                                          <w:marRight w:val="0"/>
                                                          <w:marTop w:val="0"/>
                                                          <w:marBottom w:val="0"/>
                                                          <w:divBdr>
                                                            <w:top w:val="none" w:sz="0" w:space="0" w:color="auto"/>
                                                            <w:left w:val="none" w:sz="0" w:space="0" w:color="auto"/>
                                                            <w:bottom w:val="none" w:sz="0" w:space="0" w:color="auto"/>
                                                            <w:right w:val="none" w:sz="0" w:space="0" w:color="auto"/>
                                                          </w:divBdr>
                                                          <w:divsChild>
                                                            <w:div w:id="1142885064">
                                                              <w:marLeft w:val="0"/>
                                                              <w:marRight w:val="0"/>
                                                              <w:marTop w:val="0"/>
                                                              <w:marBottom w:val="0"/>
                                                              <w:divBdr>
                                                                <w:top w:val="none" w:sz="0" w:space="0" w:color="auto"/>
                                                                <w:left w:val="none" w:sz="0" w:space="0" w:color="auto"/>
                                                                <w:bottom w:val="none" w:sz="0" w:space="0" w:color="auto"/>
                                                                <w:right w:val="none" w:sz="0" w:space="0" w:color="auto"/>
                                                              </w:divBdr>
                                                            </w:div>
                                                            <w:div w:id="2024630652">
                                                              <w:marLeft w:val="0"/>
                                                              <w:marRight w:val="0"/>
                                                              <w:marTop w:val="0"/>
                                                              <w:marBottom w:val="0"/>
                                                              <w:divBdr>
                                                                <w:top w:val="none" w:sz="0" w:space="0" w:color="auto"/>
                                                                <w:left w:val="none" w:sz="0" w:space="0" w:color="auto"/>
                                                                <w:bottom w:val="none" w:sz="0" w:space="0" w:color="auto"/>
                                                                <w:right w:val="none" w:sz="0" w:space="0" w:color="auto"/>
                                                              </w:divBdr>
                                                              <w:divsChild>
                                                                <w:div w:id="177605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738557">
                                                      <w:marLeft w:val="0"/>
                                                      <w:marRight w:val="0"/>
                                                      <w:marTop w:val="0"/>
                                                      <w:marBottom w:val="0"/>
                                                      <w:divBdr>
                                                        <w:top w:val="none" w:sz="0" w:space="0" w:color="auto"/>
                                                        <w:left w:val="none" w:sz="0" w:space="0" w:color="auto"/>
                                                        <w:bottom w:val="none" w:sz="0" w:space="0" w:color="auto"/>
                                                        <w:right w:val="none" w:sz="0" w:space="0" w:color="auto"/>
                                                      </w:divBdr>
                                                      <w:divsChild>
                                                        <w:div w:id="9398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365323">
                                          <w:marLeft w:val="0"/>
                                          <w:marRight w:val="0"/>
                                          <w:marTop w:val="0"/>
                                          <w:marBottom w:val="0"/>
                                          <w:divBdr>
                                            <w:top w:val="none" w:sz="0" w:space="0" w:color="auto"/>
                                            <w:left w:val="none" w:sz="0" w:space="0" w:color="auto"/>
                                            <w:bottom w:val="none" w:sz="0" w:space="0" w:color="auto"/>
                                            <w:right w:val="none" w:sz="0" w:space="0" w:color="auto"/>
                                          </w:divBdr>
                                          <w:divsChild>
                                            <w:div w:id="1938369545">
                                              <w:marLeft w:val="0"/>
                                              <w:marRight w:val="0"/>
                                              <w:marTop w:val="0"/>
                                              <w:marBottom w:val="0"/>
                                              <w:divBdr>
                                                <w:top w:val="none" w:sz="0" w:space="0" w:color="auto"/>
                                                <w:left w:val="none" w:sz="0" w:space="0" w:color="auto"/>
                                                <w:bottom w:val="none" w:sz="0" w:space="0" w:color="auto"/>
                                                <w:right w:val="none" w:sz="0" w:space="0" w:color="auto"/>
                                              </w:divBdr>
                                            </w:div>
                                          </w:divsChild>
                                        </w:div>
                                        <w:div w:id="1577477503">
                                          <w:marLeft w:val="0"/>
                                          <w:marRight w:val="0"/>
                                          <w:marTop w:val="0"/>
                                          <w:marBottom w:val="0"/>
                                          <w:divBdr>
                                            <w:top w:val="none" w:sz="0" w:space="0" w:color="auto"/>
                                            <w:left w:val="none" w:sz="0" w:space="0" w:color="auto"/>
                                            <w:bottom w:val="none" w:sz="0" w:space="0" w:color="auto"/>
                                            <w:right w:val="none" w:sz="0" w:space="0" w:color="auto"/>
                                          </w:divBdr>
                                          <w:divsChild>
                                            <w:div w:id="1114250438">
                                              <w:marLeft w:val="0"/>
                                              <w:marRight w:val="0"/>
                                              <w:marTop w:val="0"/>
                                              <w:marBottom w:val="0"/>
                                              <w:divBdr>
                                                <w:top w:val="none" w:sz="0" w:space="0" w:color="auto"/>
                                                <w:left w:val="none" w:sz="0" w:space="0" w:color="auto"/>
                                                <w:bottom w:val="none" w:sz="0" w:space="0" w:color="auto"/>
                                                <w:right w:val="none" w:sz="0" w:space="0" w:color="auto"/>
                                              </w:divBdr>
                                            </w:div>
                                          </w:divsChild>
                                        </w:div>
                                        <w:div w:id="1170407521">
                                          <w:marLeft w:val="0"/>
                                          <w:marRight w:val="0"/>
                                          <w:marTop w:val="0"/>
                                          <w:marBottom w:val="0"/>
                                          <w:divBdr>
                                            <w:top w:val="none" w:sz="0" w:space="0" w:color="auto"/>
                                            <w:left w:val="none" w:sz="0" w:space="0" w:color="auto"/>
                                            <w:bottom w:val="none" w:sz="0" w:space="0" w:color="auto"/>
                                            <w:right w:val="none" w:sz="0" w:space="0" w:color="auto"/>
                                          </w:divBdr>
                                          <w:divsChild>
                                            <w:div w:id="1751081299">
                                              <w:marLeft w:val="0"/>
                                              <w:marRight w:val="0"/>
                                              <w:marTop w:val="0"/>
                                              <w:marBottom w:val="0"/>
                                              <w:divBdr>
                                                <w:top w:val="none" w:sz="0" w:space="0" w:color="auto"/>
                                                <w:left w:val="none" w:sz="0" w:space="0" w:color="auto"/>
                                                <w:bottom w:val="none" w:sz="0" w:space="0" w:color="auto"/>
                                                <w:right w:val="none" w:sz="0" w:space="0" w:color="auto"/>
                                              </w:divBdr>
                                            </w:div>
                                          </w:divsChild>
                                        </w:div>
                                        <w:div w:id="951746129">
                                          <w:marLeft w:val="0"/>
                                          <w:marRight w:val="0"/>
                                          <w:marTop w:val="0"/>
                                          <w:marBottom w:val="0"/>
                                          <w:divBdr>
                                            <w:top w:val="none" w:sz="0" w:space="0" w:color="auto"/>
                                            <w:left w:val="none" w:sz="0" w:space="0" w:color="auto"/>
                                            <w:bottom w:val="none" w:sz="0" w:space="0" w:color="auto"/>
                                            <w:right w:val="none" w:sz="0" w:space="0" w:color="auto"/>
                                          </w:divBdr>
                                          <w:divsChild>
                                            <w:div w:id="205456472">
                                              <w:marLeft w:val="0"/>
                                              <w:marRight w:val="0"/>
                                              <w:marTop w:val="0"/>
                                              <w:marBottom w:val="0"/>
                                              <w:divBdr>
                                                <w:top w:val="none" w:sz="0" w:space="0" w:color="auto"/>
                                                <w:left w:val="none" w:sz="0" w:space="0" w:color="auto"/>
                                                <w:bottom w:val="none" w:sz="0" w:space="0" w:color="auto"/>
                                                <w:right w:val="none" w:sz="0" w:space="0" w:color="auto"/>
                                              </w:divBdr>
                                            </w:div>
                                          </w:divsChild>
                                        </w:div>
                                        <w:div w:id="47155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446337">
                              <w:marLeft w:val="0"/>
                              <w:marRight w:val="0"/>
                              <w:marTop w:val="0"/>
                              <w:marBottom w:val="0"/>
                              <w:divBdr>
                                <w:top w:val="none" w:sz="0" w:space="0" w:color="auto"/>
                                <w:left w:val="none" w:sz="0" w:space="0" w:color="auto"/>
                                <w:bottom w:val="none" w:sz="0" w:space="0" w:color="auto"/>
                                <w:right w:val="none" w:sz="0" w:space="0" w:color="auto"/>
                              </w:divBdr>
                              <w:divsChild>
                                <w:div w:id="2063286068">
                                  <w:marLeft w:val="0"/>
                                  <w:marRight w:val="0"/>
                                  <w:marTop w:val="0"/>
                                  <w:marBottom w:val="0"/>
                                  <w:divBdr>
                                    <w:top w:val="none" w:sz="0" w:space="0" w:color="auto"/>
                                    <w:left w:val="none" w:sz="0" w:space="0" w:color="auto"/>
                                    <w:bottom w:val="none" w:sz="0" w:space="0" w:color="auto"/>
                                    <w:right w:val="none" w:sz="0" w:space="0" w:color="auto"/>
                                  </w:divBdr>
                                  <w:divsChild>
                                    <w:div w:id="1640500715">
                                      <w:marLeft w:val="0"/>
                                      <w:marRight w:val="0"/>
                                      <w:marTop w:val="0"/>
                                      <w:marBottom w:val="450"/>
                                      <w:divBdr>
                                        <w:top w:val="none" w:sz="0" w:space="0" w:color="auto"/>
                                        <w:left w:val="none" w:sz="0" w:space="0" w:color="auto"/>
                                        <w:bottom w:val="none" w:sz="0" w:space="0" w:color="auto"/>
                                        <w:right w:val="none" w:sz="0" w:space="0" w:color="auto"/>
                                      </w:divBdr>
                                      <w:divsChild>
                                        <w:div w:id="2099326051">
                                          <w:marLeft w:val="0"/>
                                          <w:marRight w:val="0"/>
                                          <w:marTop w:val="0"/>
                                          <w:marBottom w:val="0"/>
                                          <w:divBdr>
                                            <w:top w:val="none" w:sz="0" w:space="0" w:color="auto"/>
                                            <w:left w:val="none" w:sz="0" w:space="0" w:color="auto"/>
                                            <w:bottom w:val="none" w:sz="0" w:space="0" w:color="auto"/>
                                            <w:right w:val="none" w:sz="0" w:space="0" w:color="auto"/>
                                          </w:divBdr>
                                          <w:divsChild>
                                            <w:div w:id="1414007518">
                                              <w:marLeft w:val="0"/>
                                              <w:marRight w:val="0"/>
                                              <w:marTop w:val="0"/>
                                              <w:marBottom w:val="0"/>
                                              <w:divBdr>
                                                <w:top w:val="none" w:sz="0" w:space="0" w:color="auto"/>
                                                <w:left w:val="none" w:sz="0" w:space="0" w:color="auto"/>
                                                <w:bottom w:val="none" w:sz="0" w:space="0" w:color="auto"/>
                                                <w:right w:val="none" w:sz="0" w:space="0" w:color="auto"/>
                                              </w:divBdr>
                                              <w:divsChild>
                                                <w:div w:id="941693596">
                                                  <w:marLeft w:val="0"/>
                                                  <w:marRight w:val="0"/>
                                                  <w:marTop w:val="0"/>
                                                  <w:marBottom w:val="0"/>
                                                  <w:divBdr>
                                                    <w:top w:val="none" w:sz="0" w:space="0" w:color="auto"/>
                                                    <w:left w:val="none" w:sz="0" w:space="0" w:color="auto"/>
                                                    <w:bottom w:val="none" w:sz="0" w:space="0" w:color="auto"/>
                                                    <w:right w:val="none" w:sz="0" w:space="0" w:color="auto"/>
                                                  </w:divBdr>
                                                  <w:divsChild>
                                                    <w:div w:id="1566716225">
                                                      <w:marLeft w:val="0"/>
                                                      <w:marRight w:val="0"/>
                                                      <w:marTop w:val="0"/>
                                                      <w:marBottom w:val="0"/>
                                                      <w:divBdr>
                                                        <w:top w:val="none" w:sz="0" w:space="0" w:color="auto"/>
                                                        <w:left w:val="none" w:sz="0" w:space="0" w:color="auto"/>
                                                        <w:bottom w:val="none" w:sz="0" w:space="0" w:color="auto"/>
                                                        <w:right w:val="none" w:sz="0" w:space="0" w:color="auto"/>
                                                      </w:divBdr>
                                                      <w:divsChild>
                                                        <w:div w:id="2135321163">
                                                          <w:marLeft w:val="0"/>
                                                          <w:marRight w:val="0"/>
                                                          <w:marTop w:val="0"/>
                                                          <w:marBottom w:val="0"/>
                                                          <w:divBdr>
                                                            <w:top w:val="none" w:sz="0" w:space="0" w:color="auto"/>
                                                            <w:left w:val="none" w:sz="0" w:space="0" w:color="auto"/>
                                                            <w:bottom w:val="none" w:sz="0" w:space="0" w:color="auto"/>
                                                            <w:right w:val="none" w:sz="0" w:space="0" w:color="auto"/>
                                                          </w:divBdr>
                                                          <w:divsChild>
                                                            <w:div w:id="373046087">
                                                              <w:marLeft w:val="0"/>
                                                              <w:marRight w:val="0"/>
                                                              <w:marTop w:val="0"/>
                                                              <w:marBottom w:val="0"/>
                                                              <w:divBdr>
                                                                <w:top w:val="none" w:sz="0" w:space="0" w:color="auto"/>
                                                                <w:left w:val="none" w:sz="0" w:space="0" w:color="auto"/>
                                                                <w:bottom w:val="none" w:sz="0" w:space="0" w:color="auto"/>
                                                                <w:right w:val="none" w:sz="0" w:space="0" w:color="auto"/>
                                                              </w:divBdr>
                                                              <w:divsChild>
                                                                <w:div w:id="1888493325">
                                                                  <w:marLeft w:val="0"/>
                                                                  <w:marRight w:val="0"/>
                                                                  <w:marTop w:val="0"/>
                                                                  <w:marBottom w:val="0"/>
                                                                  <w:divBdr>
                                                                    <w:top w:val="none" w:sz="0" w:space="0" w:color="auto"/>
                                                                    <w:left w:val="none" w:sz="0" w:space="0" w:color="auto"/>
                                                                    <w:bottom w:val="none" w:sz="0" w:space="0" w:color="auto"/>
                                                                    <w:right w:val="none" w:sz="0" w:space="0" w:color="auto"/>
                                                                  </w:divBdr>
                                                                </w:div>
                                                                <w:div w:id="20935151">
                                                                  <w:marLeft w:val="0"/>
                                                                  <w:marRight w:val="0"/>
                                                                  <w:marTop w:val="0"/>
                                                                  <w:marBottom w:val="0"/>
                                                                  <w:divBdr>
                                                                    <w:top w:val="none" w:sz="0" w:space="0" w:color="auto"/>
                                                                    <w:left w:val="none" w:sz="0" w:space="0" w:color="auto"/>
                                                                    <w:bottom w:val="none" w:sz="0" w:space="0" w:color="auto"/>
                                                                    <w:right w:val="none" w:sz="0" w:space="0" w:color="auto"/>
                                                                  </w:divBdr>
                                                                  <w:divsChild>
                                                                    <w:div w:id="30062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95687">
                                                              <w:marLeft w:val="0"/>
                                                              <w:marRight w:val="0"/>
                                                              <w:marTop w:val="0"/>
                                                              <w:marBottom w:val="0"/>
                                                              <w:divBdr>
                                                                <w:top w:val="none" w:sz="0" w:space="0" w:color="auto"/>
                                                                <w:left w:val="none" w:sz="0" w:space="0" w:color="auto"/>
                                                                <w:bottom w:val="none" w:sz="0" w:space="0" w:color="auto"/>
                                                                <w:right w:val="none" w:sz="0" w:space="0" w:color="auto"/>
                                                              </w:divBdr>
                                                              <w:divsChild>
                                                                <w:div w:id="696153243">
                                                                  <w:marLeft w:val="0"/>
                                                                  <w:marRight w:val="0"/>
                                                                  <w:marTop w:val="0"/>
                                                                  <w:marBottom w:val="0"/>
                                                                  <w:divBdr>
                                                                    <w:top w:val="none" w:sz="0" w:space="0" w:color="auto"/>
                                                                    <w:left w:val="none" w:sz="0" w:space="0" w:color="auto"/>
                                                                    <w:bottom w:val="none" w:sz="0" w:space="0" w:color="auto"/>
                                                                    <w:right w:val="none" w:sz="0" w:space="0" w:color="auto"/>
                                                                  </w:divBdr>
                                                                  <w:divsChild>
                                                                    <w:div w:id="352999471">
                                                                      <w:marLeft w:val="0"/>
                                                                      <w:marRight w:val="0"/>
                                                                      <w:marTop w:val="0"/>
                                                                      <w:marBottom w:val="0"/>
                                                                      <w:divBdr>
                                                                        <w:top w:val="none" w:sz="0" w:space="0" w:color="auto"/>
                                                                        <w:left w:val="none" w:sz="0" w:space="0" w:color="auto"/>
                                                                        <w:bottom w:val="none" w:sz="0" w:space="0" w:color="auto"/>
                                                                        <w:right w:val="none" w:sz="0" w:space="0" w:color="auto"/>
                                                                      </w:divBdr>
                                                                      <w:divsChild>
                                                                        <w:div w:id="1284726351">
                                                                          <w:marLeft w:val="0"/>
                                                                          <w:marRight w:val="0"/>
                                                                          <w:marTop w:val="0"/>
                                                                          <w:marBottom w:val="0"/>
                                                                          <w:divBdr>
                                                                            <w:top w:val="none" w:sz="0" w:space="0" w:color="auto"/>
                                                                            <w:left w:val="none" w:sz="0" w:space="0" w:color="auto"/>
                                                                            <w:bottom w:val="none" w:sz="0" w:space="0" w:color="auto"/>
                                                                            <w:right w:val="none" w:sz="0" w:space="0" w:color="auto"/>
                                                                          </w:divBdr>
                                                                          <w:divsChild>
                                                                            <w:div w:id="89038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884590">
                                                      <w:marLeft w:val="0"/>
                                                      <w:marRight w:val="0"/>
                                                      <w:marTop w:val="0"/>
                                                      <w:marBottom w:val="0"/>
                                                      <w:divBdr>
                                                        <w:top w:val="none" w:sz="0" w:space="0" w:color="auto"/>
                                                        <w:left w:val="none" w:sz="0" w:space="0" w:color="auto"/>
                                                        <w:bottom w:val="none" w:sz="0" w:space="0" w:color="auto"/>
                                                        <w:right w:val="none" w:sz="0" w:space="0" w:color="auto"/>
                                                      </w:divBdr>
                                                      <w:divsChild>
                                                        <w:div w:id="78939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7356347">
                              <w:marLeft w:val="0"/>
                              <w:marRight w:val="0"/>
                              <w:marTop w:val="0"/>
                              <w:marBottom w:val="0"/>
                              <w:divBdr>
                                <w:top w:val="none" w:sz="0" w:space="0" w:color="auto"/>
                                <w:left w:val="none" w:sz="0" w:space="0" w:color="auto"/>
                                <w:bottom w:val="none" w:sz="0" w:space="0" w:color="auto"/>
                                <w:right w:val="none" w:sz="0" w:space="0" w:color="auto"/>
                              </w:divBdr>
                              <w:divsChild>
                                <w:div w:id="31271307">
                                  <w:marLeft w:val="0"/>
                                  <w:marRight w:val="0"/>
                                  <w:marTop w:val="0"/>
                                  <w:marBottom w:val="450"/>
                                  <w:divBdr>
                                    <w:top w:val="none" w:sz="0" w:space="0" w:color="auto"/>
                                    <w:left w:val="none" w:sz="0" w:space="0" w:color="auto"/>
                                    <w:bottom w:val="none" w:sz="0" w:space="0" w:color="auto"/>
                                    <w:right w:val="none" w:sz="0" w:space="0" w:color="auto"/>
                                  </w:divBdr>
                                  <w:divsChild>
                                    <w:div w:id="1199010167">
                                      <w:marLeft w:val="0"/>
                                      <w:marRight w:val="0"/>
                                      <w:marTop w:val="0"/>
                                      <w:marBottom w:val="0"/>
                                      <w:divBdr>
                                        <w:top w:val="none" w:sz="0" w:space="0" w:color="auto"/>
                                        <w:left w:val="none" w:sz="0" w:space="0" w:color="auto"/>
                                        <w:bottom w:val="none" w:sz="0" w:space="0" w:color="auto"/>
                                        <w:right w:val="none" w:sz="0" w:space="0" w:color="auto"/>
                                      </w:divBdr>
                                      <w:divsChild>
                                        <w:div w:id="1722633273">
                                          <w:marLeft w:val="0"/>
                                          <w:marRight w:val="0"/>
                                          <w:marTop w:val="0"/>
                                          <w:marBottom w:val="0"/>
                                          <w:divBdr>
                                            <w:top w:val="none" w:sz="0" w:space="0" w:color="auto"/>
                                            <w:left w:val="none" w:sz="0" w:space="0" w:color="auto"/>
                                            <w:bottom w:val="none" w:sz="0" w:space="0" w:color="auto"/>
                                            <w:right w:val="none" w:sz="0" w:space="0" w:color="auto"/>
                                          </w:divBdr>
                                          <w:divsChild>
                                            <w:div w:id="1997420691">
                                              <w:marLeft w:val="0"/>
                                              <w:marRight w:val="0"/>
                                              <w:marTop w:val="0"/>
                                              <w:marBottom w:val="0"/>
                                              <w:divBdr>
                                                <w:top w:val="none" w:sz="0" w:space="0" w:color="auto"/>
                                                <w:left w:val="none" w:sz="0" w:space="0" w:color="auto"/>
                                                <w:bottom w:val="none" w:sz="0" w:space="0" w:color="auto"/>
                                                <w:right w:val="none" w:sz="0" w:space="0" w:color="auto"/>
                                              </w:divBdr>
                                              <w:divsChild>
                                                <w:div w:id="659164443">
                                                  <w:marLeft w:val="0"/>
                                                  <w:marRight w:val="0"/>
                                                  <w:marTop w:val="0"/>
                                                  <w:marBottom w:val="0"/>
                                                  <w:divBdr>
                                                    <w:top w:val="none" w:sz="0" w:space="0" w:color="auto"/>
                                                    <w:left w:val="none" w:sz="0" w:space="0" w:color="auto"/>
                                                    <w:bottom w:val="none" w:sz="0" w:space="0" w:color="auto"/>
                                                    <w:right w:val="none" w:sz="0" w:space="0" w:color="auto"/>
                                                  </w:divBdr>
                                                  <w:divsChild>
                                                    <w:div w:id="1398749795">
                                                      <w:marLeft w:val="0"/>
                                                      <w:marRight w:val="0"/>
                                                      <w:marTop w:val="0"/>
                                                      <w:marBottom w:val="0"/>
                                                      <w:divBdr>
                                                        <w:top w:val="none" w:sz="0" w:space="0" w:color="auto"/>
                                                        <w:left w:val="none" w:sz="0" w:space="0" w:color="auto"/>
                                                        <w:bottom w:val="none" w:sz="0" w:space="0" w:color="auto"/>
                                                        <w:right w:val="none" w:sz="0" w:space="0" w:color="auto"/>
                                                      </w:divBdr>
                                                    </w:div>
                                                    <w:div w:id="1934166278">
                                                      <w:marLeft w:val="0"/>
                                                      <w:marRight w:val="0"/>
                                                      <w:marTop w:val="0"/>
                                                      <w:marBottom w:val="0"/>
                                                      <w:divBdr>
                                                        <w:top w:val="none" w:sz="0" w:space="0" w:color="auto"/>
                                                        <w:left w:val="none" w:sz="0" w:space="0" w:color="auto"/>
                                                        <w:bottom w:val="none" w:sz="0" w:space="0" w:color="auto"/>
                                                        <w:right w:val="none" w:sz="0" w:space="0" w:color="auto"/>
                                                      </w:divBdr>
                                                      <w:divsChild>
                                                        <w:div w:id="176233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568286">
                                                  <w:marLeft w:val="0"/>
                                                  <w:marRight w:val="0"/>
                                                  <w:marTop w:val="0"/>
                                                  <w:marBottom w:val="0"/>
                                                  <w:divBdr>
                                                    <w:top w:val="none" w:sz="0" w:space="0" w:color="auto"/>
                                                    <w:left w:val="none" w:sz="0" w:space="0" w:color="auto"/>
                                                    <w:bottom w:val="none" w:sz="0" w:space="0" w:color="auto"/>
                                                    <w:right w:val="none" w:sz="0" w:space="0" w:color="auto"/>
                                                  </w:divBdr>
                                                  <w:divsChild>
                                                    <w:div w:id="1716347909">
                                                      <w:marLeft w:val="0"/>
                                                      <w:marRight w:val="0"/>
                                                      <w:marTop w:val="0"/>
                                                      <w:marBottom w:val="0"/>
                                                      <w:divBdr>
                                                        <w:top w:val="none" w:sz="0" w:space="0" w:color="auto"/>
                                                        <w:left w:val="none" w:sz="0" w:space="0" w:color="auto"/>
                                                        <w:bottom w:val="none" w:sz="0" w:space="0" w:color="auto"/>
                                                        <w:right w:val="none" w:sz="0" w:space="0" w:color="auto"/>
                                                      </w:divBdr>
                                                      <w:divsChild>
                                                        <w:div w:id="1414282754">
                                                          <w:marLeft w:val="0"/>
                                                          <w:marRight w:val="0"/>
                                                          <w:marTop w:val="0"/>
                                                          <w:marBottom w:val="0"/>
                                                          <w:divBdr>
                                                            <w:top w:val="none" w:sz="0" w:space="0" w:color="auto"/>
                                                            <w:left w:val="none" w:sz="0" w:space="0" w:color="auto"/>
                                                            <w:bottom w:val="none" w:sz="0" w:space="0" w:color="auto"/>
                                                            <w:right w:val="none" w:sz="0" w:space="0" w:color="auto"/>
                                                          </w:divBdr>
                                                          <w:divsChild>
                                                            <w:div w:id="1186093698">
                                                              <w:marLeft w:val="0"/>
                                                              <w:marRight w:val="0"/>
                                                              <w:marTop w:val="0"/>
                                                              <w:marBottom w:val="0"/>
                                                              <w:divBdr>
                                                                <w:top w:val="none" w:sz="0" w:space="0" w:color="auto"/>
                                                                <w:left w:val="none" w:sz="0" w:space="0" w:color="auto"/>
                                                                <w:bottom w:val="none" w:sz="0" w:space="0" w:color="auto"/>
                                                                <w:right w:val="none" w:sz="0" w:space="0" w:color="auto"/>
                                                              </w:divBdr>
                                                              <w:divsChild>
                                                                <w:div w:id="132147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173276">
                                          <w:marLeft w:val="0"/>
                                          <w:marRight w:val="0"/>
                                          <w:marTop w:val="0"/>
                                          <w:marBottom w:val="0"/>
                                          <w:divBdr>
                                            <w:top w:val="none" w:sz="0" w:space="0" w:color="auto"/>
                                            <w:left w:val="none" w:sz="0" w:space="0" w:color="auto"/>
                                            <w:bottom w:val="none" w:sz="0" w:space="0" w:color="auto"/>
                                            <w:right w:val="none" w:sz="0" w:space="0" w:color="auto"/>
                                          </w:divBdr>
                                          <w:divsChild>
                                            <w:div w:id="134971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5880">
                              <w:marLeft w:val="0"/>
                              <w:marRight w:val="0"/>
                              <w:marTop w:val="0"/>
                              <w:marBottom w:val="0"/>
                              <w:divBdr>
                                <w:top w:val="none" w:sz="0" w:space="0" w:color="auto"/>
                                <w:left w:val="none" w:sz="0" w:space="0" w:color="auto"/>
                                <w:bottom w:val="none" w:sz="0" w:space="0" w:color="auto"/>
                                <w:right w:val="none" w:sz="0" w:space="0" w:color="auto"/>
                              </w:divBdr>
                              <w:divsChild>
                                <w:div w:id="1385987681">
                                  <w:marLeft w:val="0"/>
                                  <w:marRight w:val="0"/>
                                  <w:marTop w:val="0"/>
                                  <w:marBottom w:val="450"/>
                                  <w:divBdr>
                                    <w:top w:val="none" w:sz="0" w:space="0" w:color="auto"/>
                                    <w:left w:val="none" w:sz="0" w:space="0" w:color="auto"/>
                                    <w:bottom w:val="none" w:sz="0" w:space="0" w:color="auto"/>
                                    <w:right w:val="none" w:sz="0" w:space="0" w:color="auto"/>
                                  </w:divBdr>
                                  <w:divsChild>
                                    <w:div w:id="1474715463">
                                      <w:marLeft w:val="0"/>
                                      <w:marRight w:val="0"/>
                                      <w:marTop w:val="0"/>
                                      <w:marBottom w:val="0"/>
                                      <w:divBdr>
                                        <w:top w:val="none" w:sz="0" w:space="0" w:color="auto"/>
                                        <w:left w:val="none" w:sz="0" w:space="0" w:color="auto"/>
                                        <w:bottom w:val="none" w:sz="0" w:space="0" w:color="auto"/>
                                        <w:right w:val="none" w:sz="0" w:space="0" w:color="auto"/>
                                      </w:divBdr>
                                      <w:divsChild>
                                        <w:div w:id="625740365">
                                          <w:marLeft w:val="0"/>
                                          <w:marRight w:val="0"/>
                                          <w:marTop w:val="0"/>
                                          <w:marBottom w:val="0"/>
                                          <w:divBdr>
                                            <w:top w:val="none" w:sz="0" w:space="0" w:color="auto"/>
                                            <w:left w:val="none" w:sz="0" w:space="0" w:color="auto"/>
                                            <w:bottom w:val="none" w:sz="0" w:space="0" w:color="auto"/>
                                            <w:right w:val="none" w:sz="0" w:space="0" w:color="auto"/>
                                          </w:divBdr>
                                          <w:divsChild>
                                            <w:div w:id="2069919463">
                                              <w:marLeft w:val="0"/>
                                              <w:marRight w:val="0"/>
                                              <w:marTop w:val="0"/>
                                              <w:marBottom w:val="0"/>
                                              <w:divBdr>
                                                <w:top w:val="none" w:sz="0" w:space="0" w:color="auto"/>
                                                <w:left w:val="none" w:sz="0" w:space="0" w:color="auto"/>
                                                <w:bottom w:val="none" w:sz="0" w:space="0" w:color="auto"/>
                                                <w:right w:val="none" w:sz="0" w:space="0" w:color="auto"/>
                                              </w:divBdr>
                                              <w:divsChild>
                                                <w:div w:id="604460858">
                                                  <w:marLeft w:val="0"/>
                                                  <w:marRight w:val="0"/>
                                                  <w:marTop w:val="0"/>
                                                  <w:marBottom w:val="0"/>
                                                  <w:divBdr>
                                                    <w:top w:val="none" w:sz="0" w:space="0" w:color="auto"/>
                                                    <w:left w:val="none" w:sz="0" w:space="0" w:color="auto"/>
                                                    <w:bottom w:val="none" w:sz="0" w:space="0" w:color="auto"/>
                                                    <w:right w:val="none" w:sz="0" w:space="0" w:color="auto"/>
                                                  </w:divBdr>
                                                  <w:divsChild>
                                                    <w:div w:id="1084106200">
                                                      <w:marLeft w:val="0"/>
                                                      <w:marRight w:val="0"/>
                                                      <w:marTop w:val="0"/>
                                                      <w:marBottom w:val="0"/>
                                                      <w:divBdr>
                                                        <w:top w:val="none" w:sz="0" w:space="0" w:color="auto"/>
                                                        <w:left w:val="none" w:sz="0" w:space="0" w:color="auto"/>
                                                        <w:bottom w:val="none" w:sz="0" w:space="0" w:color="auto"/>
                                                        <w:right w:val="none" w:sz="0" w:space="0" w:color="auto"/>
                                                      </w:divBdr>
                                                    </w:div>
                                                    <w:div w:id="1846939166">
                                                      <w:marLeft w:val="0"/>
                                                      <w:marRight w:val="0"/>
                                                      <w:marTop w:val="0"/>
                                                      <w:marBottom w:val="0"/>
                                                      <w:divBdr>
                                                        <w:top w:val="none" w:sz="0" w:space="0" w:color="auto"/>
                                                        <w:left w:val="none" w:sz="0" w:space="0" w:color="auto"/>
                                                        <w:bottom w:val="none" w:sz="0" w:space="0" w:color="auto"/>
                                                        <w:right w:val="none" w:sz="0" w:space="0" w:color="auto"/>
                                                      </w:divBdr>
                                                      <w:divsChild>
                                                        <w:div w:id="104833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6688">
                                                  <w:marLeft w:val="0"/>
                                                  <w:marRight w:val="0"/>
                                                  <w:marTop w:val="0"/>
                                                  <w:marBottom w:val="0"/>
                                                  <w:divBdr>
                                                    <w:top w:val="none" w:sz="0" w:space="0" w:color="auto"/>
                                                    <w:left w:val="none" w:sz="0" w:space="0" w:color="auto"/>
                                                    <w:bottom w:val="none" w:sz="0" w:space="0" w:color="auto"/>
                                                    <w:right w:val="none" w:sz="0" w:space="0" w:color="auto"/>
                                                  </w:divBdr>
                                                  <w:divsChild>
                                                    <w:div w:id="720783812">
                                                      <w:marLeft w:val="0"/>
                                                      <w:marRight w:val="0"/>
                                                      <w:marTop w:val="0"/>
                                                      <w:marBottom w:val="0"/>
                                                      <w:divBdr>
                                                        <w:top w:val="none" w:sz="0" w:space="0" w:color="auto"/>
                                                        <w:left w:val="none" w:sz="0" w:space="0" w:color="auto"/>
                                                        <w:bottom w:val="none" w:sz="0" w:space="0" w:color="auto"/>
                                                        <w:right w:val="none" w:sz="0" w:space="0" w:color="auto"/>
                                                      </w:divBdr>
                                                      <w:divsChild>
                                                        <w:div w:id="1603219033">
                                                          <w:marLeft w:val="0"/>
                                                          <w:marRight w:val="0"/>
                                                          <w:marTop w:val="0"/>
                                                          <w:marBottom w:val="0"/>
                                                          <w:divBdr>
                                                            <w:top w:val="none" w:sz="0" w:space="0" w:color="auto"/>
                                                            <w:left w:val="none" w:sz="0" w:space="0" w:color="auto"/>
                                                            <w:bottom w:val="none" w:sz="0" w:space="0" w:color="auto"/>
                                                            <w:right w:val="none" w:sz="0" w:space="0" w:color="auto"/>
                                                          </w:divBdr>
                                                          <w:divsChild>
                                                            <w:div w:id="1999116412">
                                                              <w:marLeft w:val="0"/>
                                                              <w:marRight w:val="0"/>
                                                              <w:marTop w:val="0"/>
                                                              <w:marBottom w:val="0"/>
                                                              <w:divBdr>
                                                                <w:top w:val="none" w:sz="0" w:space="0" w:color="auto"/>
                                                                <w:left w:val="none" w:sz="0" w:space="0" w:color="auto"/>
                                                                <w:bottom w:val="none" w:sz="0" w:space="0" w:color="auto"/>
                                                                <w:right w:val="none" w:sz="0" w:space="0" w:color="auto"/>
                                                              </w:divBdr>
                                                              <w:divsChild>
                                                                <w:div w:id="163822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457678">
                                          <w:marLeft w:val="0"/>
                                          <w:marRight w:val="0"/>
                                          <w:marTop w:val="0"/>
                                          <w:marBottom w:val="0"/>
                                          <w:divBdr>
                                            <w:top w:val="none" w:sz="0" w:space="0" w:color="auto"/>
                                            <w:left w:val="none" w:sz="0" w:space="0" w:color="auto"/>
                                            <w:bottom w:val="none" w:sz="0" w:space="0" w:color="auto"/>
                                            <w:right w:val="none" w:sz="0" w:space="0" w:color="auto"/>
                                          </w:divBdr>
                                          <w:divsChild>
                                            <w:div w:id="116817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440947">
                              <w:marLeft w:val="0"/>
                              <w:marRight w:val="0"/>
                              <w:marTop w:val="0"/>
                              <w:marBottom w:val="0"/>
                              <w:divBdr>
                                <w:top w:val="none" w:sz="0" w:space="0" w:color="auto"/>
                                <w:left w:val="none" w:sz="0" w:space="0" w:color="auto"/>
                                <w:bottom w:val="none" w:sz="0" w:space="0" w:color="auto"/>
                                <w:right w:val="none" w:sz="0" w:space="0" w:color="auto"/>
                              </w:divBdr>
                              <w:divsChild>
                                <w:div w:id="548884117">
                                  <w:marLeft w:val="0"/>
                                  <w:marRight w:val="0"/>
                                  <w:marTop w:val="0"/>
                                  <w:marBottom w:val="450"/>
                                  <w:divBdr>
                                    <w:top w:val="none" w:sz="0" w:space="0" w:color="auto"/>
                                    <w:left w:val="none" w:sz="0" w:space="0" w:color="auto"/>
                                    <w:bottom w:val="none" w:sz="0" w:space="0" w:color="auto"/>
                                    <w:right w:val="none" w:sz="0" w:space="0" w:color="auto"/>
                                  </w:divBdr>
                                  <w:divsChild>
                                    <w:div w:id="410860299">
                                      <w:marLeft w:val="0"/>
                                      <w:marRight w:val="0"/>
                                      <w:marTop w:val="0"/>
                                      <w:marBottom w:val="0"/>
                                      <w:divBdr>
                                        <w:top w:val="none" w:sz="0" w:space="0" w:color="auto"/>
                                        <w:left w:val="none" w:sz="0" w:space="0" w:color="auto"/>
                                        <w:bottom w:val="none" w:sz="0" w:space="0" w:color="auto"/>
                                        <w:right w:val="none" w:sz="0" w:space="0" w:color="auto"/>
                                      </w:divBdr>
                                      <w:divsChild>
                                        <w:div w:id="834763875">
                                          <w:marLeft w:val="0"/>
                                          <w:marRight w:val="0"/>
                                          <w:marTop w:val="0"/>
                                          <w:marBottom w:val="0"/>
                                          <w:divBdr>
                                            <w:top w:val="none" w:sz="0" w:space="0" w:color="auto"/>
                                            <w:left w:val="none" w:sz="0" w:space="0" w:color="auto"/>
                                            <w:bottom w:val="none" w:sz="0" w:space="0" w:color="auto"/>
                                            <w:right w:val="none" w:sz="0" w:space="0" w:color="auto"/>
                                          </w:divBdr>
                                          <w:divsChild>
                                            <w:div w:id="274102242">
                                              <w:marLeft w:val="0"/>
                                              <w:marRight w:val="0"/>
                                              <w:marTop w:val="0"/>
                                              <w:marBottom w:val="0"/>
                                              <w:divBdr>
                                                <w:top w:val="none" w:sz="0" w:space="0" w:color="auto"/>
                                                <w:left w:val="none" w:sz="0" w:space="0" w:color="auto"/>
                                                <w:bottom w:val="none" w:sz="0" w:space="0" w:color="auto"/>
                                                <w:right w:val="none" w:sz="0" w:space="0" w:color="auto"/>
                                              </w:divBdr>
                                              <w:divsChild>
                                                <w:div w:id="1638755136">
                                                  <w:marLeft w:val="0"/>
                                                  <w:marRight w:val="0"/>
                                                  <w:marTop w:val="0"/>
                                                  <w:marBottom w:val="0"/>
                                                  <w:divBdr>
                                                    <w:top w:val="none" w:sz="0" w:space="0" w:color="auto"/>
                                                    <w:left w:val="none" w:sz="0" w:space="0" w:color="auto"/>
                                                    <w:bottom w:val="none" w:sz="0" w:space="0" w:color="auto"/>
                                                    <w:right w:val="none" w:sz="0" w:space="0" w:color="auto"/>
                                                  </w:divBdr>
                                                  <w:divsChild>
                                                    <w:div w:id="6101843">
                                                      <w:marLeft w:val="0"/>
                                                      <w:marRight w:val="0"/>
                                                      <w:marTop w:val="0"/>
                                                      <w:marBottom w:val="0"/>
                                                      <w:divBdr>
                                                        <w:top w:val="none" w:sz="0" w:space="0" w:color="auto"/>
                                                        <w:left w:val="none" w:sz="0" w:space="0" w:color="auto"/>
                                                        <w:bottom w:val="none" w:sz="0" w:space="0" w:color="auto"/>
                                                        <w:right w:val="none" w:sz="0" w:space="0" w:color="auto"/>
                                                      </w:divBdr>
                                                    </w:div>
                                                    <w:div w:id="1213420606">
                                                      <w:marLeft w:val="0"/>
                                                      <w:marRight w:val="0"/>
                                                      <w:marTop w:val="0"/>
                                                      <w:marBottom w:val="0"/>
                                                      <w:divBdr>
                                                        <w:top w:val="none" w:sz="0" w:space="0" w:color="auto"/>
                                                        <w:left w:val="none" w:sz="0" w:space="0" w:color="auto"/>
                                                        <w:bottom w:val="none" w:sz="0" w:space="0" w:color="auto"/>
                                                        <w:right w:val="none" w:sz="0" w:space="0" w:color="auto"/>
                                                      </w:divBdr>
                                                      <w:divsChild>
                                                        <w:div w:id="27841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026756">
                                          <w:marLeft w:val="0"/>
                                          <w:marRight w:val="0"/>
                                          <w:marTop w:val="0"/>
                                          <w:marBottom w:val="0"/>
                                          <w:divBdr>
                                            <w:top w:val="none" w:sz="0" w:space="0" w:color="auto"/>
                                            <w:left w:val="none" w:sz="0" w:space="0" w:color="auto"/>
                                            <w:bottom w:val="none" w:sz="0" w:space="0" w:color="auto"/>
                                            <w:right w:val="none" w:sz="0" w:space="0" w:color="auto"/>
                                          </w:divBdr>
                                          <w:divsChild>
                                            <w:div w:id="7216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83991">
                              <w:marLeft w:val="0"/>
                              <w:marRight w:val="0"/>
                              <w:marTop w:val="0"/>
                              <w:marBottom w:val="0"/>
                              <w:divBdr>
                                <w:top w:val="none" w:sz="0" w:space="0" w:color="auto"/>
                                <w:left w:val="none" w:sz="0" w:space="0" w:color="auto"/>
                                <w:bottom w:val="none" w:sz="0" w:space="0" w:color="auto"/>
                                <w:right w:val="none" w:sz="0" w:space="0" w:color="auto"/>
                              </w:divBdr>
                              <w:divsChild>
                                <w:div w:id="1546016576">
                                  <w:marLeft w:val="0"/>
                                  <w:marRight w:val="0"/>
                                  <w:marTop w:val="0"/>
                                  <w:marBottom w:val="450"/>
                                  <w:divBdr>
                                    <w:top w:val="none" w:sz="0" w:space="0" w:color="auto"/>
                                    <w:left w:val="none" w:sz="0" w:space="0" w:color="auto"/>
                                    <w:bottom w:val="none" w:sz="0" w:space="0" w:color="auto"/>
                                    <w:right w:val="none" w:sz="0" w:space="0" w:color="auto"/>
                                  </w:divBdr>
                                  <w:divsChild>
                                    <w:div w:id="358315439">
                                      <w:marLeft w:val="0"/>
                                      <w:marRight w:val="0"/>
                                      <w:marTop w:val="0"/>
                                      <w:marBottom w:val="0"/>
                                      <w:divBdr>
                                        <w:top w:val="none" w:sz="0" w:space="0" w:color="auto"/>
                                        <w:left w:val="none" w:sz="0" w:space="0" w:color="auto"/>
                                        <w:bottom w:val="none" w:sz="0" w:space="0" w:color="auto"/>
                                        <w:right w:val="none" w:sz="0" w:space="0" w:color="auto"/>
                                      </w:divBdr>
                                      <w:divsChild>
                                        <w:div w:id="573049358">
                                          <w:marLeft w:val="0"/>
                                          <w:marRight w:val="0"/>
                                          <w:marTop w:val="0"/>
                                          <w:marBottom w:val="0"/>
                                          <w:divBdr>
                                            <w:top w:val="none" w:sz="0" w:space="0" w:color="auto"/>
                                            <w:left w:val="none" w:sz="0" w:space="0" w:color="auto"/>
                                            <w:bottom w:val="none" w:sz="0" w:space="0" w:color="auto"/>
                                            <w:right w:val="none" w:sz="0" w:space="0" w:color="auto"/>
                                          </w:divBdr>
                                          <w:divsChild>
                                            <w:div w:id="1727486022">
                                              <w:marLeft w:val="0"/>
                                              <w:marRight w:val="0"/>
                                              <w:marTop w:val="0"/>
                                              <w:marBottom w:val="0"/>
                                              <w:divBdr>
                                                <w:top w:val="none" w:sz="0" w:space="0" w:color="auto"/>
                                                <w:left w:val="none" w:sz="0" w:space="0" w:color="auto"/>
                                                <w:bottom w:val="none" w:sz="0" w:space="0" w:color="auto"/>
                                                <w:right w:val="none" w:sz="0" w:space="0" w:color="auto"/>
                                              </w:divBdr>
                                              <w:divsChild>
                                                <w:div w:id="1036542902">
                                                  <w:marLeft w:val="0"/>
                                                  <w:marRight w:val="0"/>
                                                  <w:marTop w:val="0"/>
                                                  <w:marBottom w:val="0"/>
                                                  <w:divBdr>
                                                    <w:top w:val="none" w:sz="0" w:space="0" w:color="auto"/>
                                                    <w:left w:val="none" w:sz="0" w:space="0" w:color="auto"/>
                                                    <w:bottom w:val="none" w:sz="0" w:space="0" w:color="auto"/>
                                                    <w:right w:val="none" w:sz="0" w:space="0" w:color="auto"/>
                                                  </w:divBdr>
                                                  <w:divsChild>
                                                    <w:div w:id="527450157">
                                                      <w:marLeft w:val="0"/>
                                                      <w:marRight w:val="0"/>
                                                      <w:marTop w:val="0"/>
                                                      <w:marBottom w:val="0"/>
                                                      <w:divBdr>
                                                        <w:top w:val="none" w:sz="0" w:space="0" w:color="auto"/>
                                                        <w:left w:val="none" w:sz="0" w:space="0" w:color="auto"/>
                                                        <w:bottom w:val="none" w:sz="0" w:space="0" w:color="auto"/>
                                                        <w:right w:val="none" w:sz="0" w:space="0" w:color="auto"/>
                                                      </w:divBdr>
                                                    </w:div>
                                                    <w:div w:id="1368337766">
                                                      <w:marLeft w:val="0"/>
                                                      <w:marRight w:val="0"/>
                                                      <w:marTop w:val="0"/>
                                                      <w:marBottom w:val="0"/>
                                                      <w:divBdr>
                                                        <w:top w:val="none" w:sz="0" w:space="0" w:color="auto"/>
                                                        <w:left w:val="none" w:sz="0" w:space="0" w:color="auto"/>
                                                        <w:bottom w:val="none" w:sz="0" w:space="0" w:color="auto"/>
                                                        <w:right w:val="none" w:sz="0" w:space="0" w:color="auto"/>
                                                      </w:divBdr>
                                                      <w:divsChild>
                                                        <w:div w:id="189284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59997">
                                          <w:marLeft w:val="0"/>
                                          <w:marRight w:val="0"/>
                                          <w:marTop w:val="0"/>
                                          <w:marBottom w:val="0"/>
                                          <w:divBdr>
                                            <w:top w:val="none" w:sz="0" w:space="0" w:color="auto"/>
                                            <w:left w:val="none" w:sz="0" w:space="0" w:color="auto"/>
                                            <w:bottom w:val="none" w:sz="0" w:space="0" w:color="auto"/>
                                            <w:right w:val="none" w:sz="0" w:space="0" w:color="auto"/>
                                          </w:divBdr>
                                          <w:divsChild>
                                            <w:div w:id="86463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435303">
                              <w:marLeft w:val="0"/>
                              <w:marRight w:val="0"/>
                              <w:marTop w:val="0"/>
                              <w:marBottom w:val="0"/>
                              <w:divBdr>
                                <w:top w:val="none" w:sz="0" w:space="0" w:color="auto"/>
                                <w:left w:val="none" w:sz="0" w:space="0" w:color="auto"/>
                                <w:bottom w:val="none" w:sz="0" w:space="0" w:color="auto"/>
                                <w:right w:val="none" w:sz="0" w:space="0" w:color="auto"/>
                              </w:divBdr>
                              <w:divsChild>
                                <w:div w:id="959451864">
                                  <w:marLeft w:val="0"/>
                                  <w:marRight w:val="0"/>
                                  <w:marTop w:val="0"/>
                                  <w:marBottom w:val="0"/>
                                  <w:divBdr>
                                    <w:top w:val="none" w:sz="0" w:space="0" w:color="auto"/>
                                    <w:left w:val="none" w:sz="0" w:space="0" w:color="auto"/>
                                    <w:bottom w:val="none" w:sz="0" w:space="0" w:color="auto"/>
                                    <w:right w:val="none" w:sz="0" w:space="0" w:color="auto"/>
                                  </w:divBdr>
                                  <w:divsChild>
                                    <w:div w:id="198206629">
                                      <w:marLeft w:val="0"/>
                                      <w:marRight w:val="0"/>
                                      <w:marTop w:val="0"/>
                                      <w:marBottom w:val="450"/>
                                      <w:divBdr>
                                        <w:top w:val="none" w:sz="0" w:space="0" w:color="auto"/>
                                        <w:left w:val="none" w:sz="0" w:space="0" w:color="auto"/>
                                        <w:bottom w:val="none" w:sz="0" w:space="0" w:color="auto"/>
                                        <w:right w:val="none" w:sz="0" w:space="0" w:color="auto"/>
                                      </w:divBdr>
                                      <w:divsChild>
                                        <w:div w:id="83383702">
                                          <w:marLeft w:val="0"/>
                                          <w:marRight w:val="0"/>
                                          <w:marTop w:val="0"/>
                                          <w:marBottom w:val="0"/>
                                          <w:divBdr>
                                            <w:top w:val="none" w:sz="0" w:space="0" w:color="auto"/>
                                            <w:left w:val="none" w:sz="0" w:space="0" w:color="auto"/>
                                            <w:bottom w:val="none" w:sz="0" w:space="0" w:color="auto"/>
                                            <w:right w:val="none" w:sz="0" w:space="0" w:color="auto"/>
                                          </w:divBdr>
                                          <w:divsChild>
                                            <w:div w:id="830216787">
                                              <w:marLeft w:val="0"/>
                                              <w:marRight w:val="0"/>
                                              <w:marTop w:val="0"/>
                                              <w:marBottom w:val="0"/>
                                              <w:divBdr>
                                                <w:top w:val="none" w:sz="0" w:space="0" w:color="auto"/>
                                                <w:left w:val="none" w:sz="0" w:space="0" w:color="auto"/>
                                                <w:bottom w:val="none" w:sz="0" w:space="0" w:color="auto"/>
                                                <w:right w:val="none" w:sz="0" w:space="0" w:color="auto"/>
                                              </w:divBdr>
                                              <w:divsChild>
                                                <w:div w:id="1968126841">
                                                  <w:marLeft w:val="0"/>
                                                  <w:marRight w:val="0"/>
                                                  <w:marTop w:val="0"/>
                                                  <w:marBottom w:val="0"/>
                                                  <w:divBdr>
                                                    <w:top w:val="none" w:sz="0" w:space="0" w:color="auto"/>
                                                    <w:left w:val="none" w:sz="0" w:space="0" w:color="auto"/>
                                                    <w:bottom w:val="none" w:sz="0" w:space="0" w:color="auto"/>
                                                    <w:right w:val="none" w:sz="0" w:space="0" w:color="auto"/>
                                                  </w:divBdr>
                                                  <w:divsChild>
                                                    <w:div w:id="1192766250">
                                                      <w:marLeft w:val="0"/>
                                                      <w:marRight w:val="0"/>
                                                      <w:marTop w:val="0"/>
                                                      <w:marBottom w:val="0"/>
                                                      <w:divBdr>
                                                        <w:top w:val="none" w:sz="0" w:space="0" w:color="auto"/>
                                                        <w:left w:val="none" w:sz="0" w:space="0" w:color="auto"/>
                                                        <w:bottom w:val="none" w:sz="0" w:space="0" w:color="auto"/>
                                                        <w:right w:val="none" w:sz="0" w:space="0" w:color="auto"/>
                                                      </w:divBdr>
                                                      <w:divsChild>
                                                        <w:div w:id="702247358">
                                                          <w:marLeft w:val="0"/>
                                                          <w:marRight w:val="0"/>
                                                          <w:marTop w:val="0"/>
                                                          <w:marBottom w:val="0"/>
                                                          <w:divBdr>
                                                            <w:top w:val="none" w:sz="0" w:space="0" w:color="auto"/>
                                                            <w:left w:val="none" w:sz="0" w:space="0" w:color="auto"/>
                                                            <w:bottom w:val="none" w:sz="0" w:space="0" w:color="auto"/>
                                                            <w:right w:val="none" w:sz="0" w:space="0" w:color="auto"/>
                                                          </w:divBdr>
                                                          <w:divsChild>
                                                            <w:div w:id="714700035">
                                                              <w:marLeft w:val="0"/>
                                                              <w:marRight w:val="0"/>
                                                              <w:marTop w:val="0"/>
                                                              <w:marBottom w:val="0"/>
                                                              <w:divBdr>
                                                                <w:top w:val="none" w:sz="0" w:space="0" w:color="auto"/>
                                                                <w:left w:val="none" w:sz="0" w:space="0" w:color="auto"/>
                                                                <w:bottom w:val="none" w:sz="0" w:space="0" w:color="auto"/>
                                                                <w:right w:val="none" w:sz="0" w:space="0" w:color="auto"/>
                                                              </w:divBdr>
                                                              <w:divsChild>
                                                                <w:div w:id="1351030977">
                                                                  <w:marLeft w:val="0"/>
                                                                  <w:marRight w:val="0"/>
                                                                  <w:marTop w:val="0"/>
                                                                  <w:marBottom w:val="0"/>
                                                                  <w:divBdr>
                                                                    <w:top w:val="none" w:sz="0" w:space="0" w:color="auto"/>
                                                                    <w:left w:val="none" w:sz="0" w:space="0" w:color="auto"/>
                                                                    <w:bottom w:val="none" w:sz="0" w:space="0" w:color="auto"/>
                                                                    <w:right w:val="none" w:sz="0" w:space="0" w:color="auto"/>
                                                                  </w:divBdr>
                                                                  <w:divsChild>
                                                                    <w:div w:id="1101758016">
                                                                      <w:marLeft w:val="0"/>
                                                                      <w:marRight w:val="0"/>
                                                                      <w:marTop w:val="0"/>
                                                                      <w:marBottom w:val="0"/>
                                                                      <w:divBdr>
                                                                        <w:top w:val="none" w:sz="0" w:space="0" w:color="auto"/>
                                                                        <w:left w:val="none" w:sz="0" w:space="0" w:color="auto"/>
                                                                        <w:bottom w:val="none" w:sz="0" w:space="0" w:color="auto"/>
                                                                        <w:right w:val="none" w:sz="0" w:space="0" w:color="auto"/>
                                                                      </w:divBdr>
                                                                    </w:div>
                                                                    <w:div w:id="431172299">
                                                                      <w:marLeft w:val="0"/>
                                                                      <w:marRight w:val="0"/>
                                                                      <w:marTop w:val="0"/>
                                                                      <w:marBottom w:val="0"/>
                                                                      <w:divBdr>
                                                                        <w:top w:val="none" w:sz="0" w:space="0" w:color="auto"/>
                                                                        <w:left w:val="none" w:sz="0" w:space="0" w:color="auto"/>
                                                                        <w:bottom w:val="none" w:sz="0" w:space="0" w:color="auto"/>
                                                                        <w:right w:val="none" w:sz="0" w:space="0" w:color="auto"/>
                                                                      </w:divBdr>
                                                                      <w:divsChild>
                                                                        <w:div w:id="11927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975894">
                                                          <w:marLeft w:val="0"/>
                                                          <w:marRight w:val="0"/>
                                                          <w:marTop w:val="60"/>
                                                          <w:marBottom w:val="0"/>
                                                          <w:divBdr>
                                                            <w:top w:val="none" w:sz="0" w:space="0" w:color="auto"/>
                                                            <w:left w:val="none" w:sz="0" w:space="0" w:color="auto"/>
                                                            <w:bottom w:val="none" w:sz="0" w:space="0" w:color="auto"/>
                                                            <w:right w:val="none" w:sz="0" w:space="0" w:color="auto"/>
                                                          </w:divBdr>
                                                          <w:divsChild>
                                                            <w:div w:id="942760067">
                                                              <w:marLeft w:val="0"/>
                                                              <w:marRight w:val="300"/>
                                                              <w:marTop w:val="60"/>
                                                              <w:marBottom w:val="0"/>
                                                              <w:divBdr>
                                                                <w:top w:val="none" w:sz="0" w:space="0" w:color="auto"/>
                                                                <w:left w:val="none" w:sz="0" w:space="0" w:color="auto"/>
                                                                <w:bottom w:val="none" w:sz="0" w:space="0" w:color="auto"/>
                                                                <w:right w:val="none" w:sz="0" w:space="0" w:color="auto"/>
                                                              </w:divBdr>
                                                              <w:divsChild>
                                                                <w:div w:id="2103261543">
                                                                  <w:marLeft w:val="0"/>
                                                                  <w:marRight w:val="0"/>
                                                                  <w:marTop w:val="0"/>
                                                                  <w:marBottom w:val="0"/>
                                                                  <w:divBdr>
                                                                    <w:top w:val="none" w:sz="0" w:space="0" w:color="auto"/>
                                                                    <w:left w:val="none" w:sz="0" w:space="0" w:color="auto"/>
                                                                    <w:bottom w:val="none" w:sz="0" w:space="0" w:color="auto"/>
                                                                    <w:right w:val="none" w:sz="0" w:space="0" w:color="auto"/>
                                                                  </w:divBdr>
                                                                  <w:divsChild>
                                                                    <w:div w:id="1447119091">
                                                                      <w:marLeft w:val="0"/>
                                                                      <w:marRight w:val="0"/>
                                                                      <w:marTop w:val="0"/>
                                                                      <w:marBottom w:val="0"/>
                                                                      <w:divBdr>
                                                                        <w:top w:val="none" w:sz="0" w:space="0" w:color="auto"/>
                                                                        <w:left w:val="none" w:sz="0" w:space="0" w:color="auto"/>
                                                                        <w:bottom w:val="none" w:sz="0" w:space="0" w:color="auto"/>
                                                                        <w:right w:val="none" w:sz="0" w:space="0" w:color="auto"/>
                                                                      </w:divBdr>
                                                                    </w:div>
                                                                    <w:div w:id="1212229384">
                                                                      <w:marLeft w:val="120"/>
                                                                      <w:marRight w:val="120"/>
                                                                      <w:marTop w:val="90"/>
                                                                      <w:marBottom w:val="90"/>
                                                                      <w:divBdr>
                                                                        <w:top w:val="none" w:sz="0" w:space="0" w:color="auto"/>
                                                                        <w:left w:val="none" w:sz="0" w:space="0" w:color="auto"/>
                                                                        <w:bottom w:val="none" w:sz="0" w:space="0" w:color="auto"/>
                                                                        <w:right w:val="none" w:sz="0" w:space="0" w:color="auto"/>
                                                                      </w:divBdr>
                                                                    </w:div>
                                                                  </w:divsChild>
                                                                </w:div>
                                                              </w:divsChild>
                                                            </w:div>
                                                            <w:div w:id="1669940012">
                                                              <w:marLeft w:val="0"/>
                                                              <w:marRight w:val="0"/>
                                                              <w:marTop w:val="0"/>
                                                              <w:marBottom w:val="0"/>
                                                              <w:divBdr>
                                                                <w:top w:val="none" w:sz="0" w:space="0" w:color="auto"/>
                                                                <w:left w:val="none" w:sz="0" w:space="0" w:color="auto"/>
                                                                <w:bottom w:val="none" w:sz="0" w:space="0" w:color="auto"/>
                                                                <w:right w:val="none" w:sz="0" w:space="0" w:color="auto"/>
                                                              </w:divBdr>
                                                              <w:divsChild>
                                                                <w:div w:id="588386374">
                                                                  <w:marLeft w:val="0"/>
                                                                  <w:marRight w:val="0"/>
                                                                  <w:marTop w:val="0"/>
                                                                  <w:marBottom w:val="0"/>
                                                                  <w:divBdr>
                                                                    <w:top w:val="none" w:sz="0" w:space="0" w:color="auto"/>
                                                                    <w:left w:val="none" w:sz="0" w:space="0" w:color="auto"/>
                                                                    <w:bottom w:val="none" w:sz="0" w:space="0" w:color="auto"/>
                                                                    <w:right w:val="none" w:sz="0" w:space="0" w:color="auto"/>
                                                                  </w:divBdr>
                                                                </w:div>
                                                                <w:div w:id="165563934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75778574">
                                                          <w:marLeft w:val="0"/>
                                                          <w:marRight w:val="0"/>
                                                          <w:marTop w:val="0"/>
                                                          <w:marBottom w:val="0"/>
                                                          <w:divBdr>
                                                            <w:top w:val="none" w:sz="0" w:space="0" w:color="auto"/>
                                                            <w:left w:val="none" w:sz="0" w:space="0" w:color="auto"/>
                                                            <w:bottom w:val="none" w:sz="0" w:space="0" w:color="auto"/>
                                                            <w:right w:val="none" w:sz="0" w:space="0" w:color="auto"/>
                                                          </w:divBdr>
                                                          <w:divsChild>
                                                            <w:div w:id="956329240">
                                                              <w:marLeft w:val="0"/>
                                                              <w:marRight w:val="0"/>
                                                              <w:marTop w:val="0"/>
                                                              <w:marBottom w:val="0"/>
                                                              <w:divBdr>
                                                                <w:top w:val="none" w:sz="0" w:space="0" w:color="auto"/>
                                                                <w:left w:val="none" w:sz="0" w:space="0" w:color="auto"/>
                                                                <w:bottom w:val="none" w:sz="0" w:space="0" w:color="auto"/>
                                                                <w:right w:val="none" w:sz="0" w:space="0" w:color="auto"/>
                                                              </w:divBdr>
                                                              <w:divsChild>
                                                                <w:div w:id="755901831">
                                                                  <w:marLeft w:val="0"/>
                                                                  <w:marRight w:val="0"/>
                                                                  <w:marTop w:val="0"/>
                                                                  <w:marBottom w:val="0"/>
                                                                  <w:divBdr>
                                                                    <w:top w:val="none" w:sz="0" w:space="0" w:color="auto"/>
                                                                    <w:left w:val="none" w:sz="0" w:space="0" w:color="auto"/>
                                                                    <w:bottom w:val="none" w:sz="0" w:space="0" w:color="auto"/>
                                                                    <w:right w:val="none" w:sz="0" w:space="0" w:color="auto"/>
                                                                  </w:divBdr>
                                                                  <w:divsChild>
                                                                    <w:div w:id="1027565593">
                                                                      <w:marLeft w:val="0"/>
                                                                      <w:marRight w:val="0"/>
                                                                      <w:marTop w:val="120"/>
                                                                      <w:marBottom w:val="0"/>
                                                                      <w:divBdr>
                                                                        <w:top w:val="none" w:sz="0" w:space="0" w:color="auto"/>
                                                                        <w:left w:val="none" w:sz="0" w:space="0" w:color="auto"/>
                                                                        <w:bottom w:val="none" w:sz="0" w:space="0" w:color="auto"/>
                                                                        <w:right w:val="none" w:sz="0" w:space="0" w:color="auto"/>
                                                                      </w:divBdr>
                                                                      <w:divsChild>
                                                                        <w:div w:id="1222057310">
                                                                          <w:marLeft w:val="0"/>
                                                                          <w:marRight w:val="0"/>
                                                                          <w:marTop w:val="0"/>
                                                                          <w:marBottom w:val="0"/>
                                                                          <w:divBdr>
                                                                            <w:top w:val="none" w:sz="0" w:space="0" w:color="auto"/>
                                                                            <w:left w:val="none" w:sz="0" w:space="0" w:color="auto"/>
                                                                            <w:bottom w:val="none" w:sz="0" w:space="0" w:color="auto"/>
                                                                            <w:right w:val="none" w:sz="0" w:space="0" w:color="auto"/>
                                                                          </w:divBdr>
                                                                          <w:divsChild>
                                                                            <w:div w:id="2067795821">
                                                                              <w:marLeft w:val="0"/>
                                                                              <w:marRight w:val="0"/>
                                                                              <w:marTop w:val="0"/>
                                                                              <w:marBottom w:val="0"/>
                                                                              <w:divBdr>
                                                                                <w:top w:val="none" w:sz="0" w:space="0" w:color="auto"/>
                                                                                <w:left w:val="none" w:sz="0" w:space="0" w:color="auto"/>
                                                                                <w:bottom w:val="none" w:sz="0" w:space="0" w:color="auto"/>
                                                                                <w:right w:val="none" w:sz="0" w:space="0" w:color="auto"/>
                                                                              </w:divBdr>
                                                                              <w:divsChild>
                                                                                <w:div w:id="1848132369">
                                                                                  <w:marLeft w:val="0"/>
                                                                                  <w:marRight w:val="240"/>
                                                                                  <w:marTop w:val="0"/>
                                                                                  <w:marBottom w:val="0"/>
                                                                                  <w:divBdr>
                                                                                    <w:top w:val="none" w:sz="0" w:space="0" w:color="auto"/>
                                                                                    <w:left w:val="none" w:sz="0" w:space="0" w:color="auto"/>
                                                                                    <w:bottom w:val="none" w:sz="0" w:space="0" w:color="auto"/>
                                                                                    <w:right w:val="none" w:sz="0" w:space="0" w:color="auto"/>
                                                                                  </w:divBdr>
                                                                                  <w:divsChild>
                                                                                    <w:div w:id="1092969265">
                                                                                      <w:marLeft w:val="0"/>
                                                                                      <w:marRight w:val="0"/>
                                                                                      <w:marTop w:val="0"/>
                                                                                      <w:marBottom w:val="0"/>
                                                                                      <w:divBdr>
                                                                                        <w:top w:val="none" w:sz="0" w:space="0" w:color="auto"/>
                                                                                        <w:left w:val="none" w:sz="0" w:space="0" w:color="auto"/>
                                                                                        <w:bottom w:val="none" w:sz="0" w:space="0" w:color="auto"/>
                                                                                        <w:right w:val="none" w:sz="0" w:space="0" w:color="auto"/>
                                                                                      </w:divBdr>
                                                                                    </w:div>
                                                                                  </w:divsChild>
                                                                                </w:div>
                                                                                <w:div w:id="837042787">
                                                                                  <w:marLeft w:val="0"/>
                                                                                  <w:marRight w:val="0"/>
                                                                                  <w:marTop w:val="0"/>
                                                                                  <w:marBottom w:val="0"/>
                                                                                  <w:divBdr>
                                                                                    <w:top w:val="none" w:sz="0" w:space="0" w:color="auto"/>
                                                                                    <w:left w:val="none" w:sz="0" w:space="0" w:color="auto"/>
                                                                                    <w:bottom w:val="none" w:sz="0" w:space="0" w:color="auto"/>
                                                                                    <w:right w:val="none" w:sz="0" w:space="0" w:color="auto"/>
                                                                                  </w:divBdr>
                                                                                  <w:divsChild>
                                                                                    <w:div w:id="438064916">
                                                                                      <w:marLeft w:val="0"/>
                                                                                      <w:marRight w:val="0"/>
                                                                                      <w:marTop w:val="0"/>
                                                                                      <w:marBottom w:val="0"/>
                                                                                      <w:divBdr>
                                                                                        <w:top w:val="none" w:sz="0" w:space="0" w:color="auto"/>
                                                                                        <w:left w:val="none" w:sz="0" w:space="0" w:color="auto"/>
                                                                                        <w:bottom w:val="none" w:sz="0" w:space="0" w:color="auto"/>
                                                                                        <w:right w:val="none" w:sz="0" w:space="0" w:color="auto"/>
                                                                                      </w:divBdr>
                                                                                      <w:divsChild>
                                                                                        <w:div w:id="19565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19709488">
                              <w:marLeft w:val="0"/>
                              <w:marRight w:val="0"/>
                              <w:marTop w:val="0"/>
                              <w:marBottom w:val="660"/>
                              <w:divBdr>
                                <w:top w:val="none" w:sz="0" w:space="0" w:color="auto"/>
                                <w:left w:val="none" w:sz="0" w:space="0" w:color="auto"/>
                                <w:bottom w:val="none" w:sz="0" w:space="0" w:color="auto"/>
                                <w:right w:val="none" w:sz="0" w:space="0" w:color="auto"/>
                              </w:divBdr>
                              <w:divsChild>
                                <w:div w:id="1494175858">
                                  <w:marLeft w:val="0"/>
                                  <w:marRight w:val="0"/>
                                  <w:marTop w:val="0"/>
                                  <w:marBottom w:val="0"/>
                                  <w:divBdr>
                                    <w:top w:val="none" w:sz="0" w:space="0" w:color="auto"/>
                                    <w:left w:val="none" w:sz="0" w:space="0" w:color="auto"/>
                                    <w:bottom w:val="none" w:sz="0" w:space="0" w:color="auto"/>
                                    <w:right w:val="none" w:sz="0" w:space="0" w:color="auto"/>
                                  </w:divBdr>
                                  <w:divsChild>
                                    <w:div w:id="1706363507">
                                      <w:marLeft w:val="0"/>
                                      <w:marRight w:val="0"/>
                                      <w:marTop w:val="0"/>
                                      <w:marBottom w:val="450"/>
                                      <w:divBdr>
                                        <w:top w:val="none" w:sz="0" w:space="0" w:color="auto"/>
                                        <w:left w:val="none" w:sz="0" w:space="0" w:color="auto"/>
                                        <w:bottom w:val="none" w:sz="0" w:space="0" w:color="auto"/>
                                        <w:right w:val="none" w:sz="0" w:space="0" w:color="auto"/>
                                      </w:divBdr>
                                      <w:divsChild>
                                        <w:div w:id="166142624">
                                          <w:marLeft w:val="0"/>
                                          <w:marRight w:val="0"/>
                                          <w:marTop w:val="0"/>
                                          <w:marBottom w:val="0"/>
                                          <w:divBdr>
                                            <w:top w:val="none" w:sz="0" w:space="0" w:color="auto"/>
                                            <w:left w:val="none" w:sz="0" w:space="0" w:color="auto"/>
                                            <w:bottom w:val="none" w:sz="0" w:space="0" w:color="auto"/>
                                            <w:right w:val="none" w:sz="0" w:space="0" w:color="auto"/>
                                          </w:divBdr>
                                          <w:divsChild>
                                            <w:div w:id="2033337642">
                                              <w:marLeft w:val="0"/>
                                              <w:marRight w:val="0"/>
                                              <w:marTop w:val="0"/>
                                              <w:marBottom w:val="0"/>
                                              <w:divBdr>
                                                <w:top w:val="none" w:sz="0" w:space="0" w:color="auto"/>
                                                <w:left w:val="none" w:sz="0" w:space="0" w:color="auto"/>
                                                <w:bottom w:val="none" w:sz="0" w:space="0" w:color="auto"/>
                                                <w:right w:val="none" w:sz="0" w:space="0" w:color="auto"/>
                                              </w:divBdr>
                                              <w:divsChild>
                                                <w:div w:id="1073234174">
                                                  <w:marLeft w:val="0"/>
                                                  <w:marRight w:val="0"/>
                                                  <w:marTop w:val="0"/>
                                                  <w:marBottom w:val="0"/>
                                                  <w:divBdr>
                                                    <w:top w:val="none" w:sz="0" w:space="0" w:color="auto"/>
                                                    <w:left w:val="none" w:sz="0" w:space="0" w:color="auto"/>
                                                    <w:bottom w:val="none" w:sz="0" w:space="0" w:color="auto"/>
                                                    <w:right w:val="none" w:sz="0" w:space="0" w:color="auto"/>
                                                  </w:divBdr>
                                                  <w:divsChild>
                                                    <w:div w:id="833448203">
                                                      <w:marLeft w:val="0"/>
                                                      <w:marRight w:val="0"/>
                                                      <w:marTop w:val="0"/>
                                                      <w:marBottom w:val="0"/>
                                                      <w:divBdr>
                                                        <w:top w:val="none" w:sz="0" w:space="0" w:color="auto"/>
                                                        <w:left w:val="none" w:sz="0" w:space="0" w:color="auto"/>
                                                        <w:bottom w:val="none" w:sz="0" w:space="0" w:color="auto"/>
                                                        <w:right w:val="none" w:sz="0" w:space="0" w:color="auto"/>
                                                      </w:divBdr>
                                                      <w:divsChild>
                                                        <w:div w:id="1301307509">
                                                          <w:marLeft w:val="0"/>
                                                          <w:marRight w:val="0"/>
                                                          <w:marTop w:val="0"/>
                                                          <w:marBottom w:val="0"/>
                                                          <w:divBdr>
                                                            <w:top w:val="none" w:sz="0" w:space="0" w:color="auto"/>
                                                            <w:left w:val="none" w:sz="0" w:space="0" w:color="auto"/>
                                                            <w:bottom w:val="none" w:sz="0" w:space="0" w:color="auto"/>
                                                            <w:right w:val="none" w:sz="0" w:space="0" w:color="auto"/>
                                                          </w:divBdr>
                                                        </w:div>
                                                        <w:div w:id="1246650146">
                                                          <w:marLeft w:val="0"/>
                                                          <w:marRight w:val="0"/>
                                                          <w:marTop w:val="0"/>
                                                          <w:marBottom w:val="0"/>
                                                          <w:divBdr>
                                                            <w:top w:val="none" w:sz="0" w:space="0" w:color="auto"/>
                                                            <w:left w:val="none" w:sz="0" w:space="0" w:color="auto"/>
                                                            <w:bottom w:val="none" w:sz="0" w:space="0" w:color="auto"/>
                                                            <w:right w:val="none" w:sz="0" w:space="0" w:color="auto"/>
                                                          </w:divBdr>
                                                          <w:divsChild>
                                                            <w:div w:id="113275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31021">
                                                      <w:marLeft w:val="0"/>
                                                      <w:marRight w:val="0"/>
                                                      <w:marTop w:val="0"/>
                                                      <w:marBottom w:val="0"/>
                                                      <w:divBdr>
                                                        <w:top w:val="none" w:sz="0" w:space="0" w:color="auto"/>
                                                        <w:left w:val="none" w:sz="0" w:space="0" w:color="auto"/>
                                                        <w:bottom w:val="none" w:sz="0" w:space="0" w:color="auto"/>
                                                        <w:right w:val="none" w:sz="0" w:space="0" w:color="auto"/>
                                                      </w:divBdr>
                                                      <w:divsChild>
                                                        <w:div w:id="904611987">
                                                          <w:marLeft w:val="0"/>
                                                          <w:marRight w:val="0"/>
                                                          <w:marTop w:val="0"/>
                                                          <w:marBottom w:val="0"/>
                                                          <w:divBdr>
                                                            <w:top w:val="none" w:sz="0" w:space="0" w:color="auto"/>
                                                            <w:left w:val="none" w:sz="0" w:space="0" w:color="auto"/>
                                                            <w:bottom w:val="none" w:sz="0" w:space="0" w:color="auto"/>
                                                            <w:right w:val="none" w:sz="0" w:space="0" w:color="auto"/>
                                                          </w:divBdr>
                                                          <w:divsChild>
                                                            <w:div w:id="846287956">
                                                              <w:marLeft w:val="0"/>
                                                              <w:marRight w:val="0"/>
                                                              <w:marTop w:val="0"/>
                                                              <w:marBottom w:val="0"/>
                                                              <w:divBdr>
                                                                <w:top w:val="none" w:sz="0" w:space="0" w:color="auto"/>
                                                                <w:left w:val="none" w:sz="0" w:space="0" w:color="auto"/>
                                                                <w:bottom w:val="none" w:sz="0" w:space="0" w:color="auto"/>
                                                                <w:right w:val="none" w:sz="0" w:space="0" w:color="auto"/>
                                                              </w:divBdr>
                                                              <w:divsChild>
                                                                <w:div w:id="701056566">
                                                                  <w:marLeft w:val="0"/>
                                                                  <w:marRight w:val="0"/>
                                                                  <w:marTop w:val="0"/>
                                                                  <w:marBottom w:val="0"/>
                                                                  <w:divBdr>
                                                                    <w:top w:val="none" w:sz="0" w:space="0" w:color="auto"/>
                                                                    <w:left w:val="none" w:sz="0" w:space="0" w:color="auto"/>
                                                                    <w:bottom w:val="none" w:sz="0" w:space="0" w:color="auto"/>
                                                                    <w:right w:val="none" w:sz="0" w:space="0" w:color="auto"/>
                                                                  </w:divBdr>
                                                                  <w:divsChild>
                                                                    <w:div w:id="17350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421997">
                                              <w:marLeft w:val="0"/>
                                              <w:marRight w:val="0"/>
                                              <w:marTop w:val="0"/>
                                              <w:marBottom w:val="0"/>
                                              <w:divBdr>
                                                <w:top w:val="none" w:sz="0" w:space="0" w:color="auto"/>
                                                <w:left w:val="none" w:sz="0" w:space="0" w:color="auto"/>
                                                <w:bottom w:val="none" w:sz="0" w:space="0" w:color="auto"/>
                                                <w:right w:val="none" w:sz="0" w:space="0" w:color="auto"/>
                                              </w:divBdr>
                                              <w:divsChild>
                                                <w:div w:id="19093292">
                                                  <w:marLeft w:val="0"/>
                                                  <w:marRight w:val="0"/>
                                                  <w:marTop w:val="0"/>
                                                  <w:marBottom w:val="0"/>
                                                  <w:divBdr>
                                                    <w:top w:val="none" w:sz="0" w:space="0" w:color="auto"/>
                                                    <w:left w:val="none" w:sz="0" w:space="0" w:color="auto"/>
                                                    <w:bottom w:val="none" w:sz="0" w:space="0" w:color="auto"/>
                                                    <w:right w:val="none" w:sz="0" w:space="0" w:color="auto"/>
                                                  </w:divBdr>
                                                </w:div>
                                                <w:div w:id="150262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735569">
              <w:marLeft w:val="0"/>
              <w:marRight w:val="0"/>
              <w:marTop w:val="0"/>
              <w:marBottom w:val="0"/>
              <w:divBdr>
                <w:top w:val="none" w:sz="0" w:space="0" w:color="auto"/>
                <w:left w:val="none" w:sz="0" w:space="0" w:color="auto"/>
                <w:bottom w:val="none" w:sz="0" w:space="0" w:color="auto"/>
                <w:right w:val="none" w:sz="0" w:space="0" w:color="auto"/>
              </w:divBdr>
              <w:divsChild>
                <w:div w:id="560218850">
                  <w:marLeft w:val="0"/>
                  <w:marRight w:val="0"/>
                  <w:marTop w:val="0"/>
                  <w:marBottom w:val="0"/>
                  <w:divBdr>
                    <w:top w:val="none" w:sz="0" w:space="0" w:color="auto"/>
                    <w:left w:val="none" w:sz="0" w:space="0" w:color="auto"/>
                    <w:bottom w:val="none" w:sz="0" w:space="0" w:color="auto"/>
                    <w:right w:val="none" w:sz="0" w:space="0" w:color="auto"/>
                  </w:divBdr>
                  <w:divsChild>
                    <w:div w:id="1684625634">
                      <w:marLeft w:val="0"/>
                      <w:marRight w:val="0"/>
                      <w:marTop w:val="0"/>
                      <w:marBottom w:val="0"/>
                      <w:divBdr>
                        <w:top w:val="none" w:sz="0" w:space="0" w:color="auto"/>
                        <w:left w:val="none" w:sz="0" w:space="0" w:color="auto"/>
                        <w:bottom w:val="none" w:sz="0" w:space="0" w:color="auto"/>
                        <w:right w:val="none" w:sz="0" w:space="0" w:color="auto"/>
                      </w:divBdr>
                      <w:divsChild>
                        <w:div w:id="1453288021">
                          <w:marLeft w:val="0"/>
                          <w:marRight w:val="0"/>
                          <w:marTop w:val="0"/>
                          <w:marBottom w:val="660"/>
                          <w:divBdr>
                            <w:top w:val="none" w:sz="0" w:space="0" w:color="auto"/>
                            <w:left w:val="none" w:sz="0" w:space="0" w:color="auto"/>
                            <w:bottom w:val="none" w:sz="0" w:space="0" w:color="auto"/>
                            <w:right w:val="none" w:sz="0" w:space="0" w:color="auto"/>
                          </w:divBdr>
                          <w:divsChild>
                            <w:div w:id="749935934">
                              <w:marLeft w:val="0"/>
                              <w:marRight w:val="0"/>
                              <w:marTop w:val="0"/>
                              <w:marBottom w:val="0"/>
                              <w:divBdr>
                                <w:top w:val="none" w:sz="0" w:space="0" w:color="auto"/>
                                <w:left w:val="none" w:sz="0" w:space="0" w:color="auto"/>
                                <w:bottom w:val="none" w:sz="0" w:space="0" w:color="auto"/>
                                <w:right w:val="none" w:sz="0" w:space="0" w:color="auto"/>
                              </w:divBdr>
                              <w:divsChild>
                                <w:div w:id="127673174">
                                  <w:marLeft w:val="0"/>
                                  <w:marRight w:val="0"/>
                                  <w:marTop w:val="0"/>
                                  <w:marBottom w:val="0"/>
                                  <w:divBdr>
                                    <w:top w:val="none" w:sz="0" w:space="0" w:color="auto"/>
                                    <w:left w:val="none" w:sz="0" w:space="0" w:color="auto"/>
                                    <w:bottom w:val="none" w:sz="0" w:space="0" w:color="auto"/>
                                    <w:right w:val="none" w:sz="0" w:space="0" w:color="auto"/>
                                  </w:divBdr>
                                  <w:divsChild>
                                    <w:div w:id="451287963">
                                      <w:marLeft w:val="0"/>
                                      <w:marRight w:val="0"/>
                                      <w:marTop w:val="0"/>
                                      <w:marBottom w:val="0"/>
                                      <w:divBdr>
                                        <w:top w:val="none" w:sz="0" w:space="0" w:color="auto"/>
                                        <w:left w:val="none" w:sz="0" w:space="0" w:color="auto"/>
                                        <w:bottom w:val="none" w:sz="0" w:space="0" w:color="auto"/>
                                        <w:right w:val="none" w:sz="0" w:space="0" w:color="auto"/>
                                      </w:divBdr>
                                      <w:divsChild>
                                        <w:div w:id="778991076">
                                          <w:marLeft w:val="0"/>
                                          <w:marRight w:val="0"/>
                                          <w:marTop w:val="0"/>
                                          <w:marBottom w:val="0"/>
                                          <w:divBdr>
                                            <w:top w:val="none" w:sz="0" w:space="0" w:color="auto"/>
                                            <w:left w:val="none" w:sz="0" w:space="0" w:color="auto"/>
                                            <w:bottom w:val="none" w:sz="0" w:space="0" w:color="auto"/>
                                            <w:right w:val="none" w:sz="0" w:space="0" w:color="auto"/>
                                          </w:divBdr>
                                          <w:divsChild>
                                            <w:div w:id="1556772383">
                                              <w:marLeft w:val="0"/>
                                              <w:marRight w:val="0"/>
                                              <w:marTop w:val="0"/>
                                              <w:marBottom w:val="0"/>
                                              <w:divBdr>
                                                <w:top w:val="none" w:sz="0" w:space="0" w:color="auto"/>
                                                <w:left w:val="none" w:sz="0" w:space="0" w:color="auto"/>
                                                <w:bottom w:val="none" w:sz="0" w:space="0" w:color="auto"/>
                                                <w:right w:val="none" w:sz="0" w:space="0" w:color="auto"/>
                                              </w:divBdr>
                                              <w:divsChild>
                                                <w:div w:id="115660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31016">
                                          <w:marLeft w:val="-120"/>
                                          <w:marRight w:val="-120"/>
                                          <w:marTop w:val="0"/>
                                          <w:marBottom w:val="0"/>
                                          <w:divBdr>
                                            <w:top w:val="none" w:sz="0" w:space="0" w:color="auto"/>
                                            <w:left w:val="none" w:sz="0" w:space="0" w:color="auto"/>
                                            <w:bottom w:val="none" w:sz="0" w:space="0" w:color="auto"/>
                                            <w:right w:val="none" w:sz="0" w:space="0" w:color="auto"/>
                                          </w:divBdr>
                                          <w:divsChild>
                                            <w:div w:id="1119296492">
                                              <w:marLeft w:val="0"/>
                                              <w:marRight w:val="0"/>
                                              <w:marTop w:val="0"/>
                                              <w:marBottom w:val="0"/>
                                              <w:divBdr>
                                                <w:top w:val="none" w:sz="0" w:space="0" w:color="auto"/>
                                                <w:left w:val="none" w:sz="0" w:space="0" w:color="auto"/>
                                                <w:bottom w:val="none" w:sz="0" w:space="0" w:color="auto"/>
                                                <w:right w:val="none" w:sz="0" w:space="0" w:color="auto"/>
                                              </w:divBdr>
                                              <w:divsChild>
                                                <w:div w:id="237902437">
                                                  <w:marLeft w:val="0"/>
                                                  <w:marRight w:val="0"/>
                                                  <w:marTop w:val="0"/>
                                                  <w:marBottom w:val="0"/>
                                                  <w:divBdr>
                                                    <w:top w:val="none" w:sz="0" w:space="0" w:color="auto"/>
                                                    <w:left w:val="none" w:sz="0" w:space="0" w:color="auto"/>
                                                    <w:bottom w:val="none" w:sz="0" w:space="0" w:color="auto"/>
                                                    <w:right w:val="none" w:sz="0" w:space="0" w:color="auto"/>
                                                  </w:divBdr>
                                                  <w:divsChild>
                                                    <w:div w:id="1754470811">
                                                      <w:marLeft w:val="0"/>
                                                      <w:marRight w:val="0"/>
                                                      <w:marTop w:val="0"/>
                                                      <w:marBottom w:val="0"/>
                                                      <w:divBdr>
                                                        <w:top w:val="none" w:sz="0" w:space="0" w:color="auto"/>
                                                        <w:left w:val="none" w:sz="0" w:space="0" w:color="auto"/>
                                                        <w:bottom w:val="none" w:sz="0" w:space="0" w:color="auto"/>
                                                        <w:right w:val="none" w:sz="0" w:space="0" w:color="auto"/>
                                                      </w:divBdr>
                                                      <w:divsChild>
                                                        <w:div w:id="1792935535">
                                                          <w:marLeft w:val="240"/>
                                                          <w:marRight w:val="0"/>
                                                          <w:marTop w:val="0"/>
                                                          <w:marBottom w:val="0"/>
                                                          <w:divBdr>
                                                            <w:top w:val="none" w:sz="0" w:space="0" w:color="auto"/>
                                                            <w:left w:val="none" w:sz="0" w:space="0" w:color="auto"/>
                                                            <w:bottom w:val="none" w:sz="0" w:space="0" w:color="auto"/>
                                                            <w:right w:val="none" w:sz="0" w:space="0" w:color="auto"/>
                                                          </w:divBdr>
                                                        </w:div>
                                                      </w:divsChild>
                                                    </w:div>
                                                    <w:div w:id="736325837">
                                                      <w:marLeft w:val="0"/>
                                                      <w:marRight w:val="0"/>
                                                      <w:marTop w:val="0"/>
                                                      <w:marBottom w:val="0"/>
                                                      <w:divBdr>
                                                        <w:top w:val="none" w:sz="0" w:space="0" w:color="auto"/>
                                                        <w:left w:val="none" w:sz="0" w:space="0" w:color="auto"/>
                                                        <w:bottom w:val="none" w:sz="0" w:space="0" w:color="auto"/>
                                                        <w:right w:val="none" w:sz="0" w:space="0" w:color="auto"/>
                                                      </w:divBdr>
                                                      <w:divsChild>
                                                        <w:div w:id="7413450">
                                                          <w:marLeft w:val="240"/>
                                                          <w:marRight w:val="0"/>
                                                          <w:marTop w:val="0"/>
                                                          <w:marBottom w:val="0"/>
                                                          <w:divBdr>
                                                            <w:top w:val="none" w:sz="0" w:space="0" w:color="auto"/>
                                                            <w:left w:val="none" w:sz="0" w:space="0" w:color="auto"/>
                                                            <w:bottom w:val="none" w:sz="0" w:space="0" w:color="auto"/>
                                                            <w:right w:val="none" w:sz="0" w:space="0" w:color="auto"/>
                                                          </w:divBdr>
                                                        </w:div>
                                                      </w:divsChild>
                                                    </w:div>
                                                    <w:div w:id="1675957756">
                                                      <w:marLeft w:val="0"/>
                                                      <w:marRight w:val="0"/>
                                                      <w:marTop w:val="0"/>
                                                      <w:marBottom w:val="0"/>
                                                      <w:divBdr>
                                                        <w:top w:val="none" w:sz="0" w:space="0" w:color="auto"/>
                                                        <w:left w:val="none" w:sz="0" w:space="0" w:color="auto"/>
                                                        <w:bottom w:val="none" w:sz="0" w:space="0" w:color="auto"/>
                                                        <w:right w:val="none" w:sz="0" w:space="0" w:color="auto"/>
                                                      </w:divBdr>
                                                      <w:divsChild>
                                                        <w:div w:id="1852178768">
                                                          <w:marLeft w:val="240"/>
                                                          <w:marRight w:val="0"/>
                                                          <w:marTop w:val="0"/>
                                                          <w:marBottom w:val="0"/>
                                                          <w:divBdr>
                                                            <w:top w:val="none" w:sz="0" w:space="0" w:color="auto"/>
                                                            <w:left w:val="none" w:sz="0" w:space="0" w:color="auto"/>
                                                            <w:bottom w:val="none" w:sz="0" w:space="0" w:color="auto"/>
                                                            <w:right w:val="none" w:sz="0" w:space="0" w:color="auto"/>
                                                          </w:divBdr>
                                                        </w:div>
                                                      </w:divsChild>
                                                    </w:div>
                                                    <w:div w:id="904070982">
                                                      <w:marLeft w:val="0"/>
                                                      <w:marRight w:val="0"/>
                                                      <w:marTop w:val="0"/>
                                                      <w:marBottom w:val="0"/>
                                                      <w:divBdr>
                                                        <w:top w:val="none" w:sz="0" w:space="0" w:color="auto"/>
                                                        <w:left w:val="none" w:sz="0" w:space="0" w:color="auto"/>
                                                        <w:bottom w:val="none" w:sz="0" w:space="0" w:color="auto"/>
                                                        <w:right w:val="none" w:sz="0" w:space="0" w:color="auto"/>
                                                      </w:divBdr>
                                                      <w:divsChild>
                                                        <w:div w:id="17415148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12850023">
                                                  <w:marLeft w:val="0"/>
                                                  <w:marRight w:val="0"/>
                                                  <w:marTop w:val="0"/>
                                                  <w:marBottom w:val="0"/>
                                                  <w:divBdr>
                                                    <w:top w:val="none" w:sz="0" w:space="0" w:color="auto"/>
                                                    <w:left w:val="none" w:sz="0" w:space="0" w:color="auto"/>
                                                    <w:bottom w:val="none" w:sz="0" w:space="0" w:color="auto"/>
                                                    <w:right w:val="none" w:sz="0" w:space="0" w:color="auto"/>
                                                  </w:divBdr>
                                                  <w:divsChild>
                                                    <w:div w:id="2147239004">
                                                      <w:marLeft w:val="0"/>
                                                      <w:marRight w:val="0"/>
                                                      <w:marTop w:val="0"/>
                                                      <w:marBottom w:val="0"/>
                                                      <w:divBdr>
                                                        <w:top w:val="none" w:sz="0" w:space="0" w:color="auto"/>
                                                        <w:left w:val="none" w:sz="0" w:space="0" w:color="auto"/>
                                                        <w:bottom w:val="none" w:sz="0" w:space="0" w:color="auto"/>
                                                        <w:right w:val="none" w:sz="0" w:space="0" w:color="auto"/>
                                                      </w:divBdr>
                                                      <w:divsChild>
                                                        <w:div w:id="1410805476">
                                                          <w:marLeft w:val="240"/>
                                                          <w:marRight w:val="0"/>
                                                          <w:marTop w:val="0"/>
                                                          <w:marBottom w:val="0"/>
                                                          <w:divBdr>
                                                            <w:top w:val="none" w:sz="0" w:space="0" w:color="auto"/>
                                                            <w:left w:val="none" w:sz="0" w:space="0" w:color="auto"/>
                                                            <w:bottom w:val="none" w:sz="0" w:space="0" w:color="auto"/>
                                                            <w:right w:val="none" w:sz="0" w:space="0" w:color="auto"/>
                                                          </w:divBdr>
                                                        </w:div>
                                                      </w:divsChild>
                                                    </w:div>
                                                    <w:div w:id="723796570">
                                                      <w:marLeft w:val="0"/>
                                                      <w:marRight w:val="0"/>
                                                      <w:marTop w:val="0"/>
                                                      <w:marBottom w:val="0"/>
                                                      <w:divBdr>
                                                        <w:top w:val="none" w:sz="0" w:space="0" w:color="auto"/>
                                                        <w:left w:val="none" w:sz="0" w:space="0" w:color="auto"/>
                                                        <w:bottom w:val="none" w:sz="0" w:space="0" w:color="auto"/>
                                                        <w:right w:val="none" w:sz="0" w:space="0" w:color="auto"/>
                                                      </w:divBdr>
                                                      <w:divsChild>
                                                        <w:div w:id="1952395308">
                                                          <w:marLeft w:val="240"/>
                                                          <w:marRight w:val="0"/>
                                                          <w:marTop w:val="0"/>
                                                          <w:marBottom w:val="0"/>
                                                          <w:divBdr>
                                                            <w:top w:val="none" w:sz="0" w:space="0" w:color="auto"/>
                                                            <w:left w:val="none" w:sz="0" w:space="0" w:color="auto"/>
                                                            <w:bottom w:val="none" w:sz="0" w:space="0" w:color="auto"/>
                                                            <w:right w:val="none" w:sz="0" w:space="0" w:color="auto"/>
                                                          </w:divBdr>
                                                        </w:div>
                                                      </w:divsChild>
                                                    </w:div>
                                                    <w:div w:id="913584655">
                                                      <w:marLeft w:val="0"/>
                                                      <w:marRight w:val="0"/>
                                                      <w:marTop w:val="0"/>
                                                      <w:marBottom w:val="0"/>
                                                      <w:divBdr>
                                                        <w:top w:val="none" w:sz="0" w:space="0" w:color="auto"/>
                                                        <w:left w:val="none" w:sz="0" w:space="0" w:color="auto"/>
                                                        <w:bottom w:val="none" w:sz="0" w:space="0" w:color="auto"/>
                                                        <w:right w:val="none" w:sz="0" w:space="0" w:color="auto"/>
                                                      </w:divBdr>
                                                      <w:divsChild>
                                                        <w:div w:id="484706029">
                                                          <w:marLeft w:val="240"/>
                                                          <w:marRight w:val="0"/>
                                                          <w:marTop w:val="0"/>
                                                          <w:marBottom w:val="0"/>
                                                          <w:divBdr>
                                                            <w:top w:val="none" w:sz="0" w:space="0" w:color="auto"/>
                                                            <w:left w:val="none" w:sz="0" w:space="0" w:color="auto"/>
                                                            <w:bottom w:val="none" w:sz="0" w:space="0" w:color="auto"/>
                                                            <w:right w:val="none" w:sz="0" w:space="0" w:color="auto"/>
                                                          </w:divBdr>
                                                        </w:div>
                                                      </w:divsChild>
                                                    </w:div>
                                                    <w:div w:id="1609582372">
                                                      <w:marLeft w:val="0"/>
                                                      <w:marRight w:val="0"/>
                                                      <w:marTop w:val="0"/>
                                                      <w:marBottom w:val="0"/>
                                                      <w:divBdr>
                                                        <w:top w:val="none" w:sz="0" w:space="0" w:color="auto"/>
                                                        <w:left w:val="none" w:sz="0" w:space="0" w:color="auto"/>
                                                        <w:bottom w:val="none" w:sz="0" w:space="0" w:color="auto"/>
                                                        <w:right w:val="none" w:sz="0" w:space="0" w:color="auto"/>
                                                      </w:divBdr>
                                                      <w:divsChild>
                                                        <w:div w:id="15591303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534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58463">
          <w:marLeft w:val="0"/>
          <w:marRight w:val="0"/>
          <w:marTop w:val="0"/>
          <w:marBottom w:val="0"/>
          <w:divBdr>
            <w:top w:val="none" w:sz="0" w:space="0" w:color="auto"/>
            <w:left w:val="none" w:sz="0" w:space="0" w:color="auto"/>
            <w:bottom w:val="none" w:sz="0" w:space="0" w:color="auto"/>
            <w:right w:val="none" w:sz="0" w:space="0" w:color="auto"/>
          </w:divBdr>
          <w:divsChild>
            <w:div w:id="1487241141">
              <w:marLeft w:val="0"/>
              <w:marRight w:val="0"/>
              <w:marTop w:val="0"/>
              <w:marBottom w:val="450"/>
              <w:divBdr>
                <w:top w:val="none" w:sz="0" w:space="0" w:color="auto"/>
                <w:left w:val="none" w:sz="0" w:space="0" w:color="auto"/>
                <w:bottom w:val="none" w:sz="0" w:space="0" w:color="auto"/>
                <w:right w:val="none" w:sz="0" w:space="0" w:color="auto"/>
              </w:divBdr>
              <w:divsChild>
                <w:div w:id="767114630">
                  <w:marLeft w:val="0"/>
                  <w:marRight w:val="0"/>
                  <w:marTop w:val="90"/>
                  <w:marBottom w:val="0"/>
                  <w:divBdr>
                    <w:top w:val="none" w:sz="0" w:space="0" w:color="auto"/>
                    <w:left w:val="none" w:sz="0" w:space="0" w:color="auto"/>
                    <w:bottom w:val="none" w:sz="0" w:space="0" w:color="auto"/>
                    <w:right w:val="none" w:sz="0" w:space="0" w:color="auto"/>
                  </w:divBdr>
                  <w:divsChild>
                    <w:div w:id="1336761105">
                      <w:marLeft w:val="0"/>
                      <w:marRight w:val="0"/>
                      <w:marTop w:val="0"/>
                      <w:marBottom w:val="0"/>
                      <w:divBdr>
                        <w:top w:val="single" w:sz="6" w:space="0" w:color="DADCE0"/>
                        <w:left w:val="single" w:sz="6" w:space="0" w:color="DADCE0"/>
                        <w:bottom w:val="single" w:sz="6" w:space="12" w:color="DADCE0"/>
                        <w:right w:val="single" w:sz="6" w:space="0" w:color="DADCE0"/>
                      </w:divBdr>
                      <w:divsChild>
                        <w:div w:id="784346397">
                          <w:marLeft w:val="0"/>
                          <w:marRight w:val="0"/>
                          <w:marTop w:val="0"/>
                          <w:marBottom w:val="0"/>
                          <w:divBdr>
                            <w:top w:val="none" w:sz="0" w:space="0" w:color="auto"/>
                            <w:left w:val="none" w:sz="0" w:space="0" w:color="auto"/>
                            <w:bottom w:val="none" w:sz="0" w:space="0" w:color="auto"/>
                            <w:right w:val="none" w:sz="0" w:space="0" w:color="auto"/>
                          </w:divBdr>
                          <w:divsChild>
                            <w:div w:id="1646154155">
                              <w:marLeft w:val="0"/>
                              <w:marRight w:val="0"/>
                              <w:marTop w:val="0"/>
                              <w:marBottom w:val="0"/>
                              <w:divBdr>
                                <w:top w:val="none" w:sz="0" w:space="0" w:color="auto"/>
                                <w:left w:val="none" w:sz="0" w:space="0" w:color="auto"/>
                                <w:bottom w:val="none" w:sz="0" w:space="0" w:color="auto"/>
                                <w:right w:val="none" w:sz="0" w:space="0" w:color="auto"/>
                              </w:divBdr>
                              <w:divsChild>
                                <w:div w:id="1981765457">
                                  <w:marLeft w:val="0"/>
                                  <w:marRight w:val="0"/>
                                  <w:marTop w:val="0"/>
                                  <w:marBottom w:val="0"/>
                                  <w:divBdr>
                                    <w:top w:val="none" w:sz="0" w:space="0" w:color="auto"/>
                                    <w:left w:val="none" w:sz="0" w:space="0" w:color="auto"/>
                                    <w:bottom w:val="none" w:sz="0" w:space="0" w:color="auto"/>
                                    <w:right w:val="none" w:sz="0" w:space="0" w:color="auto"/>
                                  </w:divBdr>
                                  <w:divsChild>
                                    <w:div w:id="1049958978">
                                      <w:marLeft w:val="0"/>
                                      <w:marRight w:val="0"/>
                                      <w:marTop w:val="0"/>
                                      <w:marBottom w:val="0"/>
                                      <w:divBdr>
                                        <w:top w:val="none" w:sz="0" w:space="0" w:color="auto"/>
                                        <w:left w:val="none" w:sz="0" w:space="0" w:color="auto"/>
                                        <w:bottom w:val="none" w:sz="0" w:space="0" w:color="auto"/>
                                        <w:right w:val="none" w:sz="0" w:space="0" w:color="auto"/>
                                      </w:divBdr>
                                      <w:divsChild>
                                        <w:div w:id="868837381">
                                          <w:marLeft w:val="0"/>
                                          <w:marRight w:val="0"/>
                                          <w:marTop w:val="0"/>
                                          <w:marBottom w:val="0"/>
                                          <w:divBdr>
                                            <w:top w:val="none" w:sz="0" w:space="0" w:color="auto"/>
                                            <w:left w:val="none" w:sz="0" w:space="0" w:color="auto"/>
                                            <w:bottom w:val="none" w:sz="0" w:space="0" w:color="auto"/>
                                            <w:right w:val="none" w:sz="0" w:space="0" w:color="auto"/>
                                          </w:divBdr>
                                          <w:divsChild>
                                            <w:div w:id="712461138">
                                              <w:marLeft w:val="0"/>
                                              <w:marRight w:val="0"/>
                                              <w:marTop w:val="0"/>
                                              <w:marBottom w:val="0"/>
                                              <w:divBdr>
                                                <w:top w:val="none" w:sz="0" w:space="0" w:color="auto"/>
                                                <w:left w:val="none" w:sz="0" w:space="0" w:color="auto"/>
                                                <w:bottom w:val="none" w:sz="0" w:space="0" w:color="auto"/>
                                                <w:right w:val="none" w:sz="0" w:space="0" w:color="auto"/>
                                              </w:divBdr>
                                              <w:divsChild>
                                                <w:div w:id="305550460">
                                                  <w:marLeft w:val="0"/>
                                                  <w:marRight w:val="0"/>
                                                  <w:marTop w:val="0"/>
                                                  <w:marBottom w:val="0"/>
                                                  <w:divBdr>
                                                    <w:top w:val="none" w:sz="0" w:space="0" w:color="auto"/>
                                                    <w:left w:val="none" w:sz="0" w:space="0" w:color="auto"/>
                                                    <w:bottom w:val="none" w:sz="0" w:space="0" w:color="auto"/>
                                                    <w:right w:val="none" w:sz="0" w:space="0" w:color="auto"/>
                                                  </w:divBdr>
                                                  <w:divsChild>
                                                    <w:div w:id="1372535843">
                                                      <w:marLeft w:val="0"/>
                                                      <w:marRight w:val="0"/>
                                                      <w:marTop w:val="0"/>
                                                      <w:marBottom w:val="0"/>
                                                      <w:divBdr>
                                                        <w:top w:val="none" w:sz="0" w:space="0" w:color="auto"/>
                                                        <w:left w:val="none" w:sz="0" w:space="0" w:color="auto"/>
                                                        <w:bottom w:val="none" w:sz="0" w:space="0" w:color="auto"/>
                                                        <w:right w:val="none" w:sz="0" w:space="0" w:color="auto"/>
                                                      </w:divBdr>
                                                      <w:divsChild>
                                                        <w:div w:id="332807788">
                                                          <w:marLeft w:val="0"/>
                                                          <w:marRight w:val="0"/>
                                                          <w:marTop w:val="0"/>
                                                          <w:marBottom w:val="0"/>
                                                          <w:divBdr>
                                                            <w:top w:val="none" w:sz="0" w:space="0" w:color="auto"/>
                                                            <w:left w:val="none" w:sz="0" w:space="0" w:color="auto"/>
                                                            <w:bottom w:val="none" w:sz="0" w:space="0" w:color="auto"/>
                                                            <w:right w:val="none" w:sz="0" w:space="0" w:color="auto"/>
                                                          </w:divBdr>
                                                          <w:divsChild>
                                                            <w:div w:id="1389036191">
                                                              <w:marLeft w:val="0"/>
                                                              <w:marRight w:val="0"/>
                                                              <w:marTop w:val="0"/>
                                                              <w:marBottom w:val="0"/>
                                                              <w:divBdr>
                                                                <w:top w:val="none" w:sz="0" w:space="0" w:color="auto"/>
                                                                <w:left w:val="none" w:sz="0" w:space="0" w:color="auto"/>
                                                                <w:bottom w:val="none" w:sz="0" w:space="0" w:color="auto"/>
                                                                <w:right w:val="none" w:sz="0" w:space="0" w:color="auto"/>
                                                              </w:divBdr>
                                                              <w:divsChild>
                                                                <w:div w:id="755784262">
                                                                  <w:marLeft w:val="0"/>
                                                                  <w:marRight w:val="-30"/>
                                                                  <w:marTop w:val="0"/>
                                                                  <w:marBottom w:val="0"/>
                                                                  <w:divBdr>
                                                                    <w:top w:val="none" w:sz="0" w:space="0" w:color="auto"/>
                                                                    <w:left w:val="none" w:sz="0" w:space="0" w:color="auto"/>
                                                                    <w:bottom w:val="none" w:sz="0" w:space="0" w:color="auto"/>
                                                                    <w:right w:val="none" w:sz="0" w:space="0" w:color="auto"/>
                                                                  </w:divBdr>
                                                                  <w:divsChild>
                                                                    <w:div w:id="951401754">
                                                                      <w:marLeft w:val="0"/>
                                                                      <w:marRight w:val="30"/>
                                                                      <w:marTop w:val="0"/>
                                                                      <w:marBottom w:val="30"/>
                                                                      <w:divBdr>
                                                                        <w:top w:val="none" w:sz="0" w:space="0" w:color="auto"/>
                                                                        <w:left w:val="none" w:sz="0" w:space="0" w:color="auto"/>
                                                                        <w:bottom w:val="none" w:sz="0" w:space="0" w:color="auto"/>
                                                                        <w:right w:val="none" w:sz="0" w:space="0" w:color="auto"/>
                                                                      </w:divBdr>
                                                                      <w:divsChild>
                                                                        <w:div w:id="1786735154">
                                                                          <w:marLeft w:val="0"/>
                                                                          <w:marRight w:val="0"/>
                                                                          <w:marTop w:val="0"/>
                                                                          <w:marBottom w:val="0"/>
                                                                          <w:divBdr>
                                                                            <w:top w:val="none" w:sz="0" w:space="0" w:color="auto"/>
                                                                            <w:left w:val="none" w:sz="0" w:space="0" w:color="auto"/>
                                                                            <w:bottom w:val="none" w:sz="0" w:space="0" w:color="auto"/>
                                                                            <w:right w:val="none" w:sz="0" w:space="0" w:color="auto"/>
                                                                          </w:divBdr>
                                                                          <w:divsChild>
                                                                            <w:div w:id="999384517">
                                                                              <w:marLeft w:val="0"/>
                                                                              <w:marRight w:val="0"/>
                                                                              <w:marTop w:val="0"/>
                                                                              <w:marBottom w:val="0"/>
                                                                              <w:divBdr>
                                                                                <w:top w:val="none" w:sz="0" w:space="0" w:color="auto"/>
                                                                                <w:left w:val="none" w:sz="0" w:space="0" w:color="auto"/>
                                                                                <w:bottom w:val="none" w:sz="0" w:space="0" w:color="auto"/>
                                                                                <w:right w:val="none" w:sz="0" w:space="0" w:color="auto"/>
                                                                              </w:divBdr>
                                                                              <w:divsChild>
                                                                                <w:div w:id="135596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4547">
                                                                      <w:marLeft w:val="0"/>
                                                                      <w:marRight w:val="30"/>
                                                                      <w:marTop w:val="0"/>
                                                                      <w:marBottom w:val="30"/>
                                                                      <w:divBdr>
                                                                        <w:top w:val="none" w:sz="0" w:space="0" w:color="auto"/>
                                                                        <w:left w:val="none" w:sz="0" w:space="0" w:color="auto"/>
                                                                        <w:bottom w:val="none" w:sz="0" w:space="0" w:color="auto"/>
                                                                        <w:right w:val="none" w:sz="0" w:space="0" w:color="auto"/>
                                                                      </w:divBdr>
                                                                      <w:divsChild>
                                                                        <w:div w:id="121849853">
                                                                          <w:marLeft w:val="0"/>
                                                                          <w:marRight w:val="0"/>
                                                                          <w:marTop w:val="0"/>
                                                                          <w:marBottom w:val="0"/>
                                                                          <w:divBdr>
                                                                            <w:top w:val="none" w:sz="0" w:space="0" w:color="auto"/>
                                                                            <w:left w:val="none" w:sz="0" w:space="0" w:color="auto"/>
                                                                            <w:bottom w:val="none" w:sz="0" w:space="0" w:color="auto"/>
                                                                            <w:right w:val="none" w:sz="0" w:space="0" w:color="auto"/>
                                                                          </w:divBdr>
                                                                          <w:divsChild>
                                                                            <w:div w:id="820775623">
                                                                              <w:marLeft w:val="0"/>
                                                                              <w:marRight w:val="0"/>
                                                                              <w:marTop w:val="0"/>
                                                                              <w:marBottom w:val="0"/>
                                                                              <w:divBdr>
                                                                                <w:top w:val="none" w:sz="0" w:space="0" w:color="auto"/>
                                                                                <w:left w:val="none" w:sz="0" w:space="0" w:color="auto"/>
                                                                                <w:bottom w:val="none" w:sz="0" w:space="0" w:color="auto"/>
                                                                                <w:right w:val="none" w:sz="0" w:space="0" w:color="auto"/>
                                                                              </w:divBdr>
                                                                              <w:divsChild>
                                                                                <w:div w:id="30600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488775">
                                                                      <w:marLeft w:val="0"/>
                                                                      <w:marRight w:val="30"/>
                                                                      <w:marTop w:val="0"/>
                                                                      <w:marBottom w:val="30"/>
                                                                      <w:divBdr>
                                                                        <w:top w:val="none" w:sz="0" w:space="0" w:color="auto"/>
                                                                        <w:left w:val="none" w:sz="0" w:space="0" w:color="auto"/>
                                                                        <w:bottom w:val="none" w:sz="0" w:space="0" w:color="auto"/>
                                                                        <w:right w:val="none" w:sz="0" w:space="0" w:color="auto"/>
                                                                      </w:divBdr>
                                                                      <w:divsChild>
                                                                        <w:div w:id="167444573">
                                                                          <w:marLeft w:val="0"/>
                                                                          <w:marRight w:val="0"/>
                                                                          <w:marTop w:val="0"/>
                                                                          <w:marBottom w:val="0"/>
                                                                          <w:divBdr>
                                                                            <w:top w:val="none" w:sz="0" w:space="0" w:color="auto"/>
                                                                            <w:left w:val="none" w:sz="0" w:space="0" w:color="auto"/>
                                                                            <w:bottom w:val="none" w:sz="0" w:space="0" w:color="auto"/>
                                                                            <w:right w:val="none" w:sz="0" w:space="0" w:color="auto"/>
                                                                          </w:divBdr>
                                                                          <w:divsChild>
                                                                            <w:div w:id="2131390665">
                                                                              <w:marLeft w:val="0"/>
                                                                              <w:marRight w:val="0"/>
                                                                              <w:marTop w:val="0"/>
                                                                              <w:marBottom w:val="0"/>
                                                                              <w:divBdr>
                                                                                <w:top w:val="none" w:sz="0" w:space="0" w:color="auto"/>
                                                                                <w:left w:val="none" w:sz="0" w:space="0" w:color="auto"/>
                                                                                <w:bottom w:val="none" w:sz="0" w:space="0" w:color="auto"/>
                                                                                <w:right w:val="none" w:sz="0" w:space="0" w:color="auto"/>
                                                                              </w:divBdr>
                                                                              <w:divsChild>
                                                                                <w:div w:id="214519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553276">
                                                                      <w:marLeft w:val="0"/>
                                                                      <w:marRight w:val="30"/>
                                                                      <w:marTop w:val="0"/>
                                                                      <w:marBottom w:val="30"/>
                                                                      <w:divBdr>
                                                                        <w:top w:val="none" w:sz="0" w:space="0" w:color="auto"/>
                                                                        <w:left w:val="none" w:sz="0" w:space="0" w:color="auto"/>
                                                                        <w:bottom w:val="none" w:sz="0" w:space="0" w:color="auto"/>
                                                                        <w:right w:val="none" w:sz="0" w:space="0" w:color="auto"/>
                                                                      </w:divBdr>
                                                                      <w:divsChild>
                                                                        <w:div w:id="1867057100">
                                                                          <w:marLeft w:val="0"/>
                                                                          <w:marRight w:val="0"/>
                                                                          <w:marTop w:val="0"/>
                                                                          <w:marBottom w:val="0"/>
                                                                          <w:divBdr>
                                                                            <w:top w:val="none" w:sz="0" w:space="0" w:color="auto"/>
                                                                            <w:left w:val="none" w:sz="0" w:space="0" w:color="auto"/>
                                                                            <w:bottom w:val="none" w:sz="0" w:space="0" w:color="auto"/>
                                                                            <w:right w:val="none" w:sz="0" w:space="0" w:color="auto"/>
                                                                          </w:divBdr>
                                                                          <w:divsChild>
                                                                            <w:div w:id="544636059">
                                                                              <w:marLeft w:val="0"/>
                                                                              <w:marRight w:val="0"/>
                                                                              <w:marTop w:val="0"/>
                                                                              <w:marBottom w:val="0"/>
                                                                              <w:divBdr>
                                                                                <w:top w:val="none" w:sz="0" w:space="0" w:color="auto"/>
                                                                                <w:left w:val="none" w:sz="0" w:space="0" w:color="auto"/>
                                                                                <w:bottom w:val="none" w:sz="0" w:space="0" w:color="auto"/>
                                                                                <w:right w:val="none" w:sz="0" w:space="0" w:color="auto"/>
                                                                              </w:divBdr>
                                                                              <w:divsChild>
                                                                                <w:div w:id="10667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627095">
                                                                      <w:marLeft w:val="0"/>
                                                                      <w:marRight w:val="30"/>
                                                                      <w:marTop w:val="0"/>
                                                                      <w:marBottom w:val="30"/>
                                                                      <w:divBdr>
                                                                        <w:top w:val="none" w:sz="0" w:space="0" w:color="auto"/>
                                                                        <w:left w:val="none" w:sz="0" w:space="0" w:color="auto"/>
                                                                        <w:bottom w:val="none" w:sz="0" w:space="0" w:color="auto"/>
                                                                        <w:right w:val="none" w:sz="0" w:space="0" w:color="auto"/>
                                                                      </w:divBdr>
                                                                      <w:divsChild>
                                                                        <w:div w:id="1237204009">
                                                                          <w:marLeft w:val="0"/>
                                                                          <w:marRight w:val="0"/>
                                                                          <w:marTop w:val="0"/>
                                                                          <w:marBottom w:val="0"/>
                                                                          <w:divBdr>
                                                                            <w:top w:val="none" w:sz="0" w:space="0" w:color="auto"/>
                                                                            <w:left w:val="none" w:sz="0" w:space="0" w:color="auto"/>
                                                                            <w:bottom w:val="none" w:sz="0" w:space="0" w:color="auto"/>
                                                                            <w:right w:val="none" w:sz="0" w:space="0" w:color="auto"/>
                                                                          </w:divBdr>
                                                                          <w:divsChild>
                                                                            <w:div w:id="652107264">
                                                                              <w:marLeft w:val="0"/>
                                                                              <w:marRight w:val="0"/>
                                                                              <w:marTop w:val="0"/>
                                                                              <w:marBottom w:val="0"/>
                                                                              <w:divBdr>
                                                                                <w:top w:val="none" w:sz="0" w:space="0" w:color="auto"/>
                                                                                <w:left w:val="none" w:sz="0" w:space="0" w:color="auto"/>
                                                                                <w:bottom w:val="none" w:sz="0" w:space="0" w:color="auto"/>
                                                                                <w:right w:val="none" w:sz="0" w:space="0" w:color="auto"/>
                                                                              </w:divBdr>
                                                                              <w:divsChild>
                                                                                <w:div w:id="19696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5586125">
                              <w:marLeft w:val="0"/>
                              <w:marRight w:val="0"/>
                              <w:marTop w:val="0"/>
                              <w:marBottom w:val="0"/>
                              <w:divBdr>
                                <w:top w:val="none" w:sz="0" w:space="0" w:color="auto"/>
                                <w:left w:val="none" w:sz="0" w:space="0" w:color="auto"/>
                                <w:bottom w:val="none" w:sz="0" w:space="0" w:color="auto"/>
                                <w:right w:val="none" w:sz="0" w:space="0" w:color="auto"/>
                              </w:divBdr>
                              <w:divsChild>
                                <w:div w:id="1322350532">
                                  <w:marLeft w:val="0"/>
                                  <w:marRight w:val="0"/>
                                  <w:marTop w:val="0"/>
                                  <w:marBottom w:val="0"/>
                                  <w:divBdr>
                                    <w:top w:val="none" w:sz="0" w:space="0" w:color="auto"/>
                                    <w:left w:val="none" w:sz="0" w:space="0" w:color="auto"/>
                                    <w:bottom w:val="none" w:sz="0" w:space="0" w:color="auto"/>
                                    <w:right w:val="none" w:sz="0" w:space="0" w:color="auto"/>
                                  </w:divBdr>
                                  <w:divsChild>
                                    <w:div w:id="1966110760">
                                      <w:marLeft w:val="0"/>
                                      <w:marRight w:val="0"/>
                                      <w:marTop w:val="0"/>
                                      <w:marBottom w:val="0"/>
                                      <w:divBdr>
                                        <w:top w:val="none" w:sz="0" w:space="0" w:color="auto"/>
                                        <w:left w:val="none" w:sz="0" w:space="0" w:color="auto"/>
                                        <w:bottom w:val="none" w:sz="0" w:space="0" w:color="auto"/>
                                        <w:right w:val="none" w:sz="0" w:space="0" w:color="auto"/>
                                      </w:divBdr>
                                      <w:divsChild>
                                        <w:div w:id="1685479320">
                                          <w:marLeft w:val="0"/>
                                          <w:marRight w:val="0"/>
                                          <w:marTop w:val="0"/>
                                          <w:marBottom w:val="0"/>
                                          <w:divBdr>
                                            <w:top w:val="none" w:sz="0" w:space="0" w:color="auto"/>
                                            <w:left w:val="none" w:sz="0" w:space="0" w:color="auto"/>
                                            <w:bottom w:val="none" w:sz="0" w:space="0" w:color="auto"/>
                                            <w:right w:val="none" w:sz="0" w:space="0" w:color="auto"/>
                                          </w:divBdr>
                                          <w:divsChild>
                                            <w:div w:id="381683174">
                                              <w:marLeft w:val="0"/>
                                              <w:marRight w:val="0"/>
                                              <w:marTop w:val="0"/>
                                              <w:marBottom w:val="0"/>
                                              <w:divBdr>
                                                <w:top w:val="none" w:sz="0" w:space="0" w:color="auto"/>
                                                <w:left w:val="none" w:sz="0" w:space="0" w:color="auto"/>
                                                <w:bottom w:val="none" w:sz="0" w:space="0" w:color="auto"/>
                                                <w:right w:val="none" w:sz="0" w:space="0" w:color="auto"/>
                                              </w:divBdr>
                                              <w:divsChild>
                                                <w:div w:id="59297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557989">
                              <w:marLeft w:val="0"/>
                              <w:marRight w:val="0"/>
                              <w:marTop w:val="0"/>
                              <w:marBottom w:val="0"/>
                              <w:divBdr>
                                <w:top w:val="none" w:sz="0" w:space="0" w:color="auto"/>
                                <w:left w:val="none" w:sz="0" w:space="0" w:color="auto"/>
                                <w:bottom w:val="none" w:sz="0" w:space="0" w:color="auto"/>
                                <w:right w:val="none" w:sz="0" w:space="0" w:color="auto"/>
                              </w:divBdr>
                              <w:divsChild>
                                <w:div w:id="912280123">
                                  <w:marLeft w:val="0"/>
                                  <w:marRight w:val="0"/>
                                  <w:marTop w:val="0"/>
                                  <w:marBottom w:val="0"/>
                                  <w:divBdr>
                                    <w:top w:val="none" w:sz="0" w:space="0" w:color="auto"/>
                                    <w:left w:val="none" w:sz="0" w:space="0" w:color="auto"/>
                                    <w:bottom w:val="none" w:sz="0" w:space="0" w:color="auto"/>
                                    <w:right w:val="none" w:sz="0" w:space="0" w:color="auto"/>
                                  </w:divBdr>
                                  <w:divsChild>
                                    <w:div w:id="290476523">
                                      <w:marLeft w:val="0"/>
                                      <w:marRight w:val="0"/>
                                      <w:marTop w:val="0"/>
                                      <w:marBottom w:val="0"/>
                                      <w:divBdr>
                                        <w:top w:val="none" w:sz="0" w:space="0" w:color="auto"/>
                                        <w:left w:val="none" w:sz="0" w:space="0" w:color="auto"/>
                                        <w:bottom w:val="none" w:sz="0" w:space="0" w:color="auto"/>
                                        <w:right w:val="none" w:sz="0" w:space="0" w:color="auto"/>
                                      </w:divBdr>
                                      <w:divsChild>
                                        <w:div w:id="1512913371">
                                          <w:marLeft w:val="0"/>
                                          <w:marRight w:val="0"/>
                                          <w:marTop w:val="0"/>
                                          <w:marBottom w:val="0"/>
                                          <w:divBdr>
                                            <w:top w:val="none" w:sz="0" w:space="0" w:color="auto"/>
                                            <w:left w:val="none" w:sz="0" w:space="0" w:color="auto"/>
                                            <w:bottom w:val="none" w:sz="0" w:space="0" w:color="auto"/>
                                            <w:right w:val="none" w:sz="0" w:space="0" w:color="auto"/>
                                          </w:divBdr>
                                          <w:divsChild>
                                            <w:div w:id="1713652056">
                                              <w:marLeft w:val="0"/>
                                              <w:marRight w:val="0"/>
                                              <w:marTop w:val="0"/>
                                              <w:marBottom w:val="0"/>
                                              <w:divBdr>
                                                <w:top w:val="none" w:sz="0" w:space="0" w:color="auto"/>
                                                <w:left w:val="none" w:sz="0" w:space="0" w:color="auto"/>
                                                <w:bottom w:val="none" w:sz="0" w:space="0" w:color="auto"/>
                                                <w:right w:val="none" w:sz="0" w:space="0" w:color="auto"/>
                                              </w:divBdr>
                                              <w:divsChild>
                                                <w:div w:id="993265206">
                                                  <w:marLeft w:val="0"/>
                                                  <w:marRight w:val="0"/>
                                                  <w:marTop w:val="0"/>
                                                  <w:marBottom w:val="0"/>
                                                  <w:divBdr>
                                                    <w:top w:val="none" w:sz="0" w:space="0" w:color="auto"/>
                                                    <w:left w:val="none" w:sz="0" w:space="0" w:color="auto"/>
                                                    <w:bottom w:val="none" w:sz="0" w:space="0" w:color="auto"/>
                                                    <w:right w:val="none" w:sz="0" w:space="0" w:color="auto"/>
                                                  </w:divBdr>
                                                  <w:divsChild>
                                                    <w:div w:id="610937503">
                                                      <w:marLeft w:val="0"/>
                                                      <w:marRight w:val="0"/>
                                                      <w:marTop w:val="0"/>
                                                      <w:marBottom w:val="0"/>
                                                      <w:divBdr>
                                                        <w:top w:val="none" w:sz="0" w:space="0" w:color="auto"/>
                                                        <w:left w:val="none" w:sz="0" w:space="0" w:color="auto"/>
                                                        <w:bottom w:val="none" w:sz="0" w:space="0" w:color="auto"/>
                                                        <w:right w:val="none" w:sz="0" w:space="0" w:color="auto"/>
                                                      </w:divBdr>
                                                      <w:divsChild>
                                                        <w:div w:id="1919167876">
                                                          <w:marLeft w:val="0"/>
                                                          <w:marRight w:val="0"/>
                                                          <w:marTop w:val="0"/>
                                                          <w:marBottom w:val="0"/>
                                                          <w:divBdr>
                                                            <w:top w:val="none" w:sz="0" w:space="0" w:color="auto"/>
                                                            <w:left w:val="none" w:sz="0" w:space="0" w:color="auto"/>
                                                            <w:bottom w:val="none" w:sz="0" w:space="0" w:color="auto"/>
                                                            <w:right w:val="none" w:sz="0" w:space="0" w:color="auto"/>
                                                          </w:divBdr>
                                                          <w:divsChild>
                                                            <w:div w:id="1685592262">
                                                              <w:marLeft w:val="0"/>
                                                              <w:marRight w:val="0"/>
                                                              <w:marTop w:val="0"/>
                                                              <w:marBottom w:val="0"/>
                                                              <w:divBdr>
                                                                <w:top w:val="none" w:sz="0" w:space="0" w:color="auto"/>
                                                                <w:left w:val="none" w:sz="0" w:space="0" w:color="auto"/>
                                                                <w:bottom w:val="none" w:sz="0" w:space="0" w:color="auto"/>
                                                                <w:right w:val="none" w:sz="0" w:space="0" w:color="auto"/>
                                                              </w:divBdr>
                                                              <w:divsChild>
                                                                <w:div w:id="846794038">
                                                                  <w:marLeft w:val="0"/>
                                                                  <w:marRight w:val="0"/>
                                                                  <w:marTop w:val="0"/>
                                                                  <w:marBottom w:val="0"/>
                                                                  <w:divBdr>
                                                                    <w:top w:val="none" w:sz="0" w:space="0" w:color="auto"/>
                                                                    <w:left w:val="none" w:sz="0" w:space="0" w:color="auto"/>
                                                                    <w:bottom w:val="none" w:sz="0" w:space="0" w:color="auto"/>
                                                                    <w:right w:val="none" w:sz="0" w:space="0" w:color="auto"/>
                                                                  </w:divBdr>
                                                                  <w:divsChild>
                                                                    <w:div w:id="1217862656">
                                                                      <w:marLeft w:val="0"/>
                                                                      <w:marRight w:val="0"/>
                                                                      <w:marTop w:val="0"/>
                                                                      <w:marBottom w:val="0"/>
                                                                      <w:divBdr>
                                                                        <w:top w:val="none" w:sz="0" w:space="0" w:color="auto"/>
                                                                        <w:left w:val="none" w:sz="0" w:space="0" w:color="auto"/>
                                                                        <w:bottom w:val="none" w:sz="0" w:space="0" w:color="auto"/>
                                                                        <w:right w:val="none" w:sz="0" w:space="0" w:color="auto"/>
                                                                      </w:divBdr>
                                                                      <w:divsChild>
                                                                        <w:div w:id="1353536746">
                                                                          <w:marLeft w:val="0"/>
                                                                          <w:marRight w:val="0"/>
                                                                          <w:marTop w:val="0"/>
                                                                          <w:marBottom w:val="0"/>
                                                                          <w:divBdr>
                                                                            <w:top w:val="none" w:sz="0" w:space="0" w:color="auto"/>
                                                                            <w:left w:val="none" w:sz="0" w:space="0" w:color="auto"/>
                                                                            <w:bottom w:val="none" w:sz="0" w:space="0" w:color="auto"/>
                                                                            <w:right w:val="none" w:sz="0" w:space="0" w:color="auto"/>
                                                                          </w:divBdr>
                                                                          <w:divsChild>
                                                                            <w:div w:id="248201350">
                                                                              <w:marLeft w:val="0"/>
                                                                              <w:marRight w:val="0"/>
                                                                              <w:marTop w:val="0"/>
                                                                              <w:marBottom w:val="0"/>
                                                                              <w:divBdr>
                                                                                <w:top w:val="none" w:sz="0" w:space="0" w:color="auto"/>
                                                                                <w:left w:val="none" w:sz="0" w:space="0" w:color="auto"/>
                                                                                <w:bottom w:val="none" w:sz="0" w:space="0" w:color="auto"/>
                                                                                <w:right w:val="none" w:sz="0" w:space="0" w:color="auto"/>
                                                                              </w:divBdr>
                                                                              <w:divsChild>
                                                                                <w:div w:id="634603922">
                                                                                  <w:marLeft w:val="0"/>
                                                                                  <w:marRight w:val="0"/>
                                                                                  <w:marTop w:val="195"/>
                                                                                  <w:marBottom w:val="90"/>
                                                                                  <w:divBdr>
                                                                                    <w:top w:val="none" w:sz="0" w:space="0" w:color="auto"/>
                                                                                    <w:left w:val="none" w:sz="0" w:space="0" w:color="auto"/>
                                                                                    <w:bottom w:val="none" w:sz="0" w:space="0" w:color="auto"/>
                                                                                    <w:right w:val="none" w:sz="0" w:space="0" w:color="auto"/>
                                                                                  </w:divBdr>
                                                                                  <w:divsChild>
                                                                                    <w:div w:id="1775786349">
                                                                                      <w:marLeft w:val="0"/>
                                                                                      <w:marRight w:val="0"/>
                                                                                      <w:marTop w:val="0"/>
                                                                                      <w:marBottom w:val="0"/>
                                                                                      <w:divBdr>
                                                                                        <w:top w:val="none" w:sz="0" w:space="0" w:color="auto"/>
                                                                                        <w:left w:val="none" w:sz="0" w:space="0" w:color="auto"/>
                                                                                        <w:bottom w:val="none" w:sz="0" w:space="0" w:color="auto"/>
                                                                                        <w:right w:val="none" w:sz="0" w:space="0" w:color="auto"/>
                                                                                      </w:divBdr>
                                                                                      <w:divsChild>
                                                                                        <w:div w:id="1672758910">
                                                                                          <w:marLeft w:val="0"/>
                                                                                          <w:marRight w:val="0"/>
                                                                                          <w:marTop w:val="0"/>
                                                                                          <w:marBottom w:val="0"/>
                                                                                          <w:divBdr>
                                                                                            <w:top w:val="none" w:sz="0" w:space="0" w:color="auto"/>
                                                                                            <w:left w:val="none" w:sz="0" w:space="0" w:color="auto"/>
                                                                                            <w:bottom w:val="none" w:sz="0" w:space="0" w:color="auto"/>
                                                                                            <w:right w:val="none" w:sz="0" w:space="0" w:color="auto"/>
                                                                                          </w:divBdr>
                                                                                        </w:div>
                                                                                      </w:divsChild>
                                                                                    </w:div>
                                                                                    <w:div w:id="458572442">
                                                                                      <w:marLeft w:val="0"/>
                                                                                      <w:marRight w:val="0"/>
                                                                                      <w:marTop w:val="0"/>
                                                                                      <w:marBottom w:val="0"/>
                                                                                      <w:divBdr>
                                                                                        <w:top w:val="none" w:sz="0" w:space="0" w:color="auto"/>
                                                                                        <w:left w:val="none" w:sz="0" w:space="0" w:color="auto"/>
                                                                                        <w:bottom w:val="single" w:sz="6" w:space="5" w:color="F8F9FA"/>
                                                                                        <w:right w:val="none" w:sz="0" w:space="0" w:color="auto"/>
                                                                                      </w:divBdr>
                                                                                      <w:divsChild>
                                                                                        <w:div w:id="15304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407045">
                                                                              <w:marLeft w:val="0"/>
                                                                              <w:marRight w:val="0"/>
                                                                              <w:marTop w:val="0"/>
                                                                              <w:marBottom w:val="0"/>
                                                                              <w:divBdr>
                                                                                <w:top w:val="none" w:sz="0" w:space="0" w:color="auto"/>
                                                                                <w:left w:val="none" w:sz="0" w:space="0" w:color="auto"/>
                                                                                <w:bottom w:val="none" w:sz="0" w:space="0" w:color="auto"/>
                                                                                <w:right w:val="none" w:sz="0" w:space="0" w:color="auto"/>
                                                                              </w:divBdr>
                                                                              <w:divsChild>
                                                                                <w:div w:id="1523087821">
                                                                                  <w:marLeft w:val="0"/>
                                                                                  <w:marRight w:val="0"/>
                                                                                  <w:marTop w:val="0"/>
                                                                                  <w:marBottom w:val="0"/>
                                                                                  <w:divBdr>
                                                                                    <w:top w:val="none" w:sz="0" w:space="0" w:color="auto"/>
                                                                                    <w:left w:val="none" w:sz="0" w:space="0" w:color="auto"/>
                                                                                    <w:bottom w:val="none" w:sz="0" w:space="0" w:color="auto"/>
                                                                                    <w:right w:val="none" w:sz="0" w:space="0" w:color="auto"/>
                                                                                  </w:divBdr>
                                                                                  <w:divsChild>
                                                                                    <w:div w:id="1554078578">
                                                                                      <w:marLeft w:val="0"/>
                                                                                      <w:marRight w:val="0"/>
                                                                                      <w:marTop w:val="105"/>
                                                                                      <w:marBottom w:val="0"/>
                                                                                      <w:divBdr>
                                                                                        <w:top w:val="none" w:sz="0" w:space="0" w:color="auto"/>
                                                                                        <w:left w:val="none" w:sz="0" w:space="0" w:color="auto"/>
                                                                                        <w:bottom w:val="none" w:sz="0" w:space="0" w:color="auto"/>
                                                                                        <w:right w:val="none" w:sz="0" w:space="0" w:color="auto"/>
                                                                                      </w:divBdr>
                                                                                      <w:divsChild>
                                                                                        <w:div w:id="16099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4871736">
                                                  <w:marLeft w:val="0"/>
                                                  <w:marRight w:val="0"/>
                                                  <w:marTop w:val="0"/>
                                                  <w:marBottom w:val="0"/>
                                                  <w:divBdr>
                                                    <w:top w:val="none" w:sz="0" w:space="0" w:color="auto"/>
                                                    <w:left w:val="none" w:sz="0" w:space="0" w:color="auto"/>
                                                    <w:bottom w:val="none" w:sz="0" w:space="0" w:color="auto"/>
                                                    <w:right w:val="none" w:sz="0" w:space="0" w:color="auto"/>
                                                  </w:divBdr>
                                                  <w:divsChild>
                                                    <w:div w:id="1714305932">
                                                      <w:marLeft w:val="0"/>
                                                      <w:marRight w:val="0"/>
                                                      <w:marTop w:val="0"/>
                                                      <w:marBottom w:val="0"/>
                                                      <w:divBdr>
                                                        <w:top w:val="none" w:sz="0" w:space="0" w:color="auto"/>
                                                        <w:left w:val="none" w:sz="0" w:space="0" w:color="auto"/>
                                                        <w:bottom w:val="none" w:sz="0" w:space="0" w:color="auto"/>
                                                        <w:right w:val="none" w:sz="0" w:space="0" w:color="auto"/>
                                                      </w:divBdr>
                                                      <w:divsChild>
                                                        <w:div w:id="54400541">
                                                          <w:marLeft w:val="0"/>
                                                          <w:marRight w:val="0"/>
                                                          <w:marTop w:val="0"/>
                                                          <w:marBottom w:val="0"/>
                                                          <w:divBdr>
                                                            <w:top w:val="none" w:sz="0" w:space="0" w:color="auto"/>
                                                            <w:left w:val="none" w:sz="0" w:space="0" w:color="auto"/>
                                                            <w:bottom w:val="none" w:sz="0" w:space="0" w:color="auto"/>
                                                            <w:right w:val="none" w:sz="0" w:space="0" w:color="auto"/>
                                                          </w:divBdr>
                                                          <w:divsChild>
                                                            <w:div w:id="1924751854">
                                                              <w:marLeft w:val="0"/>
                                                              <w:marRight w:val="0"/>
                                                              <w:marTop w:val="0"/>
                                                              <w:marBottom w:val="0"/>
                                                              <w:divBdr>
                                                                <w:top w:val="none" w:sz="0" w:space="0" w:color="auto"/>
                                                                <w:left w:val="none" w:sz="0" w:space="0" w:color="auto"/>
                                                                <w:bottom w:val="none" w:sz="0" w:space="0" w:color="auto"/>
                                                                <w:right w:val="none" w:sz="0" w:space="0" w:color="auto"/>
                                                              </w:divBdr>
                                                              <w:divsChild>
                                                                <w:div w:id="1405879699">
                                                                  <w:marLeft w:val="0"/>
                                                                  <w:marRight w:val="0"/>
                                                                  <w:marTop w:val="0"/>
                                                                  <w:marBottom w:val="0"/>
                                                                  <w:divBdr>
                                                                    <w:top w:val="none" w:sz="0" w:space="0" w:color="auto"/>
                                                                    <w:left w:val="none" w:sz="0" w:space="0" w:color="auto"/>
                                                                    <w:bottom w:val="none" w:sz="0" w:space="0" w:color="auto"/>
                                                                    <w:right w:val="none" w:sz="0" w:space="0" w:color="auto"/>
                                                                  </w:divBdr>
                                                                  <w:divsChild>
                                                                    <w:div w:id="2070107632">
                                                                      <w:marLeft w:val="225"/>
                                                                      <w:marRight w:val="225"/>
                                                                      <w:marTop w:val="360"/>
                                                                      <w:marBottom w:val="0"/>
                                                                      <w:divBdr>
                                                                        <w:top w:val="none" w:sz="0" w:space="0" w:color="auto"/>
                                                                        <w:left w:val="none" w:sz="0" w:space="0" w:color="auto"/>
                                                                        <w:bottom w:val="none" w:sz="0" w:space="0" w:color="auto"/>
                                                                        <w:right w:val="none" w:sz="0" w:space="0" w:color="auto"/>
                                                                      </w:divBdr>
                                                                      <w:divsChild>
                                                                        <w:div w:id="1005086473">
                                                                          <w:marLeft w:val="0"/>
                                                                          <w:marRight w:val="0"/>
                                                                          <w:marTop w:val="0"/>
                                                                          <w:marBottom w:val="0"/>
                                                                          <w:divBdr>
                                                                            <w:top w:val="none" w:sz="0" w:space="0" w:color="auto"/>
                                                                            <w:left w:val="none" w:sz="0" w:space="0" w:color="auto"/>
                                                                            <w:bottom w:val="none" w:sz="0" w:space="0" w:color="auto"/>
                                                                            <w:right w:val="none" w:sz="0" w:space="0" w:color="auto"/>
                                                                          </w:divBdr>
                                                                          <w:divsChild>
                                                                            <w:div w:id="1299147543">
                                                                              <w:marLeft w:val="0"/>
                                                                              <w:marRight w:val="0"/>
                                                                              <w:marTop w:val="0"/>
                                                                              <w:marBottom w:val="0"/>
                                                                              <w:divBdr>
                                                                                <w:top w:val="none" w:sz="0" w:space="0" w:color="auto"/>
                                                                                <w:left w:val="none" w:sz="0" w:space="0" w:color="auto"/>
                                                                                <w:bottom w:val="none" w:sz="0" w:space="0" w:color="auto"/>
                                                                                <w:right w:val="none" w:sz="0" w:space="0" w:color="auto"/>
                                                                              </w:divBdr>
                                                                            </w:div>
                                                                            <w:div w:id="184578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05298">
                                                                      <w:marLeft w:val="0"/>
                                                                      <w:marRight w:val="0"/>
                                                                      <w:marTop w:val="0"/>
                                                                      <w:marBottom w:val="0"/>
                                                                      <w:divBdr>
                                                                        <w:top w:val="none" w:sz="0" w:space="0" w:color="auto"/>
                                                                        <w:left w:val="none" w:sz="0" w:space="0" w:color="auto"/>
                                                                        <w:bottom w:val="none" w:sz="0" w:space="0" w:color="auto"/>
                                                                        <w:right w:val="none" w:sz="0" w:space="0" w:color="auto"/>
                                                                      </w:divBdr>
                                                                      <w:divsChild>
                                                                        <w:div w:id="1002975903">
                                                                          <w:marLeft w:val="0"/>
                                                                          <w:marRight w:val="0"/>
                                                                          <w:marTop w:val="0"/>
                                                                          <w:marBottom w:val="0"/>
                                                                          <w:divBdr>
                                                                            <w:top w:val="none" w:sz="0" w:space="0" w:color="auto"/>
                                                                            <w:left w:val="none" w:sz="0" w:space="0" w:color="auto"/>
                                                                            <w:bottom w:val="none" w:sz="0" w:space="0" w:color="auto"/>
                                                                            <w:right w:val="none" w:sz="0" w:space="0" w:color="auto"/>
                                                                          </w:divBdr>
                                                                        </w:div>
                                                                        <w:div w:id="306786535">
                                                                          <w:marLeft w:val="0"/>
                                                                          <w:marRight w:val="0"/>
                                                                          <w:marTop w:val="45"/>
                                                                          <w:marBottom w:val="0"/>
                                                                          <w:divBdr>
                                                                            <w:top w:val="none" w:sz="0" w:space="0" w:color="auto"/>
                                                                            <w:left w:val="none" w:sz="0" w:space="0" w:color="auto"/>
                                                                            <w:bottom w:val="none" w:sz="0" w:space="0" w:color="auto"/>
                                                                            <w:right w:val="none" w:sz="0" w:space="0" w:color="auto"/>
                                                                          </w:divBdr>
                                                                        </w:div>
                                                                        <w:div w:id="1144852163">
                                                                          <w:marLeft w:val="0"/>
                                                                          <w:marRight w:val="0"/>
                                                                          <w:marTop w:val="0"/>
                                                                          <w:marBottom w:val="0"/>
                                                                          <w:divBdr>
                                                                            <w:top w:val="none" w:sz="0" w:space="0" w:color="auto"/>
                                                                            <w:left w:val="none" w:sz="0" w:space="0" w:color="auto"/>
                                                                            <w:bottom w:val="none" w:sz="0" w:space="0" w:color="auto"/>
                                                                            <w:right w:val="none" w:sz="0" w:space="0" w:color="auto"/>
                                                                          </w:divBdr>
                                                                        </w:div>
                                                                        <w:div w:id="1937782886">
                                                                          <w:marLeft w:val="0"/>
                                                                          <w:marRight w:val="0"/>
                                                                          <w:marTop w:val="45"/>
                                                                          <w:marBottom w:val="0"/>
                                                                          <w:divBdr>
                                                                            <w:top w:val="none" w:sz="0" w:space="0" w:color="auto"/>
                                                                            <w:left w:val="none" w:sz="0" w:space="0" w:color="auto"/>
                                                                            <w:bottom w:val="none" w:sz="0" w:space="0" w:color="auto"/>
                                                                            <w:right w:val="none" w:sz="0" w:space="0" w:color="auto"/>
                                                                          </w:divBdr>
                                                                        </w:div>
                                                                        <w:div w:id="1782332178">
                                                                          <w:marLeft w:val="0"/>
                                                                          <w:marRight w:val="0"/>
                                                                          <w:marTop w:val="0"/>
                                                                          <w:marBottom w:val="0"/>
                                                                          <w:divBdr>
                                                                            <w:top w:val="none" w:sz="0" w:space="0" w:color="auto"/>
                                                                            <w:left w:val="none" w:sz="0" w:space="0" w:color="auto"/>
                                                                            <w:bottom w:val="none" w:sz="0" w:space="0" w:color="auto"/>
                                                                            <w:right w:val="none" w:sz="0" w:space="0" w:color="auto"/>
                                                                          </w:divBdr>
                                                                        </w:div>
                                                                        <w:div w:id="1471947335">
                                                                          <w:marLeft w:val="0"/>
                                                                          <w:marRight w:val="0"/>
                                                                          <w:marTop w:val="45"/>
                                                                          <w:marBottom w:val="0"/>
                                                                          <w:divBdr>
                                                                            <w:top w:val="none" w:sz="0" w:space="0" w:color="auto"/>
                                                                            <w:left w:val="none" w:sz="0" w:space="0" w:color="auto"/>
                                                                            <w:bottom w:val="none" w:sz="0" w:space="0" w:color="auto"/>
                                                                            <w:right w:val="none" w:sz="0" w:space="0" w:color="auto"/>
                                                                          </w:divBdr>
                                                                        </w:div>
                                                                        <w:div w:id="777798121">
                                                                          <w:marLeft w:val="0"/>
                                                                          <w:marRight w:val="0"/>
                                                                          <w:marTop w:val="0"/>
                                                                          <w:marBottom w:val="0"/>
                                                                          <w:divBdr>
                                                                            <w:top w:val="none" w:sz="0" w:space="0" w:color="auto"/>
                                                                            <w:left w:val="none" w:sz="0" w:space="0" w:color="auto"/>
                                                                            <w:bottom w:val="none" w:sz="0" w:space="0" w:color="auto"/>
                                                                            <w:right w:val="none" w:sz="0" w:space="0" w:color="auto"/>
                                                                          </w:divBdr>
                                                                        </w:div>
                                                                        <w:div w:id="72398601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688379">
      <w:bodyDiv w:val="1"/>
      <w:marLeft w:val="0"/>
      <w:marRight w:val="0"/>
      <w:marTop w:val="0"/>
      <w:marBottom w:val="0"/>
      <w:divBdr>
        <w:top w:val="none" w:sz="0" w:space="0" w:color="auto"/>
        <w:left w:val="none" w:sz="0" w:space="0" w:color="auto"/>
        <w:bottom w:val="none" w:sz="0" w:space="0" w:color="auto"/>
        <w:right w:val="none" w:sz="0" w:space="0" w:color="auto"/>
      </w:divBdr>
    </w:div>
    <w:div w:id="181748406">
      <w:bodyDiv w:val="1"/>
      <w:marLeft w:val="0"/>
      <w:marRight w:val="0"/>
      <w:marTop w:val="0"/>
      <w:marBottom w:val="0"/>
      <w:divBdr>
        <w:top w:val="none" w:sz="0" w:space="0" w:color="auto"/>
        <w:left w:val="none" w:sz="0" w:space="0" w:color="auto"/>
        <w:bottom w:val="none" w:sz="0" w:space="0" w:color="auto"/>
        <w:right w:val="none" w:sz="0" w:space="0" w:color="auto"/>
      </w:divBdr>
    </w:div>
    <w:div w:id="198587976">
      <w:bodyDiv w:val="1"/>
      <w:marLeft w:val="0"/>
      <w:marRight w:val="0"/>
      <w:marTop w:val="0"/>
      <w:marBottom w:val="0"/>
      <w:divBdr>
        <w:top w:val="none" w:sz="0" w:space="0" w:color="auto"/>
        <w:left w:val="none" w:sz="0" w:space="0" w:color="auto"/>
        <w:bottom w:val="none" w:sz="0" w:space="0" w:color="auto"/>
        <w:right w:val="none" w:sz="0" w:space="0" w:color="auto"/>
      </w:divBdr>
    </w:div>
    <w:div w:id="205679122">
      <w:bodyDiv w:val="1"/>
      <w:marLeft w:val="0"/>
      <w:marRight w:val="0"/>
      <w:marTop w:val="0"/>
      <w:marBottom w:val="0"/>
      <w:divBdr>
        <w:top w:val="none" w:sz="0" w:space="0" w:color="auto"/>
        <w:left w:val="none" w:sz="0" w:space="0" w:color="auto"/>
        <w:bottom w:val="none" w:sz="0" w:space="0" w:color="auto"/>
        <w:right w:val="none" w:sz="0" w:space="0" w:color="auto"/>
      </w:divBdr>
    </w:div>
    <w:div w:id="251665480">
      <w:bodyDiv w:val="1"/>
      <w:marLeft w:val="0"/>
      <w:marRight w:val="0"/>
      <w:marTop w:val="0"/>
      <w:marBottom w:val="0"/>
      <w:divBdr>
        <w:top w:val="none" w:sz="0" w:space="0" w:color="auto"/>
        <w:left w:val="none" w:sz="0" w:space="0" w:color="auto"/>
        <w:bottom w:val="none" w:sz="0" w:space="0" w:color="auto"/>
        <w:right w:val="none" w:sz="0" w:space="0" w:color="auto"/>
      </w:divBdr>
    </w:div>
    <w:div w:id="252395082">
      <w:bodyDiv w:val="1"/>
      <w:marLeft w:val="0"/>
      <w:marRight w:val="0"/>
      <w:marTop w:val="0"/>
      <w:marBottom w:val="0"/>
      <w:divBdr>
        <w:top w:val="none" w:sz="0" w:space="0" w:color="auto"/>
        <w:left w:val="none" w:sz="0" w:space="0" w:color="auto"/>
        <w:bottom w:val="none" w:sz="0" w:space="0" w:color="auto"/>
        <w:right w:val="none" w:sz="0" w:space="0" w:color="auto"/>
      </w:divBdr>
    </w:div>
    <w:div w:id="329331920">
      <w:bodyDiv w:val="1"/>
      <w:marLeft w:val="0"/>
      <w:marRight w:val="0"/>
      <w:marTop w:val="0"/>
      <w:marBottom w:val="0"/>
      <w:divBdr>
        <w:top w:val="none" w:sz="0" w:space="0" w:color="auto"/>
        <w:left w:val="none" w:sz="0" w:space="0" w:color="auto"/>
        <w:bottom w:val="none" w:sz="0" w:space="0" w:color="auto"/>
        <w:right w:val="none" w:sz="0" w:space="0" w:color="auto"/>
      </w:divBdr>
    </w:div>
    <w:div w:id="339548215">
      <w:bodyDiv w:val="1"/>
      <w:marLeft w:val="0"/>
      <w:marRight w:val="0"/>
      <w:marTop w:val="0"/>
      <w:marBottom w:val="0"/>
      <w:divBdr>
        <w:top w:val="none" w:sz="0" w:space="0" w:color="auto"/>
        <w:left w:val="none" w:sz="0" w:space="0" w:color="auto"/>
        <w:bottom w:val="none" w:sz="0" w:space="0" w:color="auto"/>
        <w:right w:val="none" w:sz="0" w:space="0" w:color="auto"/>
      </w:divBdr>
    </w:div>
    <w:div w:id="359471762">
      <w:bodyDiv w:val="1"/>
      <w:marLeft w:val="0"/>
      <w:marRight w:val="0"/>
      <w:marTop w:val="0"/>
      <w:marBottom w:val="0"/>
      <w:divBdr>
        <w:top w:val="none" w:sz="0" w:space="0" w:color="auto"/>
        <w:left w:val="none" w:sz="0" w:space="0" w:color="auto"/>
        <w:bottom w:val="none" w:sz="0" w:space="0" w:color="auto"/>
        <w:right w:val="none" w:sz="0" w:space="0" w:color="auto"/>
      </w:divBdr>
    </w:div>
    <w:div w:id="426925841">
      <w:bodyDiv w:val="1"/>
      <w:marLeft w:val="0"/>
      <w:marRight w:val="0"/>
      <w:marTop w:val="0"/>
      <w:marBottom w:val="0"/>
      <w:divBdr>
        <w:top w:val="none" w:sz="0" w:space="0" w:color="auto"/>
        <w:left w:val="none" w:sz="0" w:space="0" w:color="auto"/>
        <w:bottom w:val="none" w:sz="0" w:space="0" w:color="auto"/>
        <w:right w:val="none" w:sz="0" w:space="0" w:color="auto"/>
      </w:divBdr>
    </w:div>
    <w:div w:id="443548287">
      <w:bodyDiv w:val="1"/>
      <w:marLeft w:val="0"/>
      <w:marRight w:val="0"/>
      <w:marTop w:val="0"/>
      <w:marBottom w:val="0"/>
      <w:divBdr>
        <w:top w:val="none" w:sz="0" w:space="0" w:color="auto"/>
        <w:left w:val="none" w:sz="0" w:space="0" w:color="auto"/>
        <w:bottom w:val="none" w:sz="0" w:space="0" w:color="auto"/>
        <w:right w:val="none" w:sz="0" w:space="0" w:color="auto"/>
      </w:divBdr>
    </w:div>
    <w:div w:id="484973926">
      <w:bodyDiv w:val="1"/>
      <w:marLeft w:val="0"/>
      <w:marRight w:val="0"/>
      <w:marTop w:val="0"/>
      <w:marBottom w:val="0"/>
      <w:divBdr>
        <w:top w:val="none" w:sz="0" w:space="0" w:color="auto"/>
        <w:left w:val="none" w:sz="0" w:space="0" w:color="auto"/>
        <w:bottom w:val="none" w:sz="0" w:space="0" w:color="auto"/>
        <w:right w:val="none" w:sz="0" w:space="0" w:color="auto"/>
      </w:divBdr>
    </w:div>
    <w:div w:id="496000827">
      <w:bodyDiv w:val="1"/>
      <w:marLeft w:val="0"/>
      <w:marRight w:val="0"/>
      <w:marTop w:val="0"/>
      <w:marBottom w:val="0"/>
      <w:divBdr>
        <w:top w:val="none" w:sz="0" w:space="0" w:color="auto"/>
        <w:left w:val="none" w:sz="0" w:space="0" w:color="auto"/>
        <w:bottom w:val="none" w:sz="0" w:space="0" w:color="auto"/>
        <w:right w:val="none" w:sz="0" w:space="0" w:color="auto"/>
      </w:divBdr>
    </w:div>
    <w:div w:id="496921287">
      <w:bodyDiv w:val="1"/>
      <w:marLeft w:val="0"/>
      <w:marRight w:val="0"/>
      <w:marTop w:val="0"/>
      <w:marBottom w:val="0"/>
      <w:divBdr>
        <w:top w:val="none" w:sz="0" w:space="0" w:color="auto"/>
        <w:left w:val="none" w:sz="0" w:space="0" w:color="auto"/>
        <w:bottom w:val="none" w:sz="0" w:space="0" w:color="auto"/>
        <w:right w:val="none" w:sz="0" w:space="0" w:color="auto"/>
      </w:divBdr>
    </w:div>
    <w:div w:id="522862319">
      <w:bodyDiv w:val="1"/>
      <w:marLeft w:val="0"/>
      <w:marRight w:val="0"/>
      <w:marTop w:val="0"/>
      <w:marBottom w:val="0"/>
      <w:divBdr>
        <w:top w:val="none" w:sz="0" w:space="0" w:color="auto"/>
        <w:left w:val="none" w:sz="0" w:space="0" w:color="auto"/>
        <w:bottom w:val="none" w:sz="0" w:space="0" w:color="auto"/>
        <w:right w:val="none" w:sz="0" w:space="0" w:color="auto"/>
      </w:divBdr>
    </w:div>
    <w:div w:id="529879912">
      <w:bodyDiv w:val="1"/>
      <w:marLeft w:val="0"/>
      <w:marRight w:val="0"/>
      <w:marTop w:val="0"/>
      <w:marBottom w:val="0"/>
      <w:divBdr>
        <w:top w:val="none" w:sz="0" w:space="0" w:color="auto"/>
        <w:left w:val="none" w:sz="0" w:space="0" w:color="auto"/>
        <w:bottom w:val="none" w:sz="0" w:space="0" w:color="auto"/>
        <w:right w:val="none" w:sz="0" w:space="0" w:color="auto"/>
      </w:divBdr>
    </w:div>
    <w:div w:id="578174570">
      <w:bodyDiv w:val="1"/>
      <w:marLeft w:val="0"/>
      <w:marRight w:val="0"/>
      <w:marTop w:val="0"/>
      <w:marBottom w:val="0"/>
      <w:divBdr>
        <w:top w:val="none" w:sz="0" w:space="0" w:color="auto"/>
        <w:left w:val="none" w:sz="0" w:space="0" w:color="auto"/>
        <w:bottom w:val="none" w:sz="0" w:space="0" w:color="auto"/>
        <w:right w:val="none" w:sz="0" w:space="0" w:color="auto"/>
      </w:divBdr>
    </w:div>
    <w:div w:id="616832519">
      <w:bodyDiv w:val="1"/>
      <w:marLeft w:val="0"/>
      <w:marRight w:val="0"/>
      <w:marTop w:val="0"/>
      <w:marBottom w:val="0"/>
      <w:divBdr>
        <w:top w:val="none" w:sz="0" w:space="0" w:color="auto"/>
        <w:left w:val="none" w:sz="0" w:space="0" w:color="auto"/>
        <w:bottom w:val="none" w:sz="0" w:space="0" w:color="auto"/>
        <w:right w:val="none" w:sz="0" w:space="0" w:color="auto"/>
      </w:divBdr>
    </w:div>
    <w:div w:id="620453520">
      <w:bodyDiv w:val="1"/>
      <w:marLeft w:val="0"/>
      <w:marRight w:val="0"/>
      <w:marTop w:val="0"/>
      <w:marBottom w:val="0"/>
      <w:divBdr>
        <w:top w:val="none" w:sz="0" w:space="0" w:color="auto"/>
        <w:left w:val="none" w:sz="0" w:space="0" w:color="auto"/>
        <w:bottom w:val="none" w:sz="0" w:space="0" w:color="auto"/>
        <w:right w:val="none" w:sz="0" w:space="0" w:color="auto"/>
      </w:divBdr>
    </w:div>
    <w:div w:id="624821112">
      <w:bodyDiv w:val="1"/>
      <w:marLeft w:val="0"/>
      <w:marRight w:val="0"/>
      <w:marTop w:val="0"/>
      <w:marBottom w:val="0"/>
      <w:divBdr>
        <w:top w:val="none" w:sz="0" w:space="0" w:color="auto"/>
        <w:left w:val="none" w:sz="0" w:space="0" w:color="auto"/>
        <w:bottom w:val="none" w:sz="0" w:space="0" w:color="auto"/>
        <w:right w:val="none" w:sz="0" w:space="0" w:color="auto"/>
      </w:divBdr>
    </w:div>
    <w:div w:id="640693906">
      <w:bodyDiv w:val="1"/>
      <w:marLeft w:val="0"/>
      <w:marRight w:val="0"/>
      <w:marTop w:val="0"/>
      <w:marBottom w:val="0"/>
      <w:divBdr>
        <w:top w:val="none" w:sz="0" w:space="0" w:color="auto"/>
        <w:left w:val="none" w:sz="0" w:space="0" w:color="auto"/>
        <w:bottom w:val="none" w:sz="0" w:space="0" w:color="auto"/>
        <w:right w:val="none" w:sz="0" w:space="0" w:color="auto"/>
      </w:divBdr>
    </w:div>
    <w:div w:id="723069958">
      <w:bodyDiv w:val="1"/>
      <w:marLeft w:val="0"/>
      <w:marRight w:val="0"/>
      <w:marTop w:val="0"/>
      <w:marBottom w:val="0"/>
      <w:divBdr>
        <w:top w:val="none" w:sz="0" w:space="0" w:color="auto"/>
        <w:left w:val="none" w:sz="0" w:space="0" w:color="auto"/>
        <w:bottom w:val="none" w:sz="0" w:space="0" w:color="auto"/>
        <w:right w:val="none" w:sz="0" w:space="0" w:color="auto"/>
      </w:divBdr>
    </w:div>
    <w:div w:id="835606419">
      <w:bodyDiv w:val="1"/>
      <w:marLeft w:val="0"/>
      <w:marRight w:val="0"/>
      <w:marTop w:val="0"/>
      <w:marBottom w:val="0"/>
      <w:divBdr>
        <w:top w:val="none" w:sz="0" w:space="0" w:color="auto"/>
        <w:left w:val="none" w:sz="0" w:space="0" w:color="auto"/>
        <w:bottom w:val="none" w:sz="0" w:space="0" w:color="auto"/>
        <w:right w:val="none" w:sz="0" w:space="0" w:color="auto"/>
      </w:divBdr>
    </w:div>
    <w:div w:id="891382268">
      <w:bodyDiv w:val="1"/>
      <w:marLeft w:val="0"/>
      <w:marRight w:val="0"/>
      <w:marTop w:val="0"/>
      <w:marBottom w:val="0"/>
      <w:divBdr>
        <w:top w:val="none" w:sz="0" w:space="0" w:color="auto"/>
        <w:left w:val="none" w:sz="0" w:space="0" w:color="auto"/>
        <w:bottom w:val="none" w:sz="0" w:space="0" w:color="auto"/>
        <w:right w:val="none" w:sz="0" w:space="0" w:color="auto"/>
      </w:divBdr>
    </w:div>
    <w:div w:id="930629329">
      <w:bodyDiv w:val="1"/>
      <w:marLeft w:val="0"/>
      <w:marRight w:val="0"/>
      <w:marTop w:val="0"/>
      <w:marBottom w:val="0"/>
      <w:divBdr>
        <w:top w:val="none" w:sz="0" w:space="0" w:color="auto"/>
        <w:left w:val="none" w:sz="0" w:space="0" w:color="auto"/>
        <w:bottom w:val="none" w:sz="0" w:space="0" w:color="auto"/>
        <w:right w:val="none" w:sz="0" w:space="0" w:color="auto"/>
      </w:divBdr>
      <w:divsChild>
        <w:div w:id="1709649282">
          <w:marLeft w:val="0"/>
          <w:marRight w:val="0"/>
          <w:marTop w:val="0"/>
          <w:marBottom w:val="0"/>
          <w:divBdr>
            <w:top w:val="none" w:sz="0" w:space="0" w:color="auto"/>
            <w:left w:val="none" w:sz="0" w:space="0" w:color="auto"/>
            <w:bottom w:val="none" w:sz="0" w:space="0" w:color="auto"/>
            <w:right w:val="none" w:sz="0" w:space="0" w:color="auto"/>
          </w:divBdr>
          <w:divsChild>
            <w:div w:id="299581425">
              <w:marLeft w:val="0"/>
              <w:marRight w:val="0"/>
              <w:marTop w:val="0"/>
              <w:marBottom w:val="0"/>
              <w:divBdr>
                <w:top w:val="none" w:sz="0" w:space="0" w:color="auto"/>
                <w:left w:val="none" w:sz="0" w:space="0" w:color="auto"/>
                <w:bottom w:val="none" w:sz="0" w:space="0" w:color="auto"/>
                <w:right w:val="none" w:sz="0" w:space="0" w:color="auto"/>
              </w:divBdr>
              <w:divsChild>
                <w:div w:id="601184803">
                  <w:marLeft w:val="0"/>
                  <w:marRight w:val="0"/>
                  <w:marTop w:val="0"/>
                  <w:marBottom w:val="0"/>
                  <w:divBdr>
                    <w:top w:val="none" w:sz="0" w:space="0" w:color="auto"/>
                    <w:left w:val="none" w:sz="0" w:space="0" w:color="auto"/>
                    <w:bottom w:val="none" w:sz="0" w:space="0" w:color="auto"/>
                    <w:right w:val="none" w:sz="0" w:space="0" w:color="auto"/>
                  </w:divBdr>
                  <w:divsChild>
                    <w:div w:id="353463461">
                      <w:marLeft w:val="0"/>
                      <w:marRight w:val="0"/>
                      <w:marTop w:val="0"/>
                      <w:marBottom w:val="0"/>
                      <w:divBdr>
                        <w:top w:val="none" w:sz="0" w:space="0" w:color="auto"/>
                        <w:left w:val="none" w:sz="0" w:space="0" w:color="auto"/>
                        <w:bottom w:val="none" w:sz="0" w:space="0" w:color="auto"/>
                        <w:right w:val="none" w:sz="0" w:space="0" w:color="auto"/>
                      </w:divBdr>
                      <w:divsChild>
                        <w:div w:id="13505851">
                          <w:marLeft w:val="0"/>
                          <w:marRight w:val="0"/>
                          <w:marTop w:val="90"/>
                          <w:marBottom w:val="0"/>
                          <w:divBdr>
                            <w:top w:val="none" w:sz="0" w:space="0" w:color="auto"/>
                            <w:left w:val="none" w:sz="0" w:space="0" w:color="auto"/>
                            <w:bottom w:val="none" w:sz="0" w:space="0" w:color="auto"/>
                            <w:right w:val="none" w:sz="0" w:space="0" w:color="auto"/>
                          </w:divBdr>
                          <w:divsChild>
                            <w:div w:id="1889873466">
                              <w:marLeft w:val="0"/>
                              <w:marRight w:val="0"/>
                              <w:marTop w:val="0"/>
                              <w:marBottom w:val="660"/>
                              <w:divBdr>
                                <w:top w:val="none" w:sz="0" w:space="0" w:color="auto"/>
                                <w:left w:val="none" w:sz="0" w:space="0" w:color="auto"/>
                                <w:bottom w:val="none" w:sz="0" w:space="0" w:color="auto"/>
                                <w:right w:val="none" w:sz="0" w:space="0" w:color="auto"/>
                              </w:divBdr>
                              <w:divsChild>
                                <w:div w:id="857549937">
                                  <w:marLeft w:val="0"/>
                                  <w:marRight w:val="0"/>
                                  <w:marTop w:val="0"/>
                                  <w:marBottom w:val="0"/>
                                  <w:divBdr>
                                    <w:top w:val="none" w:sz="0" w:space="0" w:color="auto"/>
                                    <w:left w:val="none" w:sz="0" w:space="0" w:color="auto"/>
                                    <w:bottom w:val="none" w:sz="0" w:space="0" w:color="auto"/>
                                    <w:right w:val="none" w:sz="0" w:space="0" w:color="auto"/>
                                  </w:divBdr>
                                  <w:divsChild>
                                    <w:div w:id="809785278">
                                      <w:marLeft w:val="0"/>
                                      <w:marRight w:val="0"/>
                                      <w:marTop w:val="0"/>
                                      <w:marBottom w:val="450"/>
                                      <w:divBdr>
                                        <w:top w:val="none" w:sz="0" w:space="0" w:color="auto"/>
                                        <w:left w:val="none" w:sz="0" w:space="0" w:color="auto"/>
                                        <w:bottom w:val="none" w:sz="0" w:space="0" w:color="auto"/>
                                        <w:right w:val="none" w:sz="0" w:space="0" w:color="auto"/>
                                      </w:divBdr>
                                      <w:divsChild>
                                        <w:div w:id="2041584543">
                                          <w:marLeft w:val="0"/>
                                          <w:marRight w:val="0"/>
                                          <w:marTop w:val="0"/>
                                          <w:marBottom w:val="0"/>
                                          <w:divBdr>
                                            <w:top w:val="none" w:sz="0" w:space="0" w:color="auto"/>
                                            <w:left w:val="none" w:sz="0" w:space="0" w:color="auto"/>
                                            <w:bottom w:val="none" w:sz="0" w:space="0" w:color="auto"/>
                                            <w:right w:val="none" w:sz="0" w:space="0" w:color="auto"/>
                                          </w:divBdr>
                                          <w:divsChild>
                                            <w:div w:id="1178038960">
                                              <w:marLeft w:val="0"/>
                                              <w:marRight w:val="0"/>
                                              <w:marTop w:val="0"/>
                                              <w:marBottom w:val="0"/>
                                              <w:divBdr>
                                                <w:top w:val="none" w:sz="0" w:space="0" w:color="auto"/>
                                                <w:left w:val="none" w:sz="0" w:space="0" w:color="auto"/>
                                                <w:bottom w:val="none" w:sz="0" w:space="0" w:color="auto"/>
                                                <w:right w:val="none" w:sz="0" w:space="0" w:color="auto"/>
                                              </w:divBdr>
                                              <w:divsChild>
                                                <w:div w:id="1425027971">
                                                  <w:marLeft w:val="0"/>
                                                  <w:marRight w:val="0"/>
                                                  <w:marTop w:val="0"/>
                                                  <w:marBottom w:val="0"/>
                                                  <w:divBdr>
                                                    <w:top w:val="none" w:sz="0" w:space="0" w:color="auto"/>
                                                    <w:left w:val="none" w:sz="0" w:space="0" w:color="auto"/>
                                                    <w:bottom w:val="none" w:sz="0" w:space="0" w:color="auto"/>
                                                    <w:right w:val="none" w:sz="0" w:space="0" w:color="auto"/>
                                                  </w:divBdr>
                                                  <w:divsChild>
                                                    <w:div w:id="909732293">
                                                      <w:marLeft w:val="0"/>
                                                      <w:marRight w:val="0"/>
                                                      <w:marTop w:val="0"/>
                                                      <w:marBottom w:val="0"/>
                                                      <w:divBdr>
                                                        <w:top w:val="none" w:sz="0" w:space="0" w:color="auto"/>
                                                        <w:left w:val="none" w:sz="0" w:space="0" w:color="auto"/>
                                                        <w:bottom w:val="none" w:sz="0" w:space="0" w:color="auto"/>
                                                        <w:right w:val="none" w:sz="0" w:space="0" w:color="auto"/>
                                                      </w:divBdr>
                                                      <w:divsChild>
                                                        <w:div w:id="438792498">
                                                          <w:marLeft w:val="0"/>
                                                          <w:marRight w:val="0"/>
                                                          <w:marTop w:val="0"/>
                                                          <w:marBottom w:val="0"/>
                                                          <w:divBdr>
                                                            <w:top w:val="none" w:sz="0" w:space="0" w:color="auto"/>
                                                            <w:left w:val="none" w:sz="0" w:space="0" w:color="auto"/>
                                                            <w:bottom w:val="none" w:sz="0" w:space="0" w:color="auto"/>
                                                            <w:right w:val="none" w:sz="0" w:space="0" w:color="auto"/>
                                                          </w:divBdr>
                                                          <w:divsChild>
                                                            <w:div w:id="405615887">
                                                              <w:marLeft w:val="0"/>
                                                              <w:marRight w:val="0"/>
                                                              <w:marTop w:val="0"/>
                                                              <w:marBottom w:val="0"/>
                                                              <w:divBdr>
                                                                <w:top w:val="none" w:sz="0" w:space="0" w:color="auto"/>
                                                                <w:left w:val="none" w:sz="0" w:space="0" w:color="auto"/>
                                                                <w:bottom w:val="none" w:sz="0" w:space="0" w:color="auto"/>
                                                                <w:right w:val="none" w:sz="0" w:space="0" w:color="auto"/>
                                                              </w:divBdr>
                                                              <w:divsChild>
                                                                <w:div w:id="1437674239">
                                                                  <w:marLeft w:val="0"/>
                                                                  <w:marRight w:val="0"/>
                                                                  <w:marTop w:val="0"/>
                                                                  <w:marBottom w:val="0"/>
                                                                  <w:divBdr>
                                                                    <w:top w:val="none" w:sz="0" w:space="0" w:color="auto"/>
                                                                    <w:left w:val="none" w:sz="0" w:space="0" w:color="auto"/>
                                                                    <w:bottom w:val="none" w:sz="0" w:space="0" w:color="auto"/>
                                                                    <w:right w:val="none" w:sz="0" w:space="0" w:color="auto"/>
                                                                  </w:divBdr>
                                                                  <w:divsChild>
                                                                    <w:div w:id="1639384880">
                                                                      <w:marLeft w:val="0"/>
                                                                      <w:marRight w:val="0"/>
                                                                      <w:marTop w:val="0"/>
                                                                      <w:marBottom w:val="0"/>
                                                                      <w:divBdr>
                                                                        <w:top w:val="none" w:sz="0" w:space="0" w:color="auto"/>
                                                                        <w:left w:val="none" w:sz="0" w:space="0" w:color="auto"/>
                                                                        <w:bottom w:val="none" w:sz="0" w:space="0" w:color="auto"/>
                                                                        <w:right w:val="none" w:sz="0" w:space="0" w:color="auto"/>
                                                                      </w:divBdr>
                                                                      <w:divsChild>
                                                                        <w:div w:id="388260710">
                                                                          <w:marLeft w:val="0"/>
                                                                          <w:marRight w:val="0"/>
                                                                          <w:marTop w:val="0"/>
                                                                          <w:marBottom w:val="0"/>
                                                                          <w:divBdr>
                                                                            <w:top w:val="none" w:sz="0" w:space="0" w:color="auto"/>
                                                                            <w:left w:val="none" w:sz="0" w:space="0" w:color="auto"/>
                                                                            <w:bottom w:val="none" w:sz="0" w:space="0" w:color="auto"/>
                                                                            <w:right w:val="none" w:sz="0" w:space="0" w:color="auto"/>
                                                                          </w:divBdr>
                                                                        </w:div>
                                                                        <w:div w:id="1623420121">
                                                                          <w:marLeft w:val="0"/>
                                                                          <w:marRight w:val="0"/>
                                                                          <w:marTop w:val="0"/>
                                                                          <w:marBottom w:val="0"/>
                                                                          <w:divBdr>
                                                                            <w:top w:val="none" w:sz="0" w:space="0" w:color="auto"/>
                                                                            <w:left w:val="none" w:sz="0" w:space="0" w:color="auto"/>
                                                                            <w:bottom w:val="none" w:sz="0" w:space="0" w:color="auto"/>
                                                                            <w:right w:val="none" w:sz="0" w:space="0" w:color="auto"/>
                                                                          </w:divBdr>
                                                                          <w:divsChild>
                                                                            <w:div w:id="357389384">
                                                                              <w:marLeft w:val="0"/>
                                                                              <w:marRight w:val="165"/>
                                                                              <w:marTop w:val="150"/>
                                                                              <w:marBottom w:val="0"/>
                                                                              <w:divBdr>
                                                                                <w:top w:val="none" w:sz="0" w:space="0" w:color="auto"/>
                                                                                <w:left w:val="none" w:sz="0" w:space="0" w:color="auto"/>
                                                                                <w:bottom w:val="none" w:sz="0" w:space="0" w:color="auto"/>
                                                                                <w:right w:val="none" w:sz="0" w:space="0" w:color="auto"/>
                                                                              </w:divBdr>
                                                                              <w:divsChild>
                                                                                <w:div w:id="856776441">
                                                                                  <w:marLeft w:val="0"/>
                                                                                  <w:marRight w:val="0"/>
                                                                                  <w:marTop w:val="0"/>
                                                                                  <w:marBottom w:val="0"/>
                                                                                  <w:divBdr>
                                                                                    <w:top w:val="none" w:sz="0" w:space="0" w:color="auto"/>
                                                                                    <w:left w:val="none" w:sz="0" w:space="0" w:color="auto"/>
                                                                                    <w:bottom w:val="none" w:sz="0" w:space="0" w:color="auto"/>
                                                                                    <w:right w:val="none" w:sz="0" w:space="0" w:color="auto"/>
                                                                                  </w:divBdr>
                                                                                  <w:divsChild>
                                                                                    <w:div w:id="160577164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5017018">
                                              <w:marLeft w:val="0"/>
                                              <w:marRight w:val="0"/>
                                              <w:marTop w:val="240"/>
                                              <w:marBottom w:val="0"/>
                                              <w:divBdr>
                                                <w:top w:val="none" w:sz="0" w:space="0" w:color="auto"/>
                                                <w:left w:val="none" w:sz="0" w:space="0" w:color="auto"/>
                                                <w:bottom w:val="none" w:sz="0" w:space="0" w:color="auto"/>
                                                <w:right w:val="none" w:sz="0" w:space="0" w:color="auto"/>
                                              </w:divBdr>
                                              <w:divsChild>
                                                <w:div w:id="945962168">
                                                  <w:marLeft w:val="210"/>
                                                  <w:marRight w:val="0"/>
                                                  <w:marTop w:val="0"/>
                                                  <w:marBottom w:val="0"/>
                                                  <w:divBdr>
                                                    <w:top w:val="none" w:sz="0" w:space="0" w:color="auto"/>
                                                    <w:left w:val="none" w:sz="0" w:space="0" w:color="auto"/>
                                                    <w:bottom w:val="none" w:sz="0" w:space="0" w:color="auto"/>
                                                    <w:right w:val="none" w:sz="0" w:space="0" w:color="auto"/>
                                                  </w:divBdr>
                                                  <w:divsChild>
                                                    <w:div w:id="175397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88832">
                              <w:marLeft w:val="0"/>
                              <w:marRight w:val="0"/>
                              <w:marTop w:val="0"/>
                              <w:marBottom w:val="0"/>
                              <w:divBdr>
                                <w:top w:val="none" w:sz="0" w:space="0" w:color="auto"/>
                                <w:left w:val="none" w:sz="0" w:space="0" w:color="auto"/>
                                <w:bottom w:val="none" w:sz="0" w:space="0" w:color="auto"/>
                                <w:right w:val="none" w:sz="0" w:space="0" w:color="auto"/>
                              </w:divBdr>
                              <w:divsChild>
                                <w:div w:id="335501030">
                                  <w:marLeft w:val="0"/>
                                  <w:marRight w:val="0"/>
                                  <w:marTop w:val="0"/>
                                  <w:marBottom w:val="450"/>
                                  <w:divBdr>
                                    <w:top w:val="none" w:sz="0" w:space="0" w:color="auto"/>
                                    <w:left w:val="none" w:sz="0" w:space="0" w:color="auto"/>
                                    <w:bottom w:val="none" w:sz="0" w:space="0" w:color="auto"/>
                                    <w:right w:val="none" w:sz="0" w:space="0" w:color="auto"/>
                                  </w:divBdr>
                                  <w:divsChild>
                                    <w:div w:id="247426176">
                                      <w:marLeft w:val="0"/>
                                      <w:marRight w:val="0"/>
                                      <w:marTop w:val="0"/>
                                      <w:marBottom w:val="0"/>
                                      <w:divBdr>
                                        <w:top w:val="none" w:sz="0" w:space="0" w:color="auto"/>
                                        <w:left w:val="none" w:sz="0" w:space="0" w:color="auto"/>
                                        <w:bottom w:val="none" w:sz="0" w:space="0" w:color="auto"/>
                                        <w:right w:val="none" w:sz="0" w:space="0" w:color="auto"/>
                                      </w:divBdr>
                                      <w:divsChild>
                                        <w:div w:id="1406102193">
                                          <w:marLeft w:val="0"/>
                                          <w:marRight w:val="0"/>
                                          <w:marTop w:val="0"/>
                                          <w:marBottom w:val="0"/>
                                          <w:divBdr>
                                            <w:top w:val="none" w:sz="0" w:space="0" w:color="auto"/>
                                            <w:left w:val="none" w:sz="0" w:space="0" w:color="auto"/>
                                            <w:bottom w:val="none" w:sz="0" w:space="0" w:color="auto"/>
                                            <w:right w:val="none" w:sz="0" w:space="0" w:color="auto"/>
                                          </w:divBdr>
                                          <w:divsChild>
                                            <w:div w:id="1293248945">
                                              <w:marLeft w:val="0"/>
                                              <w:marRight w:val="0"/>
                                              <w:marTop w:val="0"/>
                                              <w:marBottom w:val="0"/>
                                              <w:divBdr>
                                                <w:top w:val="none" w:sz="0" w:space="0" w:color="auto"/>
                                                <w:left w:val="none" w:sz="0" w:space="0" w:color="auto"/>
                                                <w:bottom w:val="none" w:sz="0" w:space="0" w:color="auto"/>
                                                <w:right w:val="none" w:sz="0" w:space="0" w:color="auto"/>
                                              </w:divBdr>
                                              <w:divsChild>
                                                <w:div w:id="308435776">
                                                  <w:marLeft w:val="0"/>
                                                  <w:marRight w:val="0"/>
                                                  <w:marTop w:val="0"/>
                                                  <w:marBottom w:val="0"/>
                                                  <w:divBdr>
                                                    <w:top w:val="none" w:sz="0" w:space="0" w:color="auto"/>
                                                    <w:left w:val="none" w:sz="0" w:space="0" w:color="auto"/>
                                                    <w:bottom w:val="none" w:sz="0" w:space="0" w:color="auto"/>
                                                    <w:right w:val="none" w:sz="0" w:space="0" w:color="auto"/>
                                                  </w:divBdr>
                                                  <w:divsChild>
                                                    <w:div w:id="504442036">
                                                      <w:marLeft w:val="0"/>
                                                      <w:marRight w:val="0"/>
                                                      <w:marTop w:val="0"/>
                                                      <w:marBottom w:val="0"/>
                                                      <w:divBdr>
                                                        <w:top w:val="none" w:sz="0" w:space="0" w:color="auto"/>
                                                        <w:left w:val="none" w:sz="0" w:space="0" w:color="auto"/>
                                                        <w:bottom w:val="none" w:sz="0" w:space="0" w:color="auto"/>
                                                        <w:right w:val="none" w:sz="0" w:space="0" w:color="auto"/>
                                                      </w:divBdr>
                                                      <w:divsChild>
                                                        <w:div w:id="1461194083">
                                                          <w:marLeft w:val="0"/>
                                                          <w:marRight w:val="0"/>
                                                          <w:marTop w:val="0"/>
                                                          <w:marBottom w:val="0"/>
                                                          <w:divBdr>
                                                            <w:top w:val="none" w:sz="0" w:space="0" w:color="auto"/>
                                                            <w:left w:val="none" w:sz="0" w:space="0" w:color="auto"/>
                                                            <w:bottom w:val="none" w:sz="0" w:space="0" w:color="auto"/>
                                                            <w:right w:val="none" w:sz="0" w:space="0" w:color="auto"/>
                                                          </w:divBdr>
                                                          <w:divsChild>
                                                            <w:div w:id="1028992369">
                                                              <w:marLeft w:val="0"/>
                                                              <w:marRight w:val="0"/>
                                                              <w:marTop w:val="0"/>
                                                              <w:marBottom w:val="0"/>
                                                              <w:divBdr>
                                                                <w:top w:val="none" w:sz="0" w:space="0" w:color="auto"/>
                                                                <w:left w:val="none" w:sz="0" w:space="0" w:color="auto"/>
                                                                <w:bottom w:val="none" w:sz="0" w:space="0" w:color="auto"/>
                                                                <w:right w:val="none" w:sz="0" w:space="0" w:color="auto"/>
                                                              </w:divBdr>
                                                            </w:div>
                                                            <w:div w:id="14966166">
                                                              <w:marLeft w:val="0"/>
                                                              <w:marRight w:val="0"/>
                                                              <w:marTop w:val="0"/>
                                                              <w:marBottom w:val="0"/>
                                                              <w:divBdr>
                                                                <w:top w:val="none" w:sz="0" w:space="0" w:color="auto"/>
                                                                <w:left w:val="none" w:sz="0" w:space="0" w:color="auto"/>
                                                                <w:bottom w:val="none" w:sz="0" w:space="0" w:color="auto"/>
                                                                <w:right w:val="none" w:sz="0" w:space="0" w:color="auto"/>
                                                              </w:divBdr>
                                                              <w:divsChild>
                                                                <w:div w:id="87138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868836">
                                                      <w:marLeft w:val="0"/>
                                                      <w:marRight w:val="0"/>
                                                      <w:marTop w:val="0"/>
                                                      <w:marBottom w:val="0"/>
                                                      <w:divBdr>
                                                        <w:top w:val="none" w:sz="0" w:space="0" w:color="auto"/>
                                                        <w:left w:val="none" w:sz="0" w:space="0" w:color="auto"/>
                                                        <w:bottom w:val="none" w:sz="0" w:space="0" w:color="auto"/>
                                                        <w:right w:val="none" w:sz="0" w:space="0" w:color="auto"/>
                                                      </w:divBdr>
                                                      <w:divsChild>
                                                        <w:div w:id="211204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764586">
                                          <w:marLeft w:val="0"/>
                                          <w:marRight w:val="0"/>
                                          <w:marTop w:val="0"/>
                                          <w:marBottom w:val="0"/>
                                          <w:divBdr>
                                            <w:top w:val="none" w:sz="0" w:space="0" w:color="auto"/>
                                            <w:left w:val="none" w:sz="0" w:space="0" w:color="auto"/>
                                            <w:bottom w:val="none" w:sz="0" w:space="0" w:color="auto"/>
                                            <w:right w:val="none" w:sz="0" w:space="0" w:color="auto"/>
                                          </w:divBdr>
                                          <w:divsChild>
                                            <w:div w:id="731082250">
                                              <w:marLeft w:val="0"/>
                                              <w:marRight w:val="0"/>
                                              <w:marTop w:val="0"/>
                                              <w:marBottom w:val="0"/>
                                              <w:divBdr>
                                                <w:top w:val="none" w:sz="0" w:space="0" w:color="auto"/>
                                                <w:left w:val="none" w:sz="0" w:space="0" w:color="auto"/>
                                                <w:bottom w:val="none" w:sz="0" w:space="0" w:color="auto"/>
                                                <w:right w:val="none" w:sz="0" w:space="0" w:color="auto"/>
                                              </w:divBdr>
                                            </w:div>
                                          </w:divsChild>
                                        </w:div>
                                        <w:div w:id="359858584">
                                          <w:marLeft w:val="0"/>
                                          <w:marRight w:val="0"/>
                                          <w:marTop w:val="0"/>
                                          <w:marBottom w:val="0"/>
                                          <w:divBdr>
                                            <w:top w:val="none" w:sz="0" w:space="0" w:color="auto"/>
                                            <w:left w:val="none" w:sz="0" w:space="0" w:color="auto"/>
                                            <w:bottom w:val="none" w:sz="0" w:space="0" w:color="auto"/>
                                            <w:right w:val="none" w:sz="0" w:space="0" w:color="auto"/>
                                          </w:divBdr>
                                          <w:divsChild>
                                            <w:div w:id="1746606342">
                                              <w:marLeft w:val="0"/>
                                              <w:marRight w:val="0"/>
                                              <w:marTop w:val="0"/>
                                              <w:marBottom w:val="0"/>
                                              <w:divBdr>
                                                <w:top w:val="none" w:sz="0" w:space="0" w:color="auto"/>
                                                <w:left w:val="none" w:sz="0" w:space="0" w:color="auto"/>
                                                <w:bottom w:val="none" w:sz="0" w:space="0" w:color="auto"/>
                                                <w:right w:val="none" w:sz="0" w:space="0" w:color="auto"/>
                                              </w:divBdr>
                                            </w:div>
                                          </w:divsChild>
                                        </w:div>
                                        <w:div w:id="507138970">
                                          <w:marLeft w:val="0"/>
                                          <w:marRight w:val="0"/>
                                          <w:marTop w:val="0"/>
                                          <w:marBottom w:val="0"/>
                                          <w:divBdr>
                                            <w:top w:val="none" w:sz="0" w:space="0" w:color="auto"/>
                                            <w:left w:val="none" w:sz="0" w:space="0" w:color="auto"/>
                                            <w:bottom w:val="none" w:sz="0" w:space="0" w:color="auto"/>
                                            <w:right w:val="none" w:sz="0" w:space="0" w:color="auto"/>
                                          </w:divBdr>
                                          <w:divsChild>
                                            <w:div w:id="1059867374">
                                              <w:marLeft w:val="0"/>
                                              <w:marRight w:val="0"/>
                                              <w:marTop w:val="0"/>
                                              <w:marBottom w:val="0"/>
                                              <w:divBdr>
                                                <w:top w:val="none" w:sz="0" w:space="0" w:color="auto"/>
                                                <w:left w:val="none" w:sz="0" w:space="0" w:color="auto"/>
                                                <w:bottom w:val="none" w:sz="0" w:space="0" w:color="auto"/>
                                                <w:right w:val="none" w:sz="0" w:space="0" w:color="auto"/>
                                              </w:divBdr>
                                            </w:div>
                                          </w:divsChild>
                                        </w:div>
                                        <w:div w:id="738138598">
                                          <w:marLeft w:val="0"/>
                                          <w:marRight w:val="0"/>
                                          <w:marTop w:val="0"/>
                                          <w:marBottom w:val="0"/>
                                          <w:divBdr>
                                            <w:top w:val="none" w:sz="0" w:space="0" w:color="auto"/>
                                            <w:left w:val="none" w:sz="0" w:space="0" w:color="auto"/>
                                            <w:bottom w:val="none" w:sz="0" w:space="0" w:color="auto"/>
                                            <w:right w:val="none" w:sz="0" w:space="0" w:color="auto"/>
                                          </w:divBdr>
                                          <w:divsChild>
                                            <w:div w:id="1312367936">
                                              <w:marLeft w:val="0"/>
                                              <w:marRight w:val="0"/>
                                              <w:marTop w:val="0"/>
                                              <w:marBottom w:val="0"/>
                                              <w:divBdr>
                                                <w:top w:val="none" w:sz="0" w:space="0" w:color="auto"/>
                                                <w:left w:val="none" w:sz="0" w:space="0" w:color="auto"/>
                                                <w:bottom w:val="none" w:sz="0" w:space="0" w:color="auto"/>
                                                <w:right w:val="none" w:sz="0" w:space="0" w:color="auto"/>
                                              </w:divBdr>
                                            </w:div>
                                          </w:divsChild>
                                        </w:div>
                                        <w:div w:id="7887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832466">
                              <w:marLeft w:val="0"/>
                              <w:marRight w:val="0"/>
                              <w:marTop w:val="0"/>
                              <w:marBottom w:val="0"/>
                              <w:divBdr>
                                <w:top w:val="none" w:sz="0" w:space="0" w:color="auto"/>
                                <w:left w:val="none" w:sz="0" w:space="0" w:color="auto"/>
                                <w:bottom w:val="none" w:sz="0" w:space="0" w:color="auto"/>
                                <w:right w:val="none" w:sz="0" w:space="0" w:color="auto"/>
                              </w:divBdr>
                              <w:divsChild>
                                <w:div w:id="1995909317">
                                  <w:marLeft w:val="0"/>
                                  <w:marRight w:val="0"/>
                                  <w:marTop w:val="0"/>
                                  <w:marBottom w:val="0"/>
                                  <w:divBdr>
                                    <w:top w:val="none" w:sz="0" w:space="0" w:color="auto"/>
                                    <w:left w:val="none" w:sz="0" w:space="0" w:color="auto"/>
                                    <w:bottom w:val="none" w:sz="0" w:space="0" w:color="auto"/>
                                    <w:right w:val="none" w:sz="0" w:space="0" w:color="auto"/>
                                  </w:divBdr>
                                  <w:divsChild>
                                    <w:div w:id="756681852">
                                      <w:marLeft w:val="0"/>
                                      <w:marRight w:val="0"/>
                                      <w:marTop w:val="0"/>
                                      <w:marBottom w:val="450"/>
                                      <w:divBdr>
                                        <w:top w:val="none" w:sz="0" w:space="0" w:color="auto"/>
                                        <w:left w:val="none" w:sz="0" w:space="0" w:color="auto"/>
                                        <w:bottom w:val="none" w:sz="0" w:space="0" w:color="auto"/>
                                        <w:right w:val="none" w:sz="0" w:space="0" w:color="auto"/>
                                      </w:divBdr>
                                      <w:divsChild>
                                        <w:div w:id="1093627202">
                                          <w:marLeft w:val="0"/>
                                          <w:marRight w:val="0"/>
                                          <w:marTop w:val="0"/>
                                          <w:marBottom w:val="0"/>
                                          <w:divBdr>
                                            <w:top w:val="none" w:sz="0" w:space="0" w:color="auto"/>
                                            <w:left w:val="none" w:sz="0" w:space="0" w:color="auto"/>
                                            <w:bottom w:val="none" w:sz="0" w:space="0" w:color="auto"/>
                                            <w:right w:val="none" w:sz="0" w:space="0" w:color="auto"/>
                                          </w:divBdr>
                                          <w:divsChild>
                                            <w:div w:id="703485376">
                                              <w:marLeft w:val="0"/>
                                              <w:marRight w:val="0"/>
                                              <w:marTop w:val="0"/>
                                              <w:marBottom w:val="0"/>
                                              <w:divBdr>
                                                <w:top w:val="none" w:sz="0" w:space="0" w:color="auto"/>
                                                <w:left w:val="none" w:sz="0" w:space="0" w:color="auto"/>
                                                <w:bottom w:val="none" w:sz="0" w:space="0" w:color="auto"/>
                                                <w:right w:val="none" w:sz="0" w:space="0" w:color="auto"/>
                                              </w:divBdr>
                                              <w:divsChild>
                                                <w:div w:id="630290031">
                                                  <w:marLeft w:val="0"/>
                                                  <w:marRight w:val="0"/>
                                                  <w:marTop w:val="0"/>
                                                  <w:marBottom w:val="0"/>
                                                  <w:divBdr>
                                                    <w:top w:val="none" w:sz="0" w:space="0" w:color="auto"/>
                                                    <w:left w:val="none" w:sz="0" w:space="0" w:color="auto"/>
                                                    <w:bottom w:val="none" w:sz="0" w:space="0" w:color="auto"/>
                                                    <w:right w:val="none" w:sz="0" w:space="0" w:color="auto"/>
                                                  </w:divBdr>
                                                  <w:divsChild>
                                                    <w:div w:id="488598657">
                                                      <w:marLeft w:val="0"/>
                                                      <w:marRight w:val="0"/>
                                                      <w:marTop w:val="0"/>
                                                      <w:marBottom w:val="0"/>
                                                      <w:divBdr>
                                                        <w:top w:val="none" w:sz="0" w:space="0" w:color="auto"/>
                                                        <w:left w:val="none" w:sz="0" w:space="0" w:color="auto"/>
                                                        <w:bottom w:val="none" w:sz="0" w:space="0" w:color="auto"/>
                                                        <w:right w:val="none" w:sz="0" w:space="0" w:color="auto"/>
                                                      </w:divBdr>
                                                      <w:divsChild>
                                                        <w:div w:id="2037464773">
                                                          <w:marLeft w:val="0"/>
                                                          <w:marRight w:val="0"/>
                                                          <w:marTop w:val="0"/>
                                                          <w:marBottom w:val="0"/>
                                                          <w:divBdr>
                                                            <w:top w:val="none" w:sz="0" w:space="0" w:color="auto"/>
                                                            <w:left w:val="none" w:sz="0" w:space="0" w:color="auto"/>
                                                            <w:bottom w:val="none" w:sz="0" w:space="0" w:color="auto"/>
                                                            <w:right w:val="none" w:sz="0" w:space="0" w:color="auto"/>
                                                          </w:divBdr>
                                                          <w:divsChild>
                                                            <w:div w:id="148373634">
                                                              <w:marLeft w:val="0"/>
                                                              <w:marRight w:val="0"/>
                                                              <w:marTop w:val="0"/>
                                                              <w:marBottom w:val="0"/>
                                                              <w:divBdr>
                                                                <w:top w:val="none" w:sz="0" w:space="0" w:color="auto"/>
                                                                <w:left w:val="none" w:sz="0" w:space="0" w:color="auto"/>
                                                                <w:bottom w:val="none" w:sz="0" w:space="0" w:color="auto"/>
                                                                <w:right w:val="none" w:sz="0" w:space="0" w:color="auto"/>
                                                              </w:divBdr>
                                                              <w:divsChild>
                                                                <w:div w:id="1622612313">
                                                                  <w:marLeft w:val="0"/>
                                                                  <w:marRight w:val="0"/>
                                                                  <w:marTop w:val="0"/>
                                                                  <w:marBottom w:val="0"/>
                                                                  <w:divBdr>
                                                                    <w:top w:val="none" w:sz="0" w:space="0" w:color="auto"/>
                                                                    <w:left w:val="none" w:sz="0" w:space="0" w:color="auto"/>
                                                                    <w:bottom w:val="none" w:sz="0" w:space="0" w:color="auto"/>
                                                                    <w:right w:val="none" w:sz="0" w:space="0" w:color="auto"/>
                                                                  </w:divBdr>
                                                                </w:div>
                                                                <w:div w:id="786510198">
                                                                  <w:marLeft w:val="0"/>
                                                                  <w:marRight w:val="0"/>
                                                                  <w:marTop w:val="0"/>
                                                                  <w:marBottom w:val="0"/>
                                                                  <w:divBdr>
                                                                    <w:top w:val="none" w:sz="0" w:space="0" w:color="auto"/>
                                                                    <w:left w:val="none" w:sz="0" w:space="0" w:color="auto"/>
                                                                    <w:bottom w:val="none" w:sz="0" w:space="0" w:color="auto"/>
                                                                    <w:right w:val="none" w:sz="0" w:space="0" w:color="auto"/>
                                                                  </w:divBdr>
                                                                  <w:divsChild>
                                                                    <w:div w:id="112376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23365">
                                                              <w:marLeft w:val="0"/>
                                                              <w:marRight w:val="0"/>
                                                              <w:marTop w:val="0"/>
                                                              <w:marBottom w:val="0"/>
                                                              <w:divBdr>
                                                                <w:top w:val="none" w:sz="0" w:space="0" w:color="auto"/>
                                                                <w:left w:val="none" w:sz="0" w:space="0" w:color="auto"/>
                                                                <w:bottom w:val="none" w:sz="0" w:space="0" w:color="auto"/>
                                                                <w:right w:val="none" w:sz="0" w:space="0" w:color="auto"/>
                                                              </w:divBdr>
                                                              <w:divsChild>
                                                                <w:div w:id="1300499525">
                                                                  <w:marLeft w:val="0"/>
                                                                  <w:marRight w:val="0"/>
                                                                  <w:marTop w:val="0"/>
                                                                  <w:marBottom w:val="0"/>
                                                                  <w:divBdr>
                                                                    <w:top w:val="none" w:sz="0" w:space="0" w:color="auto"/>
                                                                    <w:left w:val="none" w:sz="0" w:space="0" w:color="auto"/>
                                                                    <w:bottom w:val="none" w:sz="0" w:space="0" w:color="auto"/>
                                                                    <w:right w:val="none" w:sz="0" w:space="0" w:color="auto"/>
                                                                  </w:divBdr>
                                                                  <w:divsChild>
                                                                    <w:div w:id="998921341">
                                                                      <w:marLeft w:val="0"/>
                                                                      <w:marRight w:val="0"/>
                                                                      <w:marTop w:val="0"/>
                                                                      <w:marBottom w:val="0"/>
                                                                      <w:divBdr>
                                                                        <w:top w:val="none" w:sz="0" w:space="0" w:color="auto"/>
                                                                        <w:left w:val="none" w:sz="0" w:space="0" w:color="auto"/>
                                                                        <w:bottom w:val="none" w:sz="0" w:space="0" w:color="auto"/>
                                                                        <w:right w:val="none" w:sz="0" w:space="0" w:color="auto"/>
                                                                      </w:divBdr>
                                                                      <w:divsChild>
                                                                        <w:div w:id="554583553">
                                                                          <w:marLeft w:val="0"/>
                                                                          <w:marRight w:val="0"/>
                                                                          <w:marTop w:val="0"/>
                                                                          <w:marBottom w:val="0"/>
                                                                          <w:divBdr>
                                                                            <w:top w:val="none" w:sz="0" w:space="0" w:color="auto"/>
                                                                            <w:left w:val="none" w:sz="0" w:space="0" w:color="auto"/>
                                                                            <w:bottom w:val="none" w:sz="0" w:space="0" w:color="auto"/>
                                                                            <w:right w:val="none" w:sz="0" w:space="0" w:color="auto"/>
                                                                          </w:divBdr>
                                                                          <w:divsChild>
                                                                            <w:div w:id="19989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092073">
                                                      <w:marLeft w:val="0"/>
                                                      <w:marRight w:val="0"/>
                                                      <w:marTop w:val="0"/>
                                                      <w:marBottom w:val="0"/>
                                                      <w:divBdr>
                                                        <w:top w:val="none" w:sz="0" w:space="0" w:color="auto"/>
                                                        <w:left w:val="none" w:sz="0" w:space="0" w:color="auto"/>
                                                        <w:bottom w:val="none" w:sz="0" w:space="0" w:color="auto"/>
                                                        <w:right w:val="none" w:sz="0" w:space="0" w:color="auto"/>
                                                      </w:divBdr>
                                                      <w:divsChild>
                                                        <w:div w:id="6879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556359">
                              <w:marLeft w:val="0"/>
                              <w:marRight w:val="0"/>
                              <w:marTop w:val="0"/>
                              <w:marBottom w:val="0"/>
                              <w:divBdr>
                                <w:top w:val="none" w:sz="0" w:space="0" w:color="auto"/>
                                <w:left w:val="none" w:sz="0" w:space="0" w:color="auto"/>
                                <w:bottom w:val="none" w:sz="0" w:space="0" w:color="auto"/>
                                <w:right w:val="none" w:sz="0" w:space="0" w:color="auto"/>
                              </w:divBdr>
                              <w:divsChild>
                                <w:div w:id="184487802">
                                  <w:marLeft w:val="0"/>
                                  <w:marRight w:val="0"/>
                                  <w:marTop w:val="0"/>
                                  <w:marBottom w:val="450"/>
                                  <w:divBdr>
                                    <w:top w:val="none" w:sz="0" w:space="0" w:color="auto"/>
                                    <w:left w:val="none" w:sz="0" w:space="0" w:color="auto"/>
                                    <w:bottom w:val="none" w:sz="0" w:space="0" w:color="auto"/>
                                    <w:right w:val="none" w:sz="0" w:space="0" w:color="auto"/>
                                  </w:divBdr>
                                  <w:divsChild>
                                    <w:div w:id="591667019">
                                      <w:marLeft w:val="0"/>
                                      <w:marRight w:val="0"/>
                                      <w:marTop w:val="0"/>
                                      <w:marBottom w:val="0"/>
                                      <w:divBdr>
                                        <w:top w:val="none" w:sz="0" w:space="0" w:color="auto"/>
                                        <w:left w:val="none" w:sz="0" w:space="0" w:color="auto"/>
                                        <w:bottom w:val="none" w:sz="0" w:space="0" w:color="auto"/>
                                        <w:right w:val="none" w:sz="0" w:space="0" w:color="auto"/>
                                      </w:divBdr>
                                      <w:divsChild>
                                        <w:div w:id="336811530">
                                          <w:marLeft w:val="0"/>
                                          <w:marRight w:val="0"/>
                                          <w:marTop w:val="0"/>
                                          <w:marBottom w:val="0"/>
                                          <w:divBdr>
                                            <w:top w:val="none" w:sz="0" w:space="0" w:color="auto"/>
                                            <w:left w:val="none" w:sz="0" w:space="0" w:color="auto"/>
                                            <w:bottom w:val="none" w:sz="0" w:space="0" w:color="auto"/>
                                            <w:right w:val="none" w:sz="0" w:space="0" w:color="auto"/>
                                          </w:divBdr>
                                          <w:divsChild>
                                            <w:div w:id="1434087436">
                                              <w:marLeft w:val="0"/>
                                              <w:marRight w:val="0"/>
                                              <w:marTop w:val="0"/>
                                              <w:marBottom w:val="0"/>
                                              <w:divBdr>
                                                <w:top w:val="none" w:sz="0" w:space="0" w:color="auto"/>
                                                <w:left w:val="none" w:sz="0" w:space="0" w:color="auto"/>
                                                <w:bottom w:val="none" w:sz="0" w:space="0" w:color="auto"/>
                                                <w:right w:val="none" w:sz="0" w:space="0" w:color="auto"/>
                                              </w:divBdr>
                                              <w:divsChild>
                                                <w:div w:id="1911229227">
                                                  <w:marLeft w:val="0"/>
                                                  <w:marRight w:val="0"/>
                                                  <w:marTop w:val="0"/>
                                                  <w:marBottom w:val="0"/>
                                                  <w:divBdr>
                                                    <w:top w:val="none" w:sz="0" w:space="0" w:color="auto"/>
                                                    <w:left w:val="none" w:sz="0" w:space="0" w:color="auto"/>
                                                    <w:bottom w:val="none" w:sz="0" w:space="0" w:color="auto"/>
                                                    <w:right w:val="none" w:sz="0" w:space="0" w:color="auto"/>
                                                  </w:divBdr>
                                                  <w:divsChild>
                                                    <w:div w:id="1866017018">
                                                      <w:marLeft w:val="0"/>
                                                      <w:marRight w:val="0"/>
                                                      <w:marTop w:val="0"/>
                                                      <w:marBottom w:val="0"/>
                                                      <w:divBdr>
                                                        <w:top w:val="none" w:sz="0" w:space="0" w:color="auto"/>
                                                        <w:left w:val="none" w:sz="0" w:space="0" w:color="auto"/>
                                                        <w:bottom w:val="none" w:sz="0" w:space="0" w:color="auto"/>
                                                        <w:right w:val="none" w:sz="0" w:space="0" w:color="auto"/>
                                                      </w:divBdr>
                                                    </w:div>
                                                    <w:div w:id="1365444465">
                                                      <w:marLeft w:val="0"/>
                                                      <w:marRight w:val="0"/>
                                                      <w:marTop w:val="0"/>
                                                      <w:marBottom w:val="0"/>
                                                      <w:divBdr>
                                                        <w:top w:val="none" w:sz="0" w:space="0" w:color="auto"/>
                                                        <w:left w:val="none" w:sz="0" w:space="0" w:color="auto"/>
                                                        <w:bottom w:val="none" w:sz="0" w:space="0" w:color="auto"/>
                                                        <w:right w:val="none" w:sz="0" w:space="0" w:color="auto"/>
                                                      </w:divBdr>
                                                      <w:divsChild>
                                                        <w:div w:id="4458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81803">
                                                  <w:marLeft w:val="0"/>
                                                  <w:marRight w:val="0"/>
                                                  <w:marTop w:val="0"/>
                                                  <w:marBottom w:val="0"/>
                                                  <w:divBdr>
                                                    <w:top w:val="none" w:sz="0" w:space="0" w:color="auto"/>
                                                    <w:left w:val="none" w:sz="0" w:space="0" w:color="auto"/>
                                                    <w:bottom w:val="none" w:sz="0" w:space="0" w:color="auto"/>
                                                    <w:right w:val="none" w:sz="0" w:space="0" w:color="auto"/>
                                                  </w:divBdr>
                                                  <w:divsChild>
                                                    <w:div w:id="2082555574">
                                                      <w:marLeft w:val="0"/>
                                                      <w:marRight w:val="0"/>
                                                      <w:marTop w:val="0"/>
                                                      <w:marBottom w:val="0"/>
                                                      <w:divBdr>
                                                        <w:top w:val="none" w:sz="0" w:space="0" w:color="auto"/>
                                                        <w:left w:val="none" w:sz="0" w:space="0" w:color="auto"/>
                                                        <w:bottom w:val="none" w:sz="0" w:space="0" w:color="auto"/>
                                                        <w:right w:val="none" w:sz="0" w:space="0" w:color="auto"/>
                                                      </w:divBdr>
                                                      <w:divsChild>
                                                        <w:div w:id="1104154358">
                                                          <w:marLeft w:val="0"/>
                                                          <w:marRight w:val="0"/>
                                                          <w:marTop w:val="0"/>
                                                          <w:marBottom w:val="0"/>
                                                          <w:divBdr>
                                                            <w:top w:val="none" w:sz="0" w:space="0" w:color="auto"/>
                                                            <w:left w:val="none" w:sz="0" w:space="0" w:color="auto"/>
                                                            <w:bottom w:val="none" w:sz="0" w:space="0" w:color="auto"/>
                                                            <w:right w:val="none" w:sz="0" w:space="0" w:color="auto"/>
                                                          </w:divBdr>
                                                          <w:divsChild>
                                                            <w:div w:id="1027482598">
                                                              <w:marLeft w:val="0"/>
                                                              <w:marRight w:val="0"/>
                                                              <w:marTop w:val="0"/>
                                                              <w:marBottom w:val="0"/>
                                                              <w:divBdr>
                                                                <w:top w:val="none" w:sz="0" w:space="0" w:color="auto"/>
                                                                <w:left w:val="none" w:sz="0" w:space="0" w:color="auto"/>
                                                                <w:bottom w:val="none" w:sz="0" w:space="0" w:color="auto"/>
                                                                <w:right w:val="none" w:sz="0" w:space="0" w:color="auto"/>
                                                              </w:divBdr>
                                                              <w:divsChild>
                                                                <w:div w:id="15368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270905">
                                          <w:marLeft w:val="0"/>
                                          <w:marRight w:val="0"/>
                                          <w:marTop w:val="0"/>
                                          <w:marBottom w:val="0"/>
                                          <w:divBdr>
                                            <w:top w:val="none" w:sz="0" w:space="0" w:color="auto"/>
                                            <w:left w:val="none" w:sz="0" w:space="0" w:color="auto"/>
                                            <w:bottom w:val="none" w:sz="0" w:space="0" w:color="auto"/>
                                            <w:right w:val="none" w:sz="0" w:space="0" w:color="auto"/>
                                          </w:divBdr>
                                          <w:divsChild>
                                            <w:div w:id="133307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891494">
                              <w:marLeft w:val="0"/>
                              <w:marRight w:val="0"/>
                              <w:marTop w:val="0"/>
                              <w:marBottom w:val="0"/>
                              <w:divBdr>
                                <w:top w:val="none" w:sz="0" w:space="0" w:color="auto"/>
                                <w:left w:val="none" w:sz="0" w:space="0" w:color="auto"/>
                                <w:bottom w:val="none" w:sz="0" w:space="0" w:color="auto"/>
                                <w:right w:val="none" w:sz="0" w:space="0" w:color="auto"/>
                              </w:divBdr>
                              <w:divsChild>
                                <w:div w:id="2111968925">
                                  <w:marLeft w:val="0"/>
                                  <w:marRight w:val="0"/>
                                  <w:marTop w:val="0"/>
                                  <w:marBottom w:val="450"/>
                                  <w:divBdr>
                                    <w:top w:val="none" w:sz="0" w:space="0" w:color="auto"/>
                                    <w:left w:val="none" w:sz="0" w:space="0" w:color="auto"/>
                                    <w:bottom w:val="none" w:sz="0" w:space="0" w:color="auto"/>
                                    <w:right w:val="none" w:sz="0" w:space="0" w:color="auto"/>
                                  </w:divBdr>
                                  <w:divsChild>
                                    <w:div w:id="1605383862">
                                      <w:marLeft w:val="0"/>
                                      <w:marRight w:val="0"/>
                                      <w:marTop w:val="0"/>
                                      <w:marBottom w:val="0"/>
                                      <w:divBdr>
                                        <w:top w:val="none" w:sz="0" w:space="0" w:color="auto"/>
                                        <w:left w:val="none" w:sz="0" w:space="0" w:color="auto"/>
                                        <w:bottom w:val="none" w:sz="0" w:space="0" w:color="auto"/>
                                        <w:right w:val="none" w:sz="0" w:space="0" w:color="auto"/>
                                      </w:divBdr>
                                      <w:divsChild>
                                        <w:div w:id="460150454">
                                          <w:marLeft w:val="0"/>
                                          <w:marRight w:val="0"/>
                                          <w:marTop w:val="0"/>
                                          <w:marBottom w:val="0"/>
                                          <w:divBdr>
                                            <w:top w:val="none" w:sz="0" w:space="0" w:color="auto"/>
                                            <w:left w:val="none" w:sz="0" w:space="0" w:color="auto"/>
                                            <w:bottom w:val="none" w:sz="0" w:space="0" w:color="auto"/>
                                            <w:right w:val="none" w:sz="0" w:space="0" w:color="auto"/>
                                          </w:divBdr>
                                          <w:divsChild>
                                            <w:div w:id="1912694705">
                                              <w:marLeft w:val="0"/>
                                              <w:marRight w:val="0"/>
                                              <w:marTop w:val="0"/>
                                              <w:marBottom w:val="0"/>
                                              <w:divBdr>
                                                <w:top w:val="none" w:sz="0" w:space="0" w:color="auto"/>
                                                <w:left w:val="none" w:sz="0" w:space="0" w:color="auto"/>
                                                <w:bottom w:val="none" w:sz="0" w:space="0" w:color="auto"/>
                                                <w:right w:val="none" w:sz="0" w:space="0" w:color="auto"/>
                                              </w:divBdr>
                                              <w:divsChild>
                                                <w:div w:id="490607657">
                                                  <w:marLeft w:val="0"/>
                                                  <w:marRight w:val="0"/>
                                                  <w:marTop w:val="0"/>
                                                  <w:marBottom w:val="0"/>
                                                  <w:divBdr>
                                                    <w:top w:val="none" w:sz="0" w:space="0" w:color="auto"/>
                                                    <w:left w:val="none" w:sz="0" w:space="0" w:color="auto"/>
                                                    <w:bottom w:val="none" w:sz="0" w:space="0" w:color="auto"/>
                                                    <w:right w:val="none" w:sz="0" w:space="0" w:color="auto"/>
                                                  </w:divBdr>
                                                  <w:divsChild>
                                                    <w:div w:id="51393497">
                                                      <w:marLeft w:val="0"/>
                                                      <w:marRight w:val="0"/>
                                                      <w:marTop w:val="0"/>
                                                      <w:marBottom w:val="0"/>
                                                      <w:divBdr>
                                                        <w:top w:val="none" w:sz="0" w:space="0" w:color="auto"/>
                                                        <w:left w:val="none" w:sz="0" w:space="0" w:color="auto"/>
                                                        <w:bottom w:val="none" w:sz="0" w:space="0" w:color="auto"/>
                                                        <w:right w:val="none" w:sz="0" w:space="0" w:color="auto"/>
                                                      </w:divBdr>
                                                    </w:div>
                                                    <w:div w:id="907226176">
                                                      <w:marLeft w:val="0"/>
                                                      <w:marRight w:val="0"/>
                                                      <w:marTop w:val="0"/>
                                                      <w:marBottom w:val="0"/>
                                                      <w:divBdr>
                                                        <w:top w:val="none" w:sz="0" w:space="0" w:color="auto"/>
                                                        <w:left w:val="none" w:sz="0" w:space="0" w:color="auto"/>
                                                        <w:bottom w:val="none" w:sz="0" w:space="0" w:color="auto"/>
                                                        <w:right w:val="none" w:sz="0" w:space="0" w:color="auto"/>
                                                      </w:divBdr>
                                                      <w:divsChild>
                                                        <w:div w:id="62812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22022">
                                                  <w:marLeft w:val="0"/>
                                                  <w:marRight w:val="0"/>
                                                  <w:marTop w:val="0"/>
                                                  <w:marBottom w:val="0"/>
                                                  <w:divBdr>
                                                    <w:top w:val="none" w:sz="0" w:space="0" w:color="auto"/>
                                                    <w:left w:val="none" w:sz="0" w:space="0" w:color="auto"/>
                                                    <w:bottom w:val="none" w:sz="0" w:space="0" w:color="auto"/>
                                                    <w:right w:val="none" w:sz="0" w:space="0" w:color="auto"/>
                                                  </w:divBdr>
                                                  <w:divsChild>
                                                    <w:div w:id="111555657">
                                                      <w:marLeft w:val="0"/>
                                                      <w:marRight w:val="0"/>
                                                      <w:marTop w:val="0"/>
                                                      <w:marBottom w:val="0"/>
                                                      <w:divBdr>
                                                        <w:top w:val="none" w:sz="0" w:space="0" w:color="auto"/>
                                                        <w:left w:val="none" w:sz="0" w:space="0" w:color="auto"/>
                                                        <w:bottom w:val="none" w:sz="0" w:space="0" w:color="auto"/>
                                                        <w:right w:val="none" w:sz="0" w:space="0" w:color="auto"/>
                                                      </w:divBdr>
                                                      <w:divsChild>
                                                        <w:div w:id="1429153084">
                                                          <w:marLeft w:val="0"/>
                                                          <w:marRight w:val="0"/>
                                                          <w:marTop w:val="0"/>
                                                          <w:marBottom w:val="0"/>
                                                          <w:divBdr>
                                                            <w:top w:val="none" w:sz="0" w:space="0" w:color="auto"/>
                                                            <w:left w:val="none" w:sz="0" w:space="0" w:color="auto"/>
                                                            <w:bottom w:val="none" w:sz="0" w:space="0" w:color="auto"/>
                                                            <w:right w:val="none" w:sz="0" w:space="0" w:color="auto"/>
                                                          </w:divBdr>
                                                          <w:divsChild>
                                                            <w:div w:id="411437412">
                                                              <w:marLeft w:val="0"/>
                                                              <w:marRight w:val="0"/>
                                                              <w:marTop w:val="0"/>
                                                              <w:marBottom w:val="0"/>
                                                              <w:divBdr>
                                                                <w:top w:val="none" w:sz="0" w:space="0" w:color="auto"/>
                                                                <w:left w:val="none" w:sz="0" w:space="0" w:color="auto"/>
                                                                <w:bottom w:val="none" w:sz="0" w:space="0" w:color="auto"/>
                                                                <w:right w:val="none" w:sz="0" w:space="0" w:color="auto"/>
                                                              </w:divBdr>
                                                              <w:divsChild>
                                                                <w:div w:id="458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249395">
                                          <w:marLeft w:val="0"/>
                                          <w:marRight w:val="0"/>
                                          <w:marTop w:val="0"/>
                                          <w:marBottom w:val="0"/>
                                          <w:divBdr>
                                            <w:top w:val="none" w:sz="0" w:space="0" w:color="auto"/>
                                            <w:left w:val="none" w:sz="0" w:space="0" w:color="auto"/>
                                            <w:bottom w:val="none" w:sz="0" w:space="0" w:color="auto"/>
                                            <w:right w:val="none" w:sz="0" w:space="0" w:color="auto"/>
                                          </w:divBdr>
                                          <w:divsChild>
                                            <w:div w:id="49669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017058">
                              <w:marLeft w:val="0"/>
                              <w:marRight w:val="0"/>
                              <w:marTop w:val="0"/>
                              <w:marBottom w:val="0"/>
                              <w:divBdr>
                                <w:top w:val="none" w:sz="0" w:space="0" w:color="auto"/>
                                <w:left w:val="none" w:sz="0" w:space="0" w:color="auto"/>
                                <w:bottom w:val="none" w:sz="0" w:space="0" w:color="auto"/>
                                <w:right w:val="none" w:sz="0" w:space="0" w:color="auto"/>
                              </w:divBdr>
                              <w:divsChild>
                                <w:div w:id="1818839878">
                                  <w:marLeft w:val="0"/>
                                  <w:marRight w:val="0"/>
                                  <w:marTop w:val="0"/>
                                  <w:marBottom w:val="450"/>
                                  <w:divBdr>
                                    <w:top w:val="none" w:sz="0" w:space="0" w:color="auto"/>
                                    <w:left w:val="none" w:sz="0" w:space="0" w:color="auto"/>
                                    <w:bottom w:val="none" w:sz="0" w:space="0" w:color="auto"/>
                                    <w:right w:val="none" w:sz="0" w:space="0" w:color="auto"/>
                                  </w:divBdr>
                                  <w:divsChild>
                                    <w:div w:id="667563822">
                                      <w:marLeft w:val="0"/>
                                      <w:marRight w:val="0"/>
                                      <w:marTop w:val="0"/>
                                      <w:marBottom w:val="0"/>
                                      <w:divBdr>
                                        <w:top w:val="none" w:sz="0" w:space="0" w:color="auto"/>
                                        <w:left w:val="none" w:sz="0" w:space="0" w:color="auto"/>
                                        <w:bottom w:val="none" w:sz="0" w:space="0" w:color="auto"/>
                                        <w:right w:val="none" w:sz="0" w:space="0" w:color="auto"/>
                                      </w:divBdr>
                                      <w:divsChild>
                                        <w:div w:id="1316640449">
                                          <w:marLeft w:val="0"/>
                                          <w:marRight w:val="0"/>
                                          <w:marTop w:val="0"/>
                                          <w:marBottom w:val="0"/>
                                          <w:divBdr>
                                            <w:top w:val="none" w:sz="0" w:space="0" w:color="auto"/>
                                            <w:left w:val="none" w:sz="0" w:space="0" w:color="auto"/>
                                            <w:bottom w:val="none" w:sz="0" w:space="0" w:color="auto"/>
                                            <w:right w:val="none" w:sz="0" w:space="0" w:color="auto"/>
                                          </w:divBdr>
                                          <w:divsChild>
                                            <w:div w:id="340472951">
                                              <w:marLeft w:val="0"/>
                                              <w:marRight w:val="0"/>
                                              <w:marTop w:val="0"/>
                                              <w:marBottom w:val="0"/>
                                              <w:divBdr>
                                                <w:top w:val="none" w:sz="0" w:space="0" w:color="auto"/>
                                                <w:left w:val="none" w:sz="0" w:space="0" w:color="auto"/>
                                                <w:bottom w:val="none" w:sz="0" w:space="0" w:color="auto"/>
                                                <w:right w:val="none" w:sz="0" w:space="0" w:color="auto"/>
                                              </w:divBdr>
                                              <w:divsChild>
                                                <w:div w:id="1338387876">
                                                  <w:marLeft w:val="0"/>
                                                  <w:marRight w:val="0"/>
                                                  <w:marTop w:val="0"/>
                                                  <w:marBottom w:val="0"/>
                                                  <w:divBdr>
                                                    <w:top w:val="none" w:sz="0" w:space="0" w:color="auto"/>
                                                    <w:left w:val="none" w:sz="0" w:space="0" w:color="auto"/>
                                                    <w:bottom w:val="none" w:sz="0" w:space="0" w:color="auto"/>
                                                    <w:right w:val="none" w:sz="0" w:space="0" w:color="auto"/>
                                                  </w:divBdr>
                                                  <w:divsChild>
                                                    <w:div w:id="1834173931">
                                                      <w:marLeft w:val="0"/>
                                                      <w:marRight w:val="0"/>
                                                      <w:marTop w:val="0"/>
                                                      <w:marBottom w:val="0"/>
                                                      <w:divBdr>
                                                        <w:top w:val="none" w:sz="0" w:space="0" w:color="auto"/>
                                                        <w:left w:val="none" w:sz="0" w:space="0" w:color="auto"/>
                                                        <w:bottom w:val="none" w:sz="0" w:space="0" w:color="auto"/>
                                                        <w:right w:val="none" w:sz="0" w:space="0" w:color="auto"/>
                                                      </w:divBdr>
                                                    </w:div>
                                                    <w:div w:id="1286542606">
                                                      <w:marLeft w:val="0"/>
                                                      <w:marRight w:val="0"/>
                                                      <w:marTop w:val="0"/>
                                                      <w:marBottom w:val="0"/>
                                                      <w:divBdr>
                                                        <w:top w:val="none" w:sz="0" w:space="0" w:color="auto"/>
                                                        <w:left w:val="none" w:sz="0" w:space="0" w:color="auto"/>
                                                        <w:bottom w:val="none" w:sz="0" w:space="0" w:color="auto"/>
                                                        <w:right w:val="none" w:sz="0" w:space="0" w:color="auto"/>
                                                      </w:divBdr>
                                                      <w:divsChild>
                                                        <w:div w:id="19396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116333">
                                          <w:marLeft w:val="0"/>
                                          <w:marRight w:val="0"/>
                                          <w:marTop w:val="0"/>
                                          <w:marBottom w:val="0"/>
                                          <w:divBdr>
                                            <w:top w:val="none" w:sz="0" w:space="0" w:color="auto"/>
                                            <w:left w:val="none" w:sz="0" w:space="0" w:color="auto"/>
                                            <w:bottom w:val="none" w:sz="0" w:space="0" w:color="auto"/>
                                            <w:right w:val="none" w:sz="0" w:space="0" w:color="auto"/>
                                          </w:divBdr>
                                          <w:divsChild>
                                            <w:div w:id="10766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752751">
                              <w:marLeft w:val="0"/>
                              <w:marRight w:val="0"/>
                              <w:marTop w:val="0"/>
                              <w:marBottom w:val="0"/>
                              <w:divBdr>
                                <w:top w:val="none" w:sz="0" w:space="0" w:color="auto"/>
                                <w:left w:val="none" w:sz="0" w:space="0" w:color="auto"/>
                                <w:bottom w:val="none" w:sz="0" w:space="0" w:color="auto"/>
                                <w:right w:val="none" w:sz="0" w:space="0" w:color="auto"/>
                              </w:divBdr>
                              <w:divsChild>
                                <w:div w:id="1312176763">
                                  <w:marLeft w:val="0"/>
                                  <w:marRight w:val="0"/>
                                  <w:marTop w:val="0"/>
                                  <w:marBottom w:val="450"/>
                                  <w:divBdr>
                                    <w:top w:val="none" w:sz="0" w:space="0" w:color="auto"/>
                                    <w:left w:val="none" w:sz="0" w:space="0" w:color="auto"/>
                                    <w:bottom w:val="none" w:sz="0" w:space="0" w:color="auto"/>
                                    <w:right w:val="none" w:sz="0" w:space="0" w:color="auto"/>
                                  </w:divBdr>
                                  <w:divsChild>
                                    <w:div w:id="1223640051">
                                      <w:marLeft w:val="0"/>
                                      <w:marRight w:val="0"/>
                                      <w:marTop w:val="0"/>
                                      <w:marBottom w:val="0"/>
                                      <w:divBdr>
                                        <w:top w:val="none" w:sz="0" w:space="0" w:color="auto"/>
                                        <w:left w:val="none" w:sz="0" w:space="0" w:color="auto"/>
                                        <w:bottom w:val="none" w:sz="0" w:space="0" w:color="auto"/>
                                        <w:right w:val="none" w:sz="0" w:space="0" w:color="auto"/>
                                      </w:divBdr>
                                      <w:divsChild>
                                        <w:div w:id="1872186999">
                                          <w:marLeft w:val="0"/>
                                          <w:marRight w:val="0"/>
                                          <w:marTop w:val="0"/>
                                          <w:marBottom w:val="0"/>
                                          <w:divBdr>
                                            <w:top w:val="none" w:sz="0" w:space="0" w:color="auto"/>
                                            <w:left w:val="none" w:sz="0" w:space="0" w:color="auto"/>
                                            <w:bottom w:val="none" w:sz="0" w:space="0" w:color="auto"/>
                                            <w:right w:val="none" w:sz="0" w:space="0" w:color="auto"/>
                                          </w:divBdr>
                                          <w:divsChild>
                                            <w:div w:id="397484094">
                                              <w:marLeft w:val="0"/>
                                              <w:marRight w:val="0"/>
                                              <w:marTop w:val="0"/>
                                              <w:marBottom w:val="0"/>
                                              <w:divBdr>
                                                <w:top w:val="none" w:sz="0" w:space="0" w:color="auto"/>
                                                <w:left w:val="none" w:sz="0" w:space="0" w:color="auto"/>
                                                <w:bottom w:val="none" w:sz="0" w:space="0" w:color="auto"/>
                                                <w:right w:val="none" w:sz="0" w:space="0" w:color="auto"/>
                                              </w:divBdr>
                                              <w:divsChild>
                                                <w:div w:id="104232595">
                                                  <w:marLeft w:val="0"/>
                                                  <w:marRight w:val="0"/>
                                                  <w:marTop w:val="0"/>
                                                  <w:marBottom w:val="0"/>
                                                  <w:divBdr>
                                                    <w:top w:val="none" w:sz="0" w:space="0" w:color="auto"/>
                                                    <w:left w:val="none" w:sz="0" w:space="0" w:color="auto"/>
                                                    <w:bottom w:val="none" w:sz="0" w:space="0" w:color="auto"/>
                                                    <w:right w:val="none" w:sz="0" w:space="0" w:color="auto"/>
                                                  </w:divBdr>
                                                  <w:divsChild>
                                                    <w:div w:id="476344790">
                                                      <w:marLeft w:val="0"/>
                                                      <w:marRight w:val="0"/>
                                                      <w:marTop w:val="0"/>
                                                      <w:marBottom w:val="0"/>
                                                      <w:divBdr>
                                                        <w:top w:val="none" w:sz="0" w:space="0" w:color="auto"/>
                                                        <w:left w:val="none" w:sz="0" w:space="0" w:color="auto"/>
                                                        <w:bottom w:val="none" w:sz="0" w:space="0" w:color="auto"/>
                                                        <w:right w:val="none" w:sz="0" w:space="0" w:color="auto"/>
                                                      </w:divBdr>
                                                    </w:div>
                                                    <w:div w:id="1613316034">
                                                      <w:marLeft w:val="0"/>
                                                      <w:marRight w:val="0"/>
                                                      <w:marTop w:val="0"/>
                                                      <w:marBottom w:val="0"/>
                                                      <w:divBdr>
                                                        <w:top w:val="none" w:sz="0" w:space="0" w:color="auto"/>
                                                        <w:left w:val="none" w:sz="0" w:space="0" w:color="auto"/>
                                                        <w:bottom w:val="none" w:sz="0" w:space="0" w:color="auto"/>
                                                        <w:right w:val="none" w:sz="0" w:space="0" w:color="auto"/>
                                                      </w:divBdr>
                                                      <w:divsChild>
                                                        <w:div w:id="108252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568854">
                                          <w:marLeft w:val="0"/>
                                          <w:marRight w:val="0"/>
                                          <w:marTop w:val="0"/>
                                          <w:marBottom w:val="0"/>
                                          <w:divBdr>
                                            <w:top w:val="none" w:sz="0" w:space="0" w:color="auto"/>
                                            <w:left w:val="none" w:sz="0" w:space="0" w:color="auto"/>
                                            <w:bottom w:val="none" w:sz="0" w:space="0" w:color="auto"/>
                                            <w:right w:val="none" w:sz="0" w:space="0" w:color="auto"/>
                                          </w:divBdr>
                                          <w:divsChild>
                                            <w:div w:id="103750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318725">
                              <w:marLeft w:val="0"/>
                              <w:marRight w:val="0"/>
                              <w:marTop w:val="0"/>
                              <w:marBottom w:val="0"/>
                              <w:divBdr>
                                <w:top w:val="none" w:sz="0" w:space="0" w:color="auto"/>
                                <w:left w:val="none" w:sz="0" w:space="0" w:color="auto"/>
                                <w:bottom w:val="none" w:sz="0" w:space="0" w:color="auto"/>
                                <w:right w:val="none" w:sz="0" w:space="0" w:color="auto"/>
                              </w:divBdr>
                              <w:divsChild>
                                <w:div w:id="1343971673">
                                  <w:marLeft w:val="0"/>
                                  <w:marRight w:val="0"/>
                                  <w:marTop w:val="0"/>
                                  <w:marBottom w:val="0"/>
                                  <w:divBdr>
                                    <w:top w:val="none" w:sz="0" w:space="0" w:color="auto"/>
                                    <w:left w:val="none" w:sz="0" w:space="0" w:color="auto"/>
                                    <w:bottom w:val="none" w:sz="0" w:space="0" w:color="auto"/>
                                    <w:right w:val="none" w:sz="0" w:space="0" w:color="auto"/>
                                  </w:divBdr>
                                  <w:divsChild>
                                    <w:div w:id="1823041865">
                                      <w:marLeft w:val="0"/>
                                      <w:marRight w:val="0"/>
                                      <w:marTop w:val="0"/>
                                      <w:marBottom w:val="450"/>
                                      <w:divBdr>
                                        <w:top w:val="none" w:sz="0" w:space="0" w:color="auto"/>
                                        <w:left w:val="none" w:sz="0" w:space="0" w:color="auto"/>
                                        <w:bottom w:val="none" w:sz="0" w:space="0" w:color="auto"/>
                                        <w:right w:val="none" w:sz="0" w:space="0" w:color="auto"/>
                                      </w:divBdr>
                                      <w:divsChild>
                                        <w:div w:id="811024304">
                                          <w:marLeft w:val="0"/>
                                          <w:marRight w:val="0"/>
                                          <w:marTop w:val="0"/>
                                          <w:marBottom w:val="0"/>
                                          <w:divBdr>
                                            <w:top w:val="none" w:sz="0" w:space="0" w:color="auto"/>
                                            <w:left w:val="none" w:sz="0" w:space="0" w:color="auto"/>
                                            <w:bottom w:val="none" w:sz="0" w:space="0" w:color="auto"/>
                                            <w:right w:val="none" w:sz="0" w:space="0" w:color="auto"/>
                                          </w:divBdr>
                                          <w:divsChild>
                                            <w:div w:id="1760716865">
                                              <w:marLeft w:val="0"/>
                                              <w:marRight w:val="0"/>
                                              <w:marTop w:val="0"/>
                                              <w:marBottom w:val="0"/>
                                              <w:divBdr>
                                                <w:top w:val="none" w:sz="0" w:space="0" w:color="auto"/>
                                                <w:left w:val="none" w:sz="0" w:space="0" w:color="auto"/>
                                                <w:bottom w:val="none" w:sz="0" w:space="0" w:color="auto"/>
                                                <w:right w:val="none" w:sz="0" w:space="0" w:color="auto"/>
                                              </w:divBdr>
                                              <w:divsChild>
                                                <w:div w:id="1439250108">
                                                  <w:marLeft w:val="0"/>
                                                  <w:marRight w:val="0"/>
                                                  <w:marTop w:val="0"/>
                                                  <w:marBottom w:val="0"/>
                                                  <w:divBdr>
                                                    <w:top w:val="none" w:sz="0" w:space="0" w:color="auto"/>
                                                    <w:left w:val="none" w:sz="0" w:space="0" w:color="auto"/>
                                                    <w:bottom w:val="none" w:sz="0" w:space="0" w:color="auto"/>
                                                    <w:right w:val="none" w:sz="0" w:space="0" w:color="auto"/>
                                                  </w:divBdr>
                                                  <w:divsChild>
                                                    <w:div w:id="1291087111">
                                                      <w:marLeft w:val="0"/>
                                                      <w:marRight w:val="0"/>
                                                      <w:marTop w:val="0"/>
                                                      <w:marBottom w:val="0"/>
                                                      <w:divBdr>
                                                        <w:top w:val="none" w:sz="0" w:space="0" w:color="auto"/>
                                                        <w:left w:val="none" w:sz="0" w:space="0" w:color="auto"/>
                                                        <w:bottom w:val="none" w:sz="0" w:space="0" w:color="auto"/>
                                                        <w:right w:val="none" w:sz="0" w:space="0" w:color="auto"/>
                                                      </w:divBdr>
                                                      <w:divsChild>
                                                        <w:div w:id="679698019">
                                                          <w:marLeft w:val="0"/>
                                                          <w:marRight w:val="0"/>
                                                          <w:marTop w:val="0"/>
                                                          <w:marBottom w:val="0"/>
                                                          <w:divBdr>
                                                            <w:top w:val="none" w:sz="0" w:space="0" w:color="auto"/>
                                                            <w:left w:val="none" w:sz="0" w:space="0" w:color="auto"/>
                                                            <w:bottom w:val="none" w:sz="0" w:space="0" w:color="auto"/>
                                                            <w:right w:val="none" w:sz="0" w:space="0" w:color="auto"/>
                                                          </w:divBdr>
                                                          <w:divsChild>
                                                            <w:div w:id="1721588093">
                                                              <w:marLeft w:val="0"/>
                                                              <w:marRight w:val="0"/>
                                                              <w:marTop w:val="0"/>
                                                              <w:marBottom w:val="0"/>
                                                              <w:divBdr>
                                                                <w:top w:val="none" w:sz="0" w:space="0" w:color="auto"/>
                                                                <w:left w:val="none" w:sz="0" w:space="0" w:color="auto"/>
                                                                <w:bottom w:val="none" w:sz="0" w:space="0" w:color="auto"/>
                                                                <w:right w:val="none" w:sz="0" w:space="0" w:color="auto"/>
                                                              </w:divBdr>
                                                              <w:divsChild>
                                                                <w:div w:id="460923422">
                                                                  <w:marLeft w:val="0"/>
                                                                  <w:marRight w:val="0"/>
                                                                  <w:marTop w:val="0"/>
                                                                  <w:marBottom w:val="0"/>
                                                                  <w:divBdr>
                                                                    <w:top w:val="none" w:sz="0" w:space="0" w:color="auto"/>
                                                                    <w:left w:val="none" w:sz="0" w:space="0" w:color="auto"/>
                                                                    <w:bottom w:val="none" w:sz="0" w:space="0" w:color="auto"/>
                                                                    <w:right w:val="none" w:sz="0" w:space="0" w:color="auto"/>
                                                                  </w:divBdr>
                                                                  <w:divsChild>
                                                                    <w:div w:id="880869578">
                                                                      <w:marLeft w:val="0"/>
                                                                      <w:marRight w:val="0"/>
                                                                      <w:marTop w:val="0"/>
                                                                      <w:marBottom w:val="0"/>
                                                                      <w:divBdr>
                                                                        <w:top w:val="none" w:sz="0" w:space="0" w:color="auto"/>
                                                                        <w:left w:val="none" w:sz="0" w:space="0" w:color="auto"/>
                                                                        <w:bottom w:val="none" w:sz="0" w:space="0" w:color="auto"/>
                                                                        <w:right w:val="none" w:sz="0" w:space="0" w:color="auto"/>
                                                                      </w:divBdr>
                                                                    </w:div>
                                                                    <w:div w:id="1942912026">
                                                                      <w:marLeft w:val="0"/>
                                                                      <w:marRight w:val="0"/>
                                                                      <w:marTop w:val="0"/>
                                                                      <w:marBottom w:val="0"/>
                                                                      <w:divBdr>
                                                                        <w:top w:val="none" w:sz="0" w:space="0" w:color="auto"/>
                                                                        <w:left w:val="none" w:sz="0" w:space="0" w:color="auto"/>
                                                                        <w:bottom w:val="none" w:sz="0" w:space="0" w:color="auto"/>
                                                                        <w:right w:val="none" w:sz="0" w:space="0" w:color="auto"/>
                                                                      </w:divBdr>
                                                                      <w:divsChild>
                                                                        <w:div w:id="51951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808507">
                                                          <w:marLeft w:val="0"/>
                                                          <w:marRight w:val="0"/>
                                                          <w:marTop w:val="60"/>
                                                          <w:marBottom w:val="0"/>
                                                          <w:divBdr>
                                                            <w:top w:val="none" w:sz="0" w:space="0" w:color="auto"/>
                                                            <w:left w:val="none" w:sz="0" w:space="0" w:color="auto"/>
                                                            <w:bottom w:val="none" w:sz="0" w:space="0" w:color="auto"/>
                                                            <w:right w:val="none" w:sz="0" w:space="0" w:color="auto"/>
                                                          </w:divBdr>
                                                          <w:divsChild>
                                                            <w:div w:id="158429285">
                                                              <w:marLeft w:val="0"/>
                                                              <w:marRight w:val="300"/>
                                                              <w:marTop w:val="60"/>
                                                              <w:marBottom w:val="0"/>
                                                              <w:divBdr>
                                                                <w:top w:val="none" w:sz="0" w:space="0" w:color="auto"/>
                                                                <w:left w:val="none" w:sz="0" w:space="0" w:color="auto"/>
                                                                <w:bottom w:val="none" w:sz="0" w:space="0" w:color="auto"/>
                                                                <w:right w:val="none" w:sz="0" w:space="0" w:color="auto"/>
                                                              </w:divBdr>
                                                              <w:divsChild>
                                                                <w:div w:id="186603713">
                                                                  <w:marLeft w:val="0"/>
                                                                  <w:marRight w:val="0"/>
                                                                  <w:marTop w:val="0"/>
                                                                  <w:marBottom w:val="0"/>
                                                                  <w:divBdr>
                                                                    <w:top w:val="none" w:sz="0" w:space="0" w:color="auto"/>
                                                                    <w:left w:val="none" w:sz="0" w:space="0" w:color="auto"/>
                                                                    <w:bottom w:val="none" w:sz="0" w:space="0" w:color="auto"/>
                                                                    <w:right w:val="none" w:sz="0" w:space="0" w:color="auto"/>
                                                                  </w:divBdr>
                                                                  <w:divsChild>
                                                                    <w:div w:id="1171915700">
                                                                      <w:marLeft w:val="0"/>
                                                                      <w:marRight w:val="0"/>
                                                                      <w:marTop w:val="0"/>
                                                                      <w:marBottom w:val="0"/>
                                                                      <w:divBdr>
                                                                        <w:top w:val="none" w:sz="0" w:space="0" w:color="auto"/>
                                                                        <w:left w:val="none" w:sz="0" w:space="0" w:color="auto"/>
                                                                        <w:bottom w:val="none" w:sz="0" w:space="0" w:color="auto"/>
                                                                        <w:right w:val="none" w:sz="0" w:space="0" w:color="auto"/>
                                                                      </w:divBdr>
                                                                    </w:div>
                                                                    <w:div w:id="654993372">
                                                                      <w:marLeft w:val="120"/>
                                                                      <w:marRight w:val="120"/>
                                                                      <w:marTop w:val="90"/>
                                                                      <w:marBottom w:val="90"/>
                                                                      <w:divBdr>
                                                                        <w:top w:val="none" w:sz="0" w:space="0" w:color="auto"/>
                                                                        <w:left w:val="none" w:sz="0" w:space="0" w:color="auto"/>
                                                                        <w:bottom w:val="none" w:sz="0" w:space="0" w:color="auto"/>
                                                                        <w:right w:val="none" w:sz="0" w:space="0" w:color="auto"/>
                                                                      </w:divBdr>
                                                                    </w:div>
                                                                  </w:divsChild>
                                                                </w:div>
                                                              </w:divsChild>
                                                            </w:div>
                                                            <w:div w:id="431362622">
                                                              <w:marLeft w:val="0"/>
                                                              <w:marRight w:val="0"/>
                                                              <w:marTop w:val="0"/>
                                                              <w:marBottom w:val="0"/>
                                                              <w:divBdr>
                                                                <w:top w:val="none" w:sz="0" w:space="0" w:color="auto"/>
                                                                <w:left w:val="none" w:sz="0" w:space="0" w:color="auto"/>
                                                                <w:bottom w:val="none" w:sz="0" w:space="0" w:color="auto"/>
                                                                <w:right w:val="none" w:sz="0" w:space="0" w:color="auto"/>
                                                              </w:divBdr>
                                                              <w:divsChild>
                                                                <w:div w:id="2015720122">
                                                                  <w:marLeft w:val="0"/>
                                                                  <w:marRight w:val="0"/>
                                                                  <w:marTop w:val="0"/>
                                                                  <w:marBottom w:val="0"/>
                                                                  <w:divBdr>
                                                                    <w:top w:val="none" w:sz="0" w:space="0" w:color="auto"/>
                                                                    <w:left w:val="none" w:sz="0" w:space="0" w:color="auto"/>
                                                                    <w:bottom w:val="none" w:sz="0" w:space="0" w:color="auto"/>
                                                                    <w:right w:val="none" w:sz="0" w:space="0" w:color="auto"/>
                                                                  </w:divBdr>
                                                                </w:div>
                                                                <w:div w:id="164793094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47860047">
                                                          <w:marLeft w:val="0"/>
                                                          <w:marRight w:val="0"/>
                                                          <w:marTop w:val="0"/>
                                                          <w:marBottom w:val="0"/>
                                                          <w:divBdr>
                                                            <w:top w:val="none" w:sz="0" w:space="0" w:color="auto"/>
                                                            <w:left w:val="none" w:sz="0" w:space="0" w:color="auto"/>
                                                            <w:bottom w:val="none" w:sz="0" w:space="0" w:color="auto"/>
                                                            <w:right w:val="none" w:sz="0" w:space="0" w:color="auto"/>
                                                          </w:divBdr>
                                                          <w:divsChild>
                                                            <w:div w:id="2079475025">
                                                              <w:marLeft w:val="0"/>
                                                              <w:marRight w:val="0"/>
                                                              <w:marTop w:val="0"/>
                                                              <w:marBottom w:val="0"/>
                                                              <w:divBdr>
                                                                <w:top w:val="none" w:sz="0" w:space="0" w:color="auto"/>
                                                                <w:left w:val="none" w:sz="0" w:space="0" w:color="auto"/>
                                                                <w:bottom w:val="none" w:sz="0" w:space="0" w:color="auto"/>
                                                                <w:right w:val="none" w:sz="0" w:space="0" w:color="auto"/>
                                                              </w:divBdr>
                                                              <w:divsChild>
                                                                <w:div w:id="261912574">
                                                                  <w:marLeft w:val="0"/>
                                                                  <w:marRight w:val="0"/>
                                                                  <w:marTop w:val="0"/>
                                                                  <w:marBottom w:val="0"/>
                                                                  <w:divBdr>
                                                                    <w:top w:val="none" w:sz="0" w:space="0" w:color="auto"/>
                                                                    <w:left w:val="none" w:sz="0" w:space="0" w:color="auto"/>
                                                                    <w:bottom w:val="none" w:sz="0" w:space="0" w:color="auto"/>
                                                                    <w:right w:val="none" w:sz="0" w:space="0" w:color="auto"/>
                                                                  </w:divBdr>
                                                                  <w:divsChild>
                                                                    <w:div w:id="815530455">
                                                                      <w:marLeft w:val="0"/>
                                                                      <w:marRight w:val="0"/>
                                                                      <w:marTop w:val="120"/>
                                                                      <w:marBottom w:val="0"/>
                                                                      <w:divBdr>
                                                                        <w:top w:val="none" w:sz="0" w:space="0" w:color="auto"/>
                                                                        <w:left w:val="none" w:sz="0" w:space="0" w:color="auto"/>
                                                                        <w:bottom w:val="none" w:sz="0" w:space="0" w:color="auto"/>
                                                                        <w:right w:val="none" w:sz="0" w:space="0" w:color="auto"/>
                                                                      </w:divBdr>
                                                                      <w:divsChild>
                                                                        <w:div w:id="1757093354">
                                                                          <w:marLeft w:val="0"/>
                                                                          <w:marRight w:val="0"/>
                                                                          <w:marTop w:val="0"/>
                                                                          <w:marBottom w:val="0"/>
                                                                          <w:divBdr>
                                                                            <w:top w:val="none" w:sz="0" w:space="0" w:color="auto"/>
                                                                            <w:left w:val="none" w:sz="0" w:space="0" w:color="auto"/>
                                                                            <w:bottom w:val="none" w:sz="0" w:space="0" w:color="auto"/>
                                                                            <w:right w:val="none" w:sz="0" w:space="0" w:color="auto"/>
                                                                          </w:divBdr>
                                                                          <w:divsChild>
                                                                            <w:div w:id="188420800">
                                                                              <w:marLeft w:val="0"/>
                                                                              <w:marRight w:val="0"/>
                                                                              <w:marTop w:val="0"/>
                                                                              <w:marBottom w:val="0"/>
                                                                              <w:divBdr>
                                                                                <w:top w:val="none" w:sz="0" w:space="0" w:color="auto"/>
                                                                                <w:left w:val="none" w:sz="0" w:space="0" w:color="auto"/>
                                                                                <w:bottom w:val="none" w:sz="0" w:space="0" w:color="auto"/>
                                                                                <w:right w:val="none" w:sz="0" w:space="0" w:color="auto"/>
                                                                              </w:divBdr>
                                                                              <w:divsChild>
                                                                                <w:div w:id="322971149">
                                                                                  <w:marLeft w:val="0"/>
                                                                                  <w:marRight w:val="240"/>
                                                                                  <w:marTop w:val="0"/>
                                                                                  <w:marBottom w:val="0"/>
                                                                                  <w:divBdr>
                                                                                    <w:top w:val="none" w:sz="0" w:space="0" w:color="auto"/>
                                                                                    <w:left w:val="none" w:sz="0" w:space="0" w:color="auto"/>
                                                                                    <w:bottom w:val="none" w:sz="0" w:space="0" w:color="auto"/>
                                                                                    <w:right w:val="none" w:sz="0" w:space="0" w:color="auto"/>
                                                                                  </w:divBdr>
                                                                                  <w:divsChild>
                                                                                    <w:div w:id="1475678953">
                                                                                      <w:marLeft w:val="0"/>
                                                                                      <w:marRight w:val="0"/>
                                                                                      <w:marTop w:val="0"/>
                                                                                      <w:marBottom w:val="0"/>
                                                                                      <w:divBdr>
                                                                                        <w:top w:val="none" w:sz="0" w:space="0" w:color="auto"/>
                                                                                        <w:left w:val="none" w:sz="0" w:space="0" w:color="auto"/>
                                                                                        <w:bottom w:val="none" w:sz="0" w:space="0" w:color="auto"/>
                                                                                        <w:right w:val="none" w:sz="0" w:space="0" w:color="auto"/>
                                                                                      </w:divBdr>
                                                                                    </w:div>
                                                                                  </w:divsChild>
                                                                                </w:div>
                                                                                <w:div w:id="1328169942">
                                                                                  <w:marLeft w:val="0"/>
                                                                                  <w:marRight w:val="0"/>
                                                                                  <w:marTop w:val="0"/>
                                                                                  <w:marBottom w:val="0"/>
                                                                                  <w:divBdr>
                                                                                    <w:top w:val="none" w:sz="0" w:space="0" w:color="auto"/>
                                                                                    <w:left w:val="none" w:sz="0" w:space="0" w:color="auto"/>
                                                                                    <w:bottom w:val="none" w:sz="0" w:space="0" w:color="auto"/>
                                                                                    <w:right w:val="none" w:sz="0" w:space="0" w:color="auto"/>
                                                                                  </w:divBdr>
                                                                                  <w:divsChild>
                                                                                    <w:div w:id="296835013">
                                                                                      <w:marLeft w:val="0"/>
                                                                                      <w:marRight w:val="0"/>
                                                                                      <w:marTop w:val="0"/>
                                                                                      <w:marBottom w:val="0"/>
                                                                                      <w:divBdr>
                                                                                        <w:top w:val="none" w:sz="0" w:space="0" w:color="auto"/>
                                                                                        <w:left w:val="none" w:sz="0" w:space="0" w:color="auto"/>
                                                                                        <w:bottom w:val="none" w:sz="0" w:space="0" w:color="auto"/>
                                                                                        <w:right w:val="none" w:sz="0" w:space="0" w:color="auto"/>
                                                                                      </w:divBdr>
                                                                                      <w:divsChild>
                                                                                        <w:div w:id="122336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859771">
                              <w:marLeft w:val="0"/>
                              <w:marRight w:val="0"/>
                              <w:marTop w:val="0"/>
                              <w:marBottom w:val="660"/>
                              <w:divBdr>
                                <w:top w:val="none" w:sz="0" w:space="0" w:color="auto"/>
                                <w:left w:val="none" w:sz="0" w:space="0" w:color="auto"/>
                                <w:bottom w:val="none" w:sz="0" w:space="0" w:color="auto"/>
                                <w:right w:val="none" w:sz="0" w:space="0" w:color="auto"/>
                              </w:divBdr>
                              <w:divsChild>
                                <w:div w:id="244071181">
                                  <w:marLeft w:val="0"/>
                                  <w:marRight w:val="0"/>
                                  <w:marTop w:val="0"/>
                                  <w:marBottom w:val="0"/>
                                  <w:divBdr>
                                    <w:top w:val="none" w:sz="0" w:space="0" w:color="auto"/>
                                    <w:left w:val="none" w:sz="0" w:space="0" w:color="auto"/>
                                    <w:bottom w:val="none" w:sz="0" w:space="0" w:color="auto"/>
                                    <w:right w:val="none" w:sz="0" w:space="0" w:color="auto"/>
                                  </w:divBdr>
                                  <w:divsChild>
                                    <w:div w:id="1903909428">
                                      <w:marLeft w:val="0"/>
                                      <w:marRight w:val="0"/>
                                      <w:marTop w:val="0"/>
                                      <w:marBottom w:val="450"/>
                                      <w:divBdr>
                                        <w:top w:val="none" w:sz="0" w:space="0" w:color="auto"/>
                                        <w:left w:val="none" w:sz="0" w:space="0" w:color="auto"/>
                                        <w:bottom w:val="none" w:sz="0" w:space="0" w:color="auto"/>
                                        <w:right w:val="none" w:sz="0" w:space="0" w:color="auto"/>
                                      </w:divBdr>
                                      <w:divsChild>
                                        <w:div w:id="1515536335">
                                          <w:marLeft w:val="0"/>
                                          <w:marRight w:val="0"/>
                                          <w:marTop w:val="0"/>
                                          <w:marBottom w:val="0"/>
                                          <w:divBdr>
                                            <w:top w:val="none" w:sz="0" w:space="0" w:color="auto"/>
                                            <w:left w:val="none" w:sz="0" w:space="0" w:color="auto"/>
                                            <w:bottom w:val="none" w:sz="0" w:space="0" w:color="auto"/>
                                            <w:right w:val="none" w:sz="0" w:space="0" w:color="auto"/>
                                          </w:divBdr>
                                          <w:divsChild>
                                            <w:div w:id="1112359718">
                                              <w:marLeft w:val="0"/>
                                              <w:marRight w:val="0"/>
                                              <w:marTop w:val="0"/>
                                              <w:marBottom w:val="0"/>
                                              <w:divBdr>
                                                <w:top w:val="none" w:sz="0" w:space="0" w:color="auto"/>
                                                <w:left w:val="none" w:sz="0" w:space="0" w:color="auto"/>
                                                <w:bottom w:val="none" w:sz="0" w:space="0" w:color="auto"/>
                                                <w:right w:val="none" w:sz="0" w:space="0" w:color="auto"/>
                                              </w:divBdr>
                                              <w:divsChild>
                                                <w:div w:id="929853650">
                                                  <w:marLeft w:val="0"/>
                                                  <w:marRight w:val="0"/>
                                                  <w:marTop w:val="0"/>
                                                  <w:marBottom w:val="0"/>
                                                  <w:divBdr>
                                                    <w:top w:val="none" w:sz="0" w:space="0" w:color="auto"/>
                                                    <w:left w:val="none" w:sz="0" w:space="0" w:color="auto"/>
                                                    <w:bottom w:val="none" w:sz="0" w:space="0" w:color="auto"/>
                                                    <w:right w:val="none" w:sz="0" w:space="0" w:color="auto"/>
                                                  </w:divBdr>
                                                  <w:divsChild>
                                                    <w:div w:id="2002923643">
                                                      <w:marLeft w:val="0"/>
                                                      <w:marRight w:val="0"/>
                                                      <w:marTop w:val="0"/>
                                                      <w:marBottom w:val="0"/>
                                                      <w:divBdr>
                                                        <w:top w:val="none" w:sz="0" w:space="0" w:color="auto"/>
                                                        <w:left w:val="none" w:sz="0" w:space="0" w:color="auto"/>
                                                        <w:bottom w:val="none" w:sz="0" w:space="0" w:color="auto"/>
                                                        <w:right w:val="none" w:sz="0" w:space="0" w:color="auto"/>
                                                      </w:divBdr>
                                                      <w:divsChild>
                                                        <w:div w:id="1497527800">
                                                          <w:marLeft w:val="0"/>
                                                          <w:marRight w:val="0"/>
                                                          <w:marTop w:val="0"/>
                                                          <w:marBottom w:val="0"/>
                                                          <w:divBdr>
                                                            <w:top w:val="none" w:sz="0" w:space="0" w:color="auto"/>
                                                            <w:left w:val="none" w:sz="0" w:space="0" w:color="auto"/>
                                                            <w:bottom w:val="none" w:sz="0" w:space="0" w:color="auto"/>
                                                            <w:right w:val="none" w:sz="0" w:space="0" w:color="auto"/>
                                                          </w:divBdr>
                                                        </w:div>
                                                        <w:div w:id="1767270230">
                                                          <w:marLeft w:val="0"/>
                                                          <w:marRight w:val="0"/>
                                                          <w:marTop w:val="0"/>
                                                          <w:marBottom w:val="0"/>
                                                          <w:divBdr>
                                                            <w:top w:val="none" w:sz="0" w:space="0" w:color="auto"/>
                                                            <w:left w:val="none" w:sz="0" w:space="0" w:color="auto"/>
                                                            <w:bottom w:val="none" w:sz="0" w:space="0" w:color="auto"/>
                                                            <w:right w:val="none" w:sz="0" w:space="0" w:color="auto"/>
                                                          </w:divBdr>
                                                          <w:divsChild>
                                                            <w:div w:id="53866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861649">
                                                      <w:marLeft w:val="0"/>
                                                      <w:marRight w:val="0"/>
                                                      <w:marTop w:val="0"/>
                                                      <w:marBottom w:val="0"/>
                                                      <w:divBdr>
                                                        <w:top w:val="none" w:sz="0" w:space="0" w:color="auto"/>
                                                        <w:left w:val="none" w:sz="0" w:space="0" w:color="auto"/>
                                                        <w:bottom w:val="none" w:sz="0" w:space="0" w:color="auto"/>
                                                        <w:right w:val="none" w:sz="0" w:space="0" w:color="auto"/>
                                                      </w:divBdr>
                                                      <w:divsChild>
                                                        <w:div w:id="901140456">
                                                          <w:marLeft w:val="0"/>
                                                          <w:marRight w:val="0"/>
                                                          <w:marTop w:val="0"/>
                                                          <w:marBottom w:val="0"/>
                                                          <w:divBdr>
                                                            <w:top w:val="none" w:sz="0" w:space="0" w:color="auto"/>
                                                            <w:left w:val="none" w:sz="0" w:space="0" w:color="auto"/>
                                                            <w:bottom w:val="none" w:sz="0" w:space="0" w:color="auto"/>
                                                            <w:right w:val="none" w:sz="0" w:space="0" w:color="auto"/>
                                                          </w:divBdr>
                                                          <w:divsChild>
                                                            <w:div w:id="1263731517">
                                                              <w:marLeft w:val="0"/>
                                                              <w:marRight w:val="0"/>
                                                              <w:marTop w:val="0"/>
                                                              <w:marBottom w:val="0"/>
                                                              <w:divBdr>
                                                                <w:top w:val="none" w:sz="0" w:space="0" w:color="auto"/>
                                                                <w:left w:val="none" w:sz="0" w:space="0" w:color="auto"/>
                                                                <w:bottom w:val="none" w:sz="0" w:space="0" w:color="auto"/>
                                                                <w:right w:val="none" w:sz="0" w:space="0" w:color="auto"/>
                                                              </w:divBdr>
                                                              <w:divsChild>
                                                                <w:div w:id="1618947527">
                                                                  <w:marLeft w:val="0"/>
                                                                  <w:marRight w:val="0"/>
                                                                  <w:marTop w:val="0"/>
                                                                  <w:marBottom w:val="0"/>
                                                                  <w:divBdr>
                                                                    <w:top w:val="none" w:sz="0" w:space="0" w:color="auto"/>
                                                                    <w:left w:val="none" w:sz="0" w:space="0" w:color="auto"/>
                                                                    <w:bottom w:val="none" w:sz="0" w:space="0" w:color="auto"/>
                                                                    <w:right w:val="none" w:sz="0" w:space="0" w:color="auto"/>
                                                                  </w:divBdr>
                                                                  <w:divsChild>
                                                                    <w:div w:id="197532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801914">
                                              <w:marLeft w:val="0"/>
                                              <w:marRight w:val="0"/>
                                              <w:marTop w:val="0"/>
                                              <w:marBottom w:val="0"/>
                                              <w:divBdr>
                                                <w:top w:val="none" w:sz="0" w:space="0" w:color="auto"/>
                                                <w:left w:val="none" w:sz="0" w:space="0" w:color="auto"/>
                                                <w:bottom w:val="none" w:sz="0" w:space="0" w:color="auto"/>
                                                <w:right w:val="none" w:sz="0" w:space="0" w:color="auto"/>
                                              </w:divBdr>
                                              <w:divsChild>
                                                <w:div w:id="748162272">
                                                  <w:marLeft w:val="0"/>
                                                  <w:marRight w:val="0"/>
                                                  <w:marTop w:val="0"/>
                                                  <w:marBottom w:val="0"/>
                                                  <w:divBdr>
                                                    <w:top w:val="none" w:sz="0" w:space="0" w:color="auto"/>
                                                    <w:left w:val="none" w:sz="0" w:space="0" w:color="auto"/>
                                                    <w:bottom w:val="none" w:sz="0" w:space="0" w:color="auto"/>
                                                    <w:right w:val="none" w:sz="0" w:space="0" w:color="auto"/>
                                                  </w:divBdr>
                                                </w:div>
                                                <w:div w:id="1989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706251">
              <w:marLeft w:val="0"/>
              <w:marRight w:val="0"/>
              <w:marTop w:val="0"/>
              <w:marBottom w:val="0"/>
              <w:divBdr>
                <w:top w:val="none" w:sz="0" w:space="0" w:color="auto"/>
                <w:left w:val="none" w:sz="0" w:space="0" w:color="auto"/>
                <w:bottom w:val="none" w:sz="0" w:space="0" w:color="auto"/>
                <w:right w:val="none" w:sz="0" w:space="0" w:color="auto"/>
              </w:divBdr>
              <w:divsChild>
                <w:div w:id="688604651">
                  <w:marLeft w:val="0"/>
                  <w:marRight w:val="0"/>
                  <w:marTop w:val="0"/>
                  <w:marBottom w:val="0"/>
                  <w:divBdr>
                    <w:top w:val="none" w:sz="0" w:space="0" w:color="auto"/>
                    <w:left w:val="none" w:sz="0" w:space="0" w:color="auto"/>
                    <w:bottom w:val="none" w:sz="0" w:space="0" w:color="auto"/>
                    <w:right w:val="none" w:sz="0" w:space="0" w:color="auto"/>
                  </w:divBdr>
                  <w:divsChild>
                    <w:div w:id="75591007">
                      <w:marLeft w:val="0"/>
                      <w:marRight w:val="0"/>
                      <w:marTop w:val="0"/>
                      <w:marBottom w:val="0"/>
                      <w:divBdr>
                        <w:top w:val="none" w:sz="0" w:space="0" w:color="auto"/>
                        <w:left w:val="none" w:sz="0" w:space="0" w:color="auto"/>
                        <w:bottom w:val="none" w:sz="0" w:space="0" w:color="auto"/>
                        <w:right w:val="none" w:sz="0" w:space="0" w:color="auto"/>
                      </w:divBdr>
                      <w:divsChild>
                        <w:div w:id="1290087070">
                          <w:marLeft w:val="0"/>
                          <w:marRight w:val="0"/>
                          <w:marTop w:val="0"/>
                          <w:marBottom w:val="660"/>
                          <w:divBdr>
                            <w:top w:val="none" w:sz="0" w:space="0" w:color="auto"/>
                            <w:left w:val="none" w:sz="0" w:space="0" w:color="auto"/>
                            <w:bottom w:val="none" w:sz="0" w:space="0" w:color="auto"/>
                            <w:right w:val="none" w:sz="0" w:space="0" w:color="auto"/>
                          </w:divBdr>
                          <w:divsChild>
                            <w:div w:id="393089301">
                              <w:marLeft w:val="0"/>
                              <w:marRight w:val="0"/>
                              <w:marTop w:val="0"/>
                              <w:marBottom w:val="0"/>
                              <w:divBdr>
                                <w:top w:val="none" w:sz="0" w:space="0" w:color="auto"/>
                                <w:left w:val="none" w:sz="0" w:space="0" w:color="auto"/>
                                <w:bottom w:val="none" w:sz="0" w:space="0" w:color="auto"/>
                                <w:right w:val="none" w:sz="0" w:space="0" w:color="auto"/>
                              </w:divBdr>
                              <w:divsChild>
                                <w:div w:id="280965291">
                                  <w:marLeft w:val="0"/>
                                  <w:marRight w:val="0"/>
                                  <w:marTop w:val="0"/>
                                  <w:marBottom w:val="0"/>
                                  <w:divBdr>
                                    <w:top w:val="none" w:sz="0" w:space="0" w:color="auto"/>
                                    <w:left w:val="none" w:sz="0" w:space="0" w:color="auto"/>
                                    <w:bottom w:val="none" w:sz="0" w:space="0" w:color="auto"/>
                                    <w:right w:val="none" w:sz="0" w:space="0" w:color="auto"/>
                                  </w:divBdr>
                                  <w:divsChild>
                                    <w:div w:id="1773233973">
                                      <w:marLeft w:val="0"/>
                                      <w:marRight w:val="0"/>
                                      <w:marTop w:val="0"/>
                                      <w:marBottom w:val="0"/>
                                      <w:divBdr>
                                        <w:top w:val="none" w:sz="0" w:space="0" w:color="auto"/>
                                        <w:left w:val="none" w:sz="0" w:space="0" w:color="auto"/>
                                        <w:bottom w:val="none" w:sz="0" w:space="0" w:color="auto"/>
                                        <w:right w:val="none" w:sz="0" w:space="0" w:color="auto"/>
                                      </w:divBdr>
                                      <w:divsChild>
                                        <w:div w:id="1197086161">
                                          <w:marLeft w:val="0"/>
                                          <w:marRight w:val="0"/>
                                          <w:marTop w:val="0"/>
                                          <w:marBottom w:val="0"/>
                                          <w:divBdr>
                                            <w:top w:val="none" w:sz="0" w:space="0" w:color="auto"/>
                                            <w:left w:val="none" w:sz="0" w:space="0" w:color="auto"/>
                                            <w:bottom w:val="none" w:sz="0" w:space="0" w:color="auto"/>
                                            <w:right w:val="none" w:sz="0" w:space="0" w:color="auto"/>
                                          </w:divBdr>
                                          <w:divsChild>
                                            <w:div w:id="1128402713">
                                              <w:marLeft w:val="0"/>
                                              <w:marRight w:val="0"/>
                                              <w:marTop w:val="0"/>
                                              <w:marBottom w:val="0"/>
                                              <w:divBdr>
                                                <w:top w:val="none" w:sz="0" w:space="0" w:color="auto"/>
                                                <w:left w:val="none" w:sz="0" w:space="0" w:color="auto"/>
                                                <w:bottom w:val="none" w:sz="0" w:space="0" w:color="auto"/>
                                                <w:right w:val="none" w:sz="0" w:space="0" w:color="auto"/>
                                              </w:divBdr>
                                              <w:divsChild>
                                                <w:div w:id="26137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6428">
                                          <w:marLeft w:val="-120"/>
                                          <w:marRight w:val="-120"/>
                                          <w:marTop w:val="0"/>
                                          <w:marBottom w:val="0"/>
                                          <w:divBdr>
                                            <w:top w:val="none" w:sz="0" w:space="0" w:color="auto"/>
                                            <w:left w:val="none" w:sz="0" w:space="0" w:color="auto"/>
                                            <w:bottom w:val="none" w:sz="0" w:space="0" w:color="auto"/>
                                            <w:right w:val="none" w:sz="0" w:space="0" w:color="auto"/>
                                          </w:divBdr>
                                          <w:divsChild>
                                            <w:div w:id="1021249366">
                                              <w:marLeft w:val="0"/>
                                              <w:marRight w:val="0"/>
                                              <w:marTop w:val="0"/>
                                              <w:marBottom w:val="0"/>
                                              <w:divBdr>
                                                <w:top w:val="none" w:sz="0" w:space="0" w:color="auto"/>
                                                <w:left w:val="none" w:sz="0" w:space="0" w:color="auto"/>
                                                <w:bottom w:val="none" w:sz="0" w:space="0" w:color="auto"/>
                                                <w:right w:val="none" w:sz="0" w:space="0" w:color="auto"/>
                                              </w:divBdr>
                                              <w:divsChild>
                                                <w:div w:id="788936004">
                                                  <w:marLeft w:val="0"/>
                                                  <w:marRight w:val="0"/>
                                                  <w:marTop w:val="0"/>
                                                  <w:marBottom w:val="0"/>
                                                  <w:divBdr>
                                                    <w:top w:val="none" w:sz="0" w:space="0" w:color="auto"/>
                                                    <w:left w:val="none" w:sz="0" w:space="0" w:color="auto"/>
                                                    <w:bottom w:val="none" w:sz="0" w:space="0" w:color="auto"/>
                                                    <w:right w:val="none" w:sz="0" w:space="0" w:color="auto"/>
                                                  </w:divBdr>
                                                  <w:divsChild>
                                                    <w:div w:id="368918950">
                                                      <w:marLeft w:val="0"/>
                                                      <w:marRight w:val="0"/>
                                                      <w:marTop w:val="0"/>
                                                      <w:marBottom w:val="0"/>
                                                      <w:divBdr>
                                                        <w:top w:val="none" w:sz="0" w:space="0" w:color="auto"/>
                                                        <w:left w:val="none" w:sz="0" w:space="0" w:color="auto"/>
                                                        <w:bottom w:val="none" w:sz="0" w:space="0" w:color="auto"/>
                                                        <w:right w:val="none" w:sz="0" w:space="0" w:color="auto"/>
                                                      </w:divBdr>
                                                      <w:divsChild>
                                                        <w:div w:id="419103808">
                                                          <w:marLeft w:val="240"/>
                                                          <w:marRight w:val="0"/>
                                                          <w:marTop w:val="0"/>
                                                          <w:marBottom w:val="0"/>
                                                          <w:divBdr>
                                                            <w:top w:val="none" w:sz="0" w:space="0" w:color="auto"/>
                                                            <w:left w:val="none" w:sz="0" w:space="0" w:color="auto"/>
                                                            <w:bottom w:val="none" w:sz="0" w:space="0" w:color="auto"/>
                                                            <w:right w:val="none" w:sz="0" w:space="0" w:color="auto"/>
                                                          </w:divBdr>
                                                        </w:div>
                                                      </w:divsChild>
                                                    </w:div>
                                                    <w:div w:id="347485181">
                                                      <w:marLeft w:val="0"/>
                                                      <w:marRight w:val="0"/>
                                                      <w:marTop w:val="0"/>
                                                      <w:marBottom w:val="0"/>
                                                      <w:divBdr>
                                                        <w:top w:val="none" w:sz="0" w:space="0" w:color="auto"/>
                                                        <w:left w:val="none" w:sz="0" w:space="0" w:color="auto"/>
                                                        <w:bottom w:val="none" w:sz="0" w:space="0" w:color="auto"/>
                                                        <w:right w:val="none" w:sz="0" w:space="0" w:color="auto"/>
                                                      </w:divBdr>
                                                      <w:divsChild>
                                                        <w:div w:id="1841695755">
                                                          <w:marLeft w:val="240"/>
                                                          <w:marRight w:val="0"/>
                                                          <w:marTop w:val="0"/>
                                                          <w:marBottom w:val="0"/>
                                                          <w:divBdr>
                                                            <w:top w:val="none" w:sz="0" w:space="0" w:color="auto"/>
                                                            <w:left w:val="none" w:sz="0" w:space="0" w:color="auto"/>
                                                            <w:bottom w:val="none" w:sz="0" w:space="0" w:color="auto"/>
                                                            <w:right w:val="none" w:sz="0" w:space="0" w:color="auto"/>
                                                          </w:divBdr>
                                                        </w:div>
                                                      </w:divsChild>
                                                    </w:div>
                                                    <w:div w:id="1219902280">
                                                      <w:marLeft w:val="0"/>
                                                      <w:marRight w:val="0"/>
                                                      <w:marTop w:val="0"/>
                                                      <w:marBottom w:val="0"/>
                                                      <w:divBdr>
                                                        <w:top w:val="none" w:sz="0" w:space="0" w:color="auto"/>
                                                        <w:left w:val="none" w:sz="0" w:space="0" w:color="auto"/>
                                                        <w:bottom w:val="none" w:sz="0" w:space="0" w:color="auto"/>
                                                        <w:right w:val="none" w:sz="0" w:space="0" w:color="auto"/>
                                                      </w:divBdr>
                                                      <w:divsChild>
                                                        <w:div w:id="1816218057">
                                                          <w:marLeft w:val="240"/>
                                                          <w:marRight w:val="0"/>
                                                          <w:marTop w:val="0"/>
                                                          <w:marBottom w:val="0"/>
                                                          <w:divBdr>
                                                            <w:top w:val="none" w:sz="0" w:space="0" w:color="auto"/>
                                                            <w:left w:val="none" w:sz="0" w:space="0" w:color="auto"/>
                                                            <w:bottom w:val="none" w:sz="0" w:space="0" w:color="auto"/>
                                                            <w:right w:val="none" w:sz="0" w:space="0" w:color="auto"/>
                                                          </w:divBdr>
                                                        </w:div>
                                                      </w:divsChild>
                                                    </w:div>
                                                    <w:div w:id="1510827810">
                                                      <w:marLeft w:val="0"/>
                                                      <w:marRight w:val="0"/>
                                                      <w:marTop w:val="0"/>
                                                      <w:marBottom w:val="0"/>
                                                      <w:divBdr>
                                                        <w:top w:val="none" w:sz="0" w:space="0" w:color="auto"/>
                                                        <w:left w:val="none" w:sz="0" w:space="0" w:color="auto"/>
                                                        <w:bottom w:val="none" w:sz="0" w:space="0" w:color="auto"/>
                                                        <w:right w:val="none" w:sz="0" w:space="0" w:color="auto"/>
                                                      </w:divBdr>
                                                      <w:divsChild>
                                                        <w:div w:id="18018722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84744825">
                                                  <w:marLeft w:val="0"/>
                                                  <w:marRight w:val="0"/>
                                                  <w:marTop w:val="0"/>
                                                  <w:marBottom w:val="0"/>
                                                  <w:divBdr>
                                                    <w:top w:val="none" w:sz="0" w:space="0" w:color="auto"/>
                                                    <w:left w:val="none" w:sz="0" w:space="0" w:color="auto"/>
                                                    <w:bottom w:val="none" w:sz="0" w:space="0" w:color="auto"/>
                                                    <w:right w:val="none" w:sz="0" w:space="0" w:color="auto"/>
                                                  </w:divBdr>
                                                  <w:divsChild>
                                                    <w:div w:id="1090734829">
                                                      <w:marLeft w:val="0"/>
                                                      <w:marRight w:val="0"/>
                                                      <w:marTop w:val="0"/>
                                                      <w:marBottom w:val="0"/>
                                                      <w:divBdr>
                                                        <w:top w:val="none" w:sz="0" w:space="0" w:color="auto"/>
                                                        <w:left w:val="none" w:sz="0" w:space="0" w:color="auto"/>
                                                        <w:bottom w:val="none" w:sz="0" w:space="0" w:color="auto"/>
                                                        <w:right w:val="none" w:sz="0" w:space="0" w:color="auto"/>
                                                      </w:divBdr>
                                                      <w:divsChild>
                                                        <w:div w:id="855658700">
                                                          <w:marLeft w:val="240"/>
                                                          <w:marRight w:val="0"/>
                                                          <w:marTop w:val="0"/>
                                                          <w:marBottom w:val="0"/>
                                                          <w:divBdr>
                                                            <w:top w:val="none" w:sz="0" w:space="0" w:color="auto"/>
                                                            <w:left w:val="none" w:sz="0" w:space="0" w:color="auto"/>
                                                            <w:bottom w:val="none" w:sz="0" w:space="0" w:color="auto"/>
                                                            <w:right w:val="none" w:sz="0" w:space="0" w:color="auto"/>
                                                          </w:divBdr>
                                                        </w:div>
                                                      </w:divsChild>
                                                    </w:div>
                                                    <w:div w:id="261958170">
                                                      <w:marLeft w:val="0"/>
                                                      <w:marRight w:val="0"/>
                                                      <w:marTop w:val="0"/>
                                                      <w:marBottom w:val="0"/>
                                                      <w:divBdr>
                                                        <w:top w:val="none" w:sz="0" w:space="0" w:color="auto"/>
                                                        <w:left w:val="none" w:sz="0" w:space="0" w:color="auto"/>
                                                        <w:bottom w:val="none" w:sz="0" w:space="0" w:color="auto"/>
                                                        <w:right w:val="none" w:sz="0" w:space="0" w:color="auto"/>
                                                      </w:divBdr>
                                                      <w:divsChild>
                                                        <w:div w:id="232475697">
                                                          <w:marLeft w:val="240"/>
                                                          <w:marRight w:val="0"/>
                                                          <w:marTop w:val="0"/>
                                                          <w:marBottom w:val="0"/>
                                                          <w:divBdr>
                                                            <w:top w:val="none" w:sz="0" w:space="0" w:color="auto"/>
                                                            <w:left w:val="none" w:sz="0" w:space="0" w:color="auto"/>
                                                            <w:bottom w:val="none" w:sz="0" w:space="0" w:color="auto"/>
                                                            <w:right w:val="none" w:sz="0" w:space="0" w:color="auto"/>
                                                          </w:divBdr>
                                                        </w:div>
                                                      </w:divsChild>
                                                    </w:div>
                                                    <w:div w:id="1660764565">
                                                      <w:marLeft w:val="0"/>
                                                      <w:marRight w:val="0"/>
                                                      <w:marTop w:val="0"/>
                                                      <w:marBottom w:val="0"/>
                                                      <w:divBdr>
                                                        <w:top w:val="none" w:sz="0" w:space="0" w:color="auto"/>
                                                        <w:left w:val="none" w:sz="0" w:space="0" w:color="auto"/>
                                                        <w:bottom w:val="none" w:sz="0" w:space="0" w:color="auto"/>
                                                        <w:right w:val="none" w:sz="0" w:space="0" w:color="auto"/>
                                                      </w:divBdr>
                                                      <w:divsChild>
                                                        <w:div w:id="1689673020">
                                                          <w:marLeft w:val="240"/>
                                                          <w:marRight w:val="0"/>
                                                          <w:marTop w:val="0"/>
                                                          <w:marBottom w:val="0"/>
                                                          <w:divBdr>
                                                            <w:top w:val="none" w:sz="0" w:space="0" w:color="auto"/>
                                                            <w:left w:val="none" w:sz="0" w:space="0" w:color="auto"/>
                                                            <w:bottom w:val="none" w:sz="0" w:space="0" w:color="auto"/>
                                                            <w:right w:val="none" w:sz="0" w:space="0" w:color="auto"/>
                                                          </w:divBdr>
                                                        </w:div>
                                                      </w:divsChild>
                                                    </w:div>
                                                    <w:div w:id="2034374913">
                                                      <w:marLeft w:val="0"/>
                                                      <w:marRight w:val="0"/>
                                                      <w:marTop w:val="0"/>
                                                      <w:marBottom w:val="0"/>
                                                      <w:divBdr>
                                                        <w:top w:val="none" w:sz="0" w:space="0" w:color="auto"/>
                                                        <w:left w:val="none" w:sz="0" w:space="0" w:color="auto"/>
                                                        <w:bottom w:val="none" w:sz="0" w:space="0" w:color="auto"/>
                                                        <w:right w:val="none" w:sz="0" w:space="0" w:color="auto"/>
                                                      </w:divBdr>
                                                      <w:divsChild>
                                                        <w:div w:id="17738905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32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21282">
          <w:marLeft w:val="0"/>
          <w:marRight w:val="0"/>
          <w:marTop w:val="0"/>
          <w:marBottom w:val="0"/>
          <w:divBdr>
            <w:top w:val="none" w:sz="0" w:space="0" w:color="auto"/>
            <w:left w:val="none" w:sz="0" w:space="0" w:color="auto"/>
            <w:bottom w:val="none" w:sz="0" w:space="0" w:color="auto"/>
            <w:right w:val="none" w:sz="0" w:space="0" w:color="auto"/>
          </w:divBdr>
          <w:divsChild>
            <w:div w:id="705444821">
              <w:marLeft w:val="0"/>
              <w:marRight w:val="0"/>
              <w:marTop w:val="0"/>
              <w:marBottom w:val="450"/>
              <w:divBdr>
                <w:top w:val="none" w:sz="0" w:space="0" w:color="auto"/>
                <w:left w:val="none" w:sz="0" w:space="0" w:color="auto"/>
                <w:bottom w:val="none" w:sz="0" w:space="0" w:color="auto"/>
                <w:right w:val="none" w:sz="0" w:space="0" w:color="auto"/>
              </w:divBdr>
              <w:divsChild>
                <w:div w:id="252013880">
                  <w:marLeft w:val="0"/>
                  <w:marRight w:val="0"/>
                  <w:marTop w:val="90"/>
                  <w:marBottom w:val="0"/>
                  <w:divBdr>
                    <w:top w:val="none" w:sz="0" w:space="0" w:color="auto"/>
                    <w:left w:val="none" w:sz="0" w:space="0" w:color="auto"/>
                    <w:bottom w:val="none" w:sz="0" w:space="0" w:color="auto"/>
                    <w:right w:val="none" w:sz="0" w:space="0" w:color="auto"/>
                  </w:divBdr>
                  <w:divsChild>
                    <w:div w:id="1534029555">
                      <w:marLeft w:val="0"/>
                      <w:marRight w:val="0"/>
                      <w:marTop w:val="0"/>
                      <w:marBottom w:val="0"/>
                      <w:divBdr>
                        <w:top w:val="single" w:sz="6" w:space="0" w:color="DADCE0"/>
                        <w:left w:val="single" w:sz="6" w:space="0" w:color="DADCE0"/>
                        <w:bottom w:val="single" w:sz="6" w:space="12" w:color="DADCE0"/>
                        <w:right w:val="single" w:sz="6" w:space="0" w:color="DADCE0"/>
                      </w:divBdr>
                      <w:divsChild>
                        <w:div w:id="120196229">
                          <w:marLeft w:val="0"/>
                          <w:marRight w:val="0"/>
                          <w:marTop w:val="0"/>
                          <w:marBottom w:val="0"/>
                          <w:divBdr>
                            <w:top w:val="none" w:sz="0" w:space="0" w:color="auto"/>
                            <w:left w:val="none" w:sz="0" w:space="0" w:color="auto"/>
                            <w:bottom w:val="none" w:sz="0" w:space="0" w:color="auto"/>
                            <w:right w:val="none" w:sz="0" w:space="0" w:color="auto"/>
                          </w:divBdr>
                          <w:divsChild>
                            <w:div w:id="1721126055">
                              <w:marLeft w:val="0"/>
                              <w:marRight w:val="0"/>
                              <w:marTop w:val="0"/>
                              <w:marBottom w:val="0"/>
                              <w:divBdr>
                                <w:top w:val="none" w:sz="0" w:space="0" w:color="auto"/>
                                <w:left w:val="none" w:sz="0" w:space="0" w:color="auto"/>
                                <w:bottom w:val="none" w:sz="0" w:space="0" w:color="auto"/>
                                <w:right w:val="none" w:sz="0" w:space="0" w:color="auto"/>
                              </w:divBdr>
                              <w:divsChild>
                                <w:div w:id="1103036525">
                                  <w:marLeft w:val="0"/>
                                  <w:marRight w:val="0"/>
                                  <w:marTop w:val="0"/>
                                  <w:marBottom w:val="0"/>
                                  <w:divBdr>
                                    <w:top w:val="none" w:sz="0" w:space="0" w:color="auto"/>
                                    <w:left w:val="none" w:sz="0" w:space="0" w:color="auto"/>
                                    <w:bottom w:val="none" w:sz="0" w:space="0" w:color="auto"/>
                                    <w:right w:val="none" w:sz="0" w:space="0" w:color="auto"/>
                                  </w:divBdr>
                                  <w:divsChild>
                                    <w:div w:id="18245444">
                                      <w:marLeft w:val="0"/>
                                      <w:marRight w:val="0"/>
                                      <w:marTop w:val="0"/>
                                      <w:marBottom w:val="0"/>
                                      <w:divBdr>
                                        <w:top w:val="none" w:sz="0" w:space="0" w:color="auto"/>
                                        <w:left w:val="none" w:sz="0" w:space="0" w:color="auto"/>
                                        <w:bottom w:val="none" w:sz="0" w:space="0" w:color="auto"/>
                                        <w:right w:val="none" w:sz="0" w:space="0" w:color="auto"/>
                                      </w:divBdr>
                                      <w:divsChild>
                                        <w:div w:id="1540169477">
                                          <w:marLeft w:val="0"/>
                                          <w:marRight w:val="0"/>
                                          <w:marTop w:val="0"/>
                                          <w:marBottom w:val="0"/>
                                          <w:divBdr>
                                            <w:top w:val="none" w:sz="0" w:space="0" w:color="auto"/>
                                            <w:left w:val="none" w:sz="0" w:space="0" w:color="auto"/>
                                            <w:bottom w:val="none" w:sz="0" w:space="0" w:color="auto"/>
                                            <w:right w:val="none" w:sz="0" w:space="0" w:color="auto"/>
                                          </w:divBdr>
                                          <w:divsChild>
                                            <w:div w:id="1617717951">
                                              <w:marLeft w:val="0"/>
                                              <w:marRight w:val="0"/>
                                              <w:marTop w:val="0"/>
                                              <w:marBottom w:val="0"/>
                                              <w:divBdr>
                                                <w:top w:val="none" w:sz="0" w:space="0" w:color="auto"/>
                                                <w:left w:val="none" w:sz="0" w:space="0" w:color="auto"/>
                                                <w:bottom w:val="none" w:sz="0" w:space="0" w:color="auto"/>
                                                <w:right w:val="none" w:sz="0" w:space="0" w:color="auto"/>
                                              </w:divBdr>
                                              <w:divsChild>
                                                <w:div w:id="780221517">
                                                  <w:marLeft w:val="0"/>
                                                  <w:marRight w:val="0"/>
                                                  <w:marTop w:val="0"/>
                                                  <w:marBottom w:val="0"/>
                                                  <w:divBdr>
                                                    <w:top w:val="none" w:sz="0" w:space="0" w:color="auto"/>
                                                    <w:left w:val="none" w:sz="0" w:space="0" w:color="auto"/>
                                                    <w:bottom w:val="none" w:sz="0" w:space="0" w:color="auto"/>
                                                    <w:right w:val="none" w:sz="0" w:space="0" w:color="auto"/>
                                                  </w:divBdr>
                                                  <w:divsChild>
                                                    <w:div w:id="443620505">
                                                      <w:marLeft w:val="0"/>
                                                      <w:marRight w:val="0"/>
                                                      <w:marTop w:val="0"/>
                                                      <w:marBottom w:val="0"/>
                                                      <w:divBdr>
                                                        <w:top w:val="none" w:sz="0" w:space="0" w:color="auto"/>
                                                        <w:left w:val="none" w:sz="0" w:space="0" w:color="auto"/>
                                                        <w:bottom w:val="none" w:sz="0" w:space="0" w:color="auto"/>
                                                        <w:right w:val="none" w:sz="0" w:space="0" w:color="auto"/>
                                                      </w:divBdr>
                                                      <w:divsChild>
                                                        <w:div w:id="222834278">
                                                          <w:marLeft w:val="0"/>
                                                          <w:marRight w:val="0"/>
                                                          <w:marTop w:val="0"/>
                                                          <w:marBottom w:val="0"/>
                                                          <w:divBdr>
                                                            <w:top w:val="none" w:sz="0" w:space="0" w:color="auto"/>
                                                            <w:left w:val="none" w:sz="0" w:space="0" w:color="auto"/>
                                                            <w:bottom w:val="none" w:sz="0" w:space="0" w:color="auto"/>
                                                            <w:right w:val="none" w:sz="0" w:space="0" w:color="auto"/>
                                                          </w:divBdr>
                                                          <w:divsChild>
                                                            <w:div w:id="1072196726">
                                                              <w:marLeft w:val="0"/>
                                                              <w:marRight w:val="0"/>
                                                              <w:marTop w:val="0"/>
                                                              <w:marBottom w:val="0"/>
                                                              <w:divBdr>
                                                                <w:top w:val="none" w:sz="0" w:space="0" w:color="auto"/>
                                                                <w:left w:val="none" w:sz="0" w:space="0" w:color="auto"/>
                                                                <w:bottom w:val="none" w:sz="0" w:space="0" w:color="auto"/>
                                                                <w:right w:val="none" w:sz="0" w:space="0" w:color="auto"/>
                                                              </w:divBdr>
                                                              <w:divsChild>
                                                                <w:div w:id="1069694962">
                                                                  <w:marLeft w:val="0"/>
                                                                  <w:marRight w:val="-30"/>
                                                                  <w:marTop w:val="0"/>
                                                                  <w:marBottom w:val="0"/>
                                                                  <w:divBdr>
                                                                    <w:top w:val="none" w:sz="0" w:space="0" w:color="auto"/>
                                                                    <w:left w:val="none" w:sz="0" w:space="0" w:color="auto"/>
                                                                    <w:bottom w:val="none" w:sz="0" w:space="0" w:color="auto"/>
                                                                    <w:right w:val="none" w:sz="0" w:space="0" w:color="auto"/>
                                                                  </w:divBdr>
                                                                  <w:divsChild>
                                                                    <w:div w:id="120656984">
                                                                      <w:marLeft w:val="0"/>
                                                                      <w:marRight w:val="30"/>
                                                                      <w:marTop w:val="0"/>
                                                                      <w:marBottom w:val="30"/>
                                                                      <w:divBdr>
                                                                        <w:top w:val="none" w:sz="0" w:space="0" w:color="auto"/>
                                                                        <w:left w:val="none" w:sz="0" w:space="0" w:color="auto"/>
                                                                        <w:bottom w:val="none" w:sz="0" w:space="0" w:color="auto"/>
                                                                        <w:right w:val="none" w:sz="0" w:space="0" w:color="auto"/>
                                                                      </w:divBdr>
                                                                      <w:divsChild>
                                                                        <w:div w:id="1211653513">
                                                                          <w:marLeft w:val="0"/>
                                                                          <w:marRight w:val="0"/>
                                                                          <w:marTop w:val="0"/>
                                                                          <w:marBottom w:val="0"/>
                                                                          <w:divBdr>
                                                                            <w:top w:val="none" w:sz="0" w:space="0" w:color="auto"/>
                                                                            <w:left w:val="none" w:sz="0" w:space="0" w:color="auto"/>
                                                                            <w:bottom w:val="none" w:sz="0" w:space="0" w:color="auto"/>
                                                                            <w:right w:val="none" w:sz="0" w:space="0" w:color="auto"/>
                                                                          </w:divBdr>
                                                                          <w:divsChild>
                                                                            <w:div w:id="1027020116">
                                                                              <w:marLeft w:val="0"/>
                                                                              <w:marRight w:val="0"/>
                                                                              <w:marTop w:val="0"/>
                                                                              <w:marBottom w:val="0"/>
                                                                              <w:divBdr>
                                                                                <w:top w:val="none" w:sz="0" w:space="0" w:color="auto"/>
                                                                                <w:left w:val="none" w:sz="0" w:space="0" w:color="auto"/>
                                                                                <w:bottom w:val="none" w:sz="0" w:space="0" w:color="auto"/>
                                                                                <w:right w:val="none" w:sz="0" w:space="0" w:color="auto"/>
                                                                              </w:divBdr>
                                                                              <w:divsChild>
                                                                                <w:div w:id="103615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028985">
                                                                      <w:marLeft w:val="0"/>
                                                                      <w:marRight w:val="30"/>
                                                                      <w:marTop w:val="0"/>
                                                                      <w:marBottom w:val="30"/>
                                                                      <w:divBdr>
                                                                        <w:top w:val="none" w:sz="0" w:space="0" w:color="auto"/>
                                                                        <w:left w:val="none" w:sz="0" w:space="0" w:color="auto"/>
                                                                        <w:bottom w:val="none" w:sz="0" w:space="0" w:color="auto"/>
                                                                        <w:right w:val="none" w:sz="0" w:space="0" w:color="auto"/>
                                                                      </w:divBdr>
                                                                      <w:divsChild>
                                                                        <w:div w:id="2120834061">
                                                                          <w:marLeft w:val="0"/>
                                                                          <w:marRight w:val="0"/>
                                                                          <w:marTop w:val="0"/>
                                                                          <w:marBottom w:val="0"/>
                                                                          <w:divBdr>
                                                                            <w:top w:val="none" w:sz="0" w:space="0" w:color="auto"/>
                                                                            <w:left w:val="none" w:sz="0" w:space="0" w:color="auto"/>
                                                                            <w:bottom w:val="none" w:sz="0" w:space="0" w:color="auto"/>
                                                                            <w:right w:val="none" w:sz="0" w:space="0" w:color="auto"/>
                                                                          </w:divBdr>
                                                                          <w:divsChild>
                                                                            <w:div w:id="610011600">
                                                                              <w:marLeft w:val="0"/>
                                                                              <w:marRight w:val="0"/>
                                                                              <w:marTop w:val="0"/>
                                                                              <w:marBottom w:val="0"/>
                                                                              <w:divBdr>
                                                                                <w:top w:val="none" w:sz="0" w:space="0" w:color="auto"/>
                                                                                <w:left w:val="none" w:sz="0" w:space="0" w:color="auto"/>
                                                                                <w:bottom w:val="none" w:sz="0" w:space="0" w:color="auto"/>
                                                                                <w:right w:val="none" w:sz="0" w:space="0" w:color="auto"/>
                                                                              </w:divBdr>
                                                                              <w:divsChild>
                                                                                <w:div w:id="147633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89328">
                                                                      <w:marLeft w:val="0"/>
                                                                      <w:marRight w:val="30"/>
                                                                      <w:marTop w:val="0"/>
                                                                      <w:marBottom w:val="30"/>
                                                                      <w:divBdr>
                                                                        <w:top w:val="none" w:sz="0" w:space="0" w:color="auto"/>
                                                                        <w:left w:val="none" w:sz="0" w:space="0" w:color="auto"/>
                                                                        <w:bottom w:val="none" w:sz="0" w:space="0" w:color="auto"/>
                                                                        <w:right w:val="none" w:sz="0" w:space="0" w:color="auto"/>
                                                                      </w:divBdr>
                                                                      <w:divsChild>
                                                                        <w:div w:id="24142987">
                                                                          <w:marLeft w:val="0"/>
                                                                          <w:marRight w:val="0"/>
                                                                          <w:marTop w:val="0"/>
                                                                          <w:marBottom w:val="0"/>
                                                                          <w:divBdr>
                                                                            <w:top w:val="none" w:sz="0" w:space="0" w:color="auto"/>
                                                                            <w:left w:val="none" w:sz="0" w:space="0" w:color="auto"/>
                                                                            <w:bottom w:val="none" w:sz="0" w:space="0" w:color="auto"/>
                                                                            <w:right w:val="none" w:sz="0" w:space="0" w:color="auto"/>
                                                                          </w:divBdr>
                                                                          <w:divsChild>
                                                                            <w:div w:id="935869848">
                                                                              <w:marLeft w:val="0"/>
                                                                              <w:marRight w:val="0"/>
                                                                              <w:marTop w:val="0"/>
                                                                              <w:marBottom w:val="0"/>
                                                                              <w:divBdr>
                                                                                <w:top w:val="none" w:sz="0" w:space="0" w:color="auto"/>
                                                                                <w:left w:val="none" w:sz="0" w:space="0" w:color="auto"/>
                                                                                <w:bottom w:val="none" w:sz="0" w:space="0" w:color="auto"/>
                                                                                <w:right w:val="none" w:sz="0" w:space="0" w:color="auto"/>
                                                                              </w:divBdr>
                                                                              <w:divsChild>
                                                                                <w:div w:id="13055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109818">
                                                                      <w:marLeft w:val="0"/>
                                                                      <w:marRight w:val="30"/>
                                                                      <w:marTop w:val="0"/>
                                                                      <w:marBottom w:val="30"/>
                                                                      <w:divBdr>
                                                                        <w:top w:val="none" w:sz="0" w:space="0" w:color="auto"/>
                                                                        <w:left w:val="none" w:sz="0" w:space="0" w:color="auto"/>
                                                                        <w:bottom w:val="none" w:sz="0" w:space="0" w:color="auto"/>
                                                                        <w:right w:val="none" w:sz="0" w:space="0" w:color="auto"/>
                                                                      </w:divBdr>
                                                                      <w:divsChild>
                                                                        <w:div w:id="1095827587">
                                                                          <w:marLeft w:val="0"/>
                                                                          <w:marRight w:val="0"/>
                                                                          <w:marTop w:val="0"/>
                                                                          <w:marBottom w:val="0"/>
                                                                          <w:divBdr>
                                                                            <w:top w:val="none" w:sz="0" w:space="0" w:color="auto"/>
                                                                            <w:left w:val="none" w:sz="0" w:space="0" w:color="auto"/>
                                                                            <w:bottom w:val="none" w:sz="0" w:space="0" w:color="auto"/>
                                                                            <w:right w:val="none" w:sz="0" w:space="0" w:color="auto"/>
                                                                          </w:divBdr>
                                                                          <w:divsChild>
                                                                            <w:div w:id="976564489">
                                                                              <w:marLeft w:val="0"/>
                                                                              <w:marRight w:val="0"/>
                                                                              <w:marTop w:val="0"/>
                                                                              <w:marBottom w:val="0"/>
                                                                              <w:divBdr>
                                                                                <w:top w:val="none" w:sz="0" w:space="0" w:color="auto"/>
                                                                                <w:left w:val="none" w:sz="0" w:space="0" w:color="auto"/>
                                                                                <w:bottom w:val="none" w:sz="0" w:space="0" w:color="auto"/>
                                                                                <w:right w:val="none" w:sz="0" w:space="0" w:color="auto"/>
                                                                              </w:divBdr>
                                                                              <w:divsChild>
                                                                                <w:div w:id="154062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314802">
                                                                      <w:marLeft w:val="0"/>
                                                                      <w:marRight w:val="30"/>
                                                                      <w:marTop w:val="0"/>
                                                                      <w:marBottom w:val="30"/>
                                                                      <w:divBdr>
                                                                        <w:top w:val="none" w:sz="0" w:space="0" w:color="auto"/>
                                                                        <w:left w:val="none" w:sz="0" w:space="0" w:color="auto"/>
                                                                        <w:bottom w:val="none" w:sz="0" w:space="0" w:color="auto"/>
                                                                        <w:right w:val="none" w:sz="0" w:space="0" w:color="auto"/>
                                                                      </w:divBdr>
                                                                      <w:divsChild>
                                                                        <w:div w:id="1775325286">
                                                                          <w:marLeft w:val="0"/>
                                                                          <w:marRight w:val="0"/>
                                                                          <w:marTop w:val="0"/>
                                                                          <w:marBottom w:val="0"/>
                                                                          <w:divBdr>
                                                                            <w:top w:val="none" w:sz="0" w:space="0" w:color="auto"/>
                                                                            <w:left w:val="none" w:sz="0" w:space="0" w:color="auto"/>
                                                                            <w:bottom w:val="none" w:sz="0" w:space="0" w:color="auto"/>
                                                                            <w:right w:val="none" w:sz="0" w:space="0" w:color="auto"/>
                                                                          </w:divBdr>
                                                                          <w:divsChild>
                                                                            <w:div w:id="1153332128">
                                                                              <w:marLeft w:val="0"/>
                                                                              <w:marRight w:val="0"/>
                                                                              <w:marTop w:val="0"/>
                                                                              <w:marBottom w:val="0"/>
                                                                              <w:divBdr>
                                                                                <w:top w:val="none" w:sz="0" w:space="0" w:color="auto"/>
                                                                                <w:left w:val="none" w:sz="0" w:space="0" w:color="auto"/>
                                                                                <w:bottom w:val="none" w:sz="0" w:space="0" w:color="auto"/>
                                                                                <w:right w:val="none" w:sz="0" w:space="0" w:color="auto"/>
                                                                              </w:divBdr>
                                                                              <w:divsChild>
                                                                                <w:div w:id="7116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0381532">
                              <w:marLeft w:val="0"/>
                              <w:marRight w:val="0"/>
                              <w:marTop w:val="0"/>
                              <w:marBottom w:val="0"/>
                              <w:divBdr>
                                <w:top w:val="none" w:sz="0" w:space="0" w:color="auto"/>
                                <w:left w:val="none" w:sz="0" w:space="0" w:color="auto"/>
                                <w:bottom w:val="none" w:sz="0" w:space="0" w:color="auto"/>
                                <w:right w:val="none" w:sz="0" w:space="0" w:color="auto"/>
                              </w:divBdr>
                              <w:divsChild>
                                <w:div w:id="1567715886">
                                  <w:marLeft w:val="0"/>
                                  <w:marRight w:val="0"/>
                                  <w:marTop w:val="0"/>
                                  <w:marBottom w:val="0"/>
                                  <w:divBdr>
                                    <w:top w:val="none" w:sz="0" w:space="0" w:color="auto"/>
                                    <w:left w:val="none" w:sz="0" w:space="0" w:color="auto"/>
                                    <w:bottom w:val="none" w:sz="0" w:space="0" w:color="auto"/>
                                    <w:right w:val="none" w:sz="0" w:space="0" w:color="auto"/>
                                  </w:divBdr>
                                  <w:divsChild>
                                    <w:div w:id="1093892741">
                                      <w:marLeft w:val="0"/>
                                      <w:marRight w:val="0"/>
                                      <w:marTop w:val="0"/>
                                      <w:marBottom w:val="0"/>
                                      <w:divBdr>
                                        <w:top w:val="none" w:sz="0" w:space="0" w:color="auto"/>
                                        <w:left w:val="none" w:sz="0" w:space="0" w:color="auto"/>
                                        <w:bottom w:val="none" w:sz="0" w:space="0" w:color="auto"/>
                                        <w:right w:val="none" w:sz="0" w:space="0" w:color="auto"/>
                                      </w:divBdr>
                                      <w:divsChild>
                                        <w:div w:id="1101725931">
                                          <w:marLeft w:val="0"/>
                                          <w:marRight w:val="0"/>
                                          <w:marTop w:val="0"/>
                                          <w:marBottom w:val="0"/>
                                          <w:divBdr>
                                            <w:top w:val="none" w:sz="0" w:space="0" w:color="auto"/>
                                            <w:left w:val="none" w:sz="0" w:space="0" w:color="auto"/>
                                            <w:bottom w:val="none" w:sz="0" w:space="0" w:color="auto"/>
                                            <w:right w:val="none" w:sz="0" w:space="0" w:color="auto"/>
                                          </w:divBdr>
                                          <w:divsChild>
                                            <w:div w:id="327901739">
                                              <w:marLeft w:val="0"/>
                                              <w:marRight w:val="0"/>
                                              <w:marTop w:val="0"/>
                                              <w:marBottom w:val="0"/>
                                              <w:divBdr>
                                                <w:top w:val="none" w:sz="0" w:space="0" w:color="auto"/>
                                                <w:left w:val="none" w:sz="0" w:space="0" w:color="auto"/>
                                                <w:bottom w:val="none" w:sz="0" w:space="0" w:color="auto"/>
                                                <w:right w:val="none" w:sz="0" w:space="0" w:color="auto"/>
                                              </w:divBdr>
                                              <w:divsChild>
                                                <w:div w:id="9886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479549">
                              <w:marLeft w:val="0"/>
                              <w:marRight w:val="0"/>
                              <w:marTop w:val="0"/>
                              <w:marBottom w:val="0"/>
                              <w:divBdr>
                                <w:top w:val="none" w:sz="0" w:space="0" w:color="auto"/>
                                <w:left w:val="none" w:sz="0" w:space="0" w:color="auto"/>
                                <w:bottom w:val="none" w:sz="0" w:space="0" w:color="auto"/>
                                <w:right w:val="none" w:sz="0" w:space="0" w:color="auto"/>
                              </w:divBdr>
                              <w:divsChild>
                                <w:div w:id="1814250456">
                                  <w:marLeft w:val="0"/>
                                  <w:marRight w:val="0"/>
                                  <w:marTop w:val="0"/>
                                  <w:marBottom w:val="0"/>
                                  <w:divBdr>
                                    <w:top w:val="none" w:sz="0" w:space="0" w:color="auto"/>
                                    <w:left w:val="none" w:sz="0" w:space="0" w:color="auto"/>
                                    <w:bottom w:val="none" w:sz="0" w:space="0" w:color="auto"/>
                                    <w:right w:val="none" w:sz="0" w:space="0" w:color="auto"/>
                                  </w:divBdr>
                                  <w:divsChild>
                                    <w:div w:id="651252064">
                                      <w:marLeft w:val="0"/>
                                      <w:marRight w:val="0"/>
                                      <w:marTop w:val="0"/>
                                      <w:marBottom w:val="0"/>
                                      <w:divBdr>
                                        <w:top w:val="none" w:sz="0" w:space="0" w:color="auto"/>
                                        <w:left w:val="none" w:sz="0" w:space="0" w:color="auto"/>
                                        <w:bottom w:val="none" w:sz="0" w:space="0" w:color="auto"/>
                                        <w:right w:val="none" w:sz="0" w:space="0" w:color="auto"/>
                                      </w:divBdr>
                                      <w:divsChild>
                                        <w:div w:id="1324357705">
                                          <w:marLeft w:val="0"/>
                                          <w:marRight w:val="0"/>
                                          <w:marTop w:val="0"/>
                                          <w:marBottom w:val="0"/>
                                          <w:divBdr>
                                            <w:top w:val="none" w:sz="0" w:space="0" w:color="auto"/>
                                            <w:left w:val="none" w:sz="0" w:space="0" w:color="auto"/>
                                            <w:bottom w:val="none" w:sz="0" w:space="0" w:color="auto"/>
                                            <w:right w:val="none" w:sz="0" w:space="0" w:color="auto"/>
                                          </w:divBdr>
                                          <w:divsChild>
                                            <w:div w:id="649134255">
                                              <w:marLeft w:val="0"/>
                                              <w:marRight w:val="0"/>
                                              <w:marTop w:val="0"/>
                                              <w:marBottom w:val="0"/>
                                              <w:divBdr>
                                                <w:top w:val="none" w:sz="0" w:space="0" w:color="auto"/>
                                                <w:left w:val="none" w:sz="0" w:space="0" w:color="auto"/>
                                                <w:bottom w:val="none" w:sz="0" w:space="0" w:color="auto"/>
                                                <w:right w:val="none" w:sz="0" w:space="0" w:color="auto"/>
                                              </w:divBdr>
                                              <w:divsChild>
                                                <w:div w:id="1493256011">
                                                  <w:marLeft w:val="0"/>
                                                  <w:marRight w:val="0"/>
                                                  <w:marTop w:val="0"/>
                                                  <w:marBottom w:val="0"/>
                                                  <w:divBdr>
                                                    <w:top w:val="none" w:sz="0" w:space="0" w:color="auto"/>
                                                    <w:left w:val="none" w:sz="0" w:space="0" w:color="auto"/>
                                                    <w:bottom w:val="none" w:sz="0" w:space="0" w:color="auto"/>
                                                    <w:right w:val="none" w:sz="0" w:space="0" w:color="auto"/>
                                                  </w:divBdr>
                                                  <w:divsChild>
                                                    <w:div w:id="1013804782">
                                                      <w:marLeft w:val="0"/>
                                                      <w:marRight w:val="0"/>
                                                      <w:marTop w:val="0"/>
                                                      <w:marBottom w:val="0"/>
                                                      <w:divBdr>
                                                        <w:top w:val="none" w:sz="0" w:space="0" w:color="auto"/>
                                                        <w:left w:val="none" w:sz="0" w:space="0" w:color="auto"/>
                                                        <w:bottom w:val="none" w:sz="0" w:space="0" w:color="auto"/>
                                                        <w:right w:val="none" w:sz="0" w:space="0" w:color="auto"/>
                                                      </w:divBdr>
                                                      <w:divsChild>
                                                        <w:div w:id="959727235">
                                                          <w:marLeft w:val="0"/>
                                                          <w:marRight w:val="0"/>
                                                          <w:marTop w:val="0"/>
                                                          <w:marBottom w:val="0"/>
                                                          <w:divBdr>
                                                            <w:top w:val="none" w:sz="0" w:space="0" w:color="auto"/>
                                                            <w:left w:val="none" w:sz="0" w:space="0" w:color="auto"/>
                                                            <w:bottom w:val="none" w:sz="0" w:space="0" w:color="auto"/>
                                                            <w:right w:val="none" w:sz="0" w:space="0" w:color="auto"/>
                                                          </w:divBdr>
                                                          <w:divsChild>
                                                            <w:div w:id="2109111443">
                                                              <w:marLeft w:val="0"/>
                                                              <w:marRight w:val="0"/>
                                                              <w:marTop w:val="0"/>
                                                              <w:marBottom w:val="0"/>
                                                              <w:divBdr>
                                                                <w:top w:val="none" w:sz="0" w:space="0" w:color="auto"/>
                                                                <w:left w:val="none" w:sz="0" w:space="0" w:color="auto"/>
                                                                <w:bottom w:val="none" w:sz="0" w:space="0" w:color="auto"/>
                                                                <w:right w:val="none" w:sz="0" w:space="0" w:color="auto"/>
                                                              </w:divBdr>
                                                              <w:divsChild>
                                                                <w:div w:id="597717954">
                                                                  <w:marLeft w:val="0"/>
                                                                  <w:marRight w:val="0"/>
                                                                  <w:marTop w:val="0"/>
                                                                  <w:marBottom w:val="0"/>
                                                                  <w:divBdr>
                                                                    <w:top w:val="none" w:sz="0" w:space="0" w:color="auto"/>
                                                                    <w:left w:val="none" w:sz="0" w:space="0" w:color="auto"/>
                                                                    <w:bottom w:val="none" w:sz="0" w:space="0" w:color="auto"/>
                                                                    <w:right w:val="none" w:sz="0" w:space="0" w:color="auto"/>
                                                                  </w:divBdr>
                                                                  <w:divsChild>
                                                                    <w:div w:id="1757238606">
                                                                      <w:marLeft w:val="0"/>
                                                                      <w:marRight w:val="0"/>
                                                                      <w:marTop w:val="0"/>
                                                                      <w:marBottom w:val="0"/>
                                                                      <w:divBdr>
                                                                        <w:top w:val="none" w:sz="0" w:space="0" w:color="auto"/>
                                                                        <w:left w:val="none" w:sz="0" w:space="0" w:color="auto"/>
                                                                        <w:bottom w:val="none" w:sz="0" w:space="0" w:color="auto"/>
                                                                        <w:right w:val="none" w:sz="0" w:space="0" w:color="auto"/>
                                                                      </w:divBdr>
                                                                      <w:divsChild>
                                                                        <w:div w:id="681854303">
                                                                          <w:marLeft w:val="0"/>
                                                                          <w:marRight w:val="0"/>
                                                                          <w:marTop w:val="0"/>
                                                                          <w:marBottom w:val="0"/>
                                                                          <w:divBdr>
                                                                            <w:top w:val="none" w:sz="0" w:space="0" w:color="auto"/>
                                                                            <w:left w:val="none" w:sz="0" w:space="0" w:color="auto"/>
                                                                            <w:bottom w:val="none" w:sz="0" w:space="0" w:color="auto"/>
                                                                            <w:right w:val="none" w:sz="0" w:space="0" w:color="auto"/>
                                                                          </w:divBdr>
                                                                          <w:divsChild>
                                                                            <w:div w:id="1321812183">
                                                                              <w:marLeft w:val="0"/>
                                                                              <w:marRight w:val="0"/>
                                                                              <w:marTop w:val="0"/>
                                                                              <w:marBottom w:val="0"/>
                                                                              <w:divBdr>
                                                                                <w:top w:val="none" w:sz="0" w:space="0" w:color="auto"/>
                                                                                <w:left w:val="none" w:sz="0" w:space="0" w:color="auto"/>
                                                                                <w:bottom w:val="none" w:sz="0" w:space="0" w:color="auto"/>
                                                                                <w:right w:val="none" w:sz="0" w:space="0" w:color="auto"/>
                                                                              </w:divBdr>
                                                                              <w:divsChild>
                                                                                <w:div w:id="327444039">
                                                                                  <w:marLeft w:val="0"/>
                                                                                  <w:marRight w:val="0"/>
                                                                                  <w:marTop w:val="195"/>
                                                                                  <w:marBottom w:val="90"/>
                                                                                  <w:divBdr>
                                                                                    <w:top w:val="none" w:sz="0" w:space="0" w:color="auto"/>
                                                                                    <w:left w:val="none" w:sz="0" w:space="0" w:color="auto"/>
                                                                                    <w:bottom w:val="none" w:sz="0" w:space="0" w:color="auto"/>
                                                                                    <w:right w:val="none" w:sz="0" w:space="0" w:color="auto"/>
                                                                                  </w:divBdr>
                                                                                  <w:divsChild>
                                                                                    <w:div w:id="729500236">
                                                                                      <w:marLeft w:val="0"/>
                                                                                      <w:marRight w:val="0"/>
                                                                                      <w:marTop w:val="0"/>
                                                                                      <w:marBottom w:val="0"/>
                                                                                      <w:divBdr>
                                                                                        <w:top w:val="none" w:sz="0" w:space="0" w:color="auto"/>
                                                                                        <w:left w:val="none" w:sz="0" w:space="0" w:color="auto"/>
                                                                                        <w:bottom w:val="none" w:sz="0" w:space="0" w:color="auto"/>
                                                                                        <w:right w:val="none" w:sz="0" w:space="0" w:color="auto"/>
                                                                                      </w:divBdr>
                                                                                      <w:divsChild>
                                                                                        <w:div w:id="1435436547">
                                                                                          <w:marLeft w:val="0"/>
                                                                                          <w:marRight w:val="0"/>
                                                                                          <w:marTop w:val="0"/>
                                                                                          <w:marBottom w:val="0"/>
                                                                                          <w:divBdr>
                                                                                            <w:top w:val="none" w:sz="0" w:space="0" w:color="auto"/>
                                                                                            <w:left w:val="none" w:sz="0" w:space="0" w:color="auto"/>
                                                                                            <w:bottom w:val="none" w:sz="0" w:space="0" w:color="auto"/>
                                                                                            <w:right w:val="none" w:sz="0" w:space="0" w:color="auto"/>
                                                                                          </w:divBdr>
                                                                                        </w:div>
                                                                                      </w:divsChild>
                                                                                    </w:div>
                                                                                    <w:div w:id="947810019">
                                                                                      <w:marLeft w:val="0"/>
                                                                                      <w:marRight w:val="0"/>
                                                                                      <w:marTop w:val="0"/>
                                                                                      <w:marBottom w:val="0"/>
                                                                                      <w:divBdr>
                                                                                        <w:top w:val="none" w:sz="0" w:space="0" w:color="auto"/>
                                                                                        <w:left w:val="none" w:sz="0" w:space="0" w:color="auto"/>
                                                                                        <w:bottom w:val="single" w:sz="6" w:space="5" w:color="F8F9FA"/>
                                                                                        <w:right w:val="none" w:sz="0" w:space="0" w:color="auto"/>
                                                                                      </w:divBdr>
                                                                                      <w:divsChild>
                                                                                        <w:div w:id="176510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4205">
                                                                              <w:marLeft w:val="0"/>
                                                                              <w:marRight w:val="0"/>
                                                                              <w:marTop w:val="0"/>
                                                                              <w:marBottom w:val="0"/>
                                                                              <w:divBdr>
                                                                                <w:top w:val="none" w:sz="0" w:space="0" w:color="auto"/>
                                                                                <w:left w:val="none" w:sz="0" w:space="0" w:color="auto"/>
                                                                                <w:bottom w:val="none" w:sz="0" w:space="0" w:color="auto"/>
                                                                                <w:right w:val="none" w:sz="0" w:space="0" w:color="auto"/>
                                                                              </w:divBdr>
                                                                              <w:divsChild>
                                                                                <w:div w:id="1810245803">
                                                                                  <w:marLeft w:val="0"/>
                                                                                  <w:marRight w:val="0"/>
                                                                                  <w:marTop w:val="0"/>
                                                                                  <w:marBottom w:val="0"/>
                                                                                  <w:divBdr>
                                                                                    <w:top w:val="none" w:sz="0" w:space="0" w:color="auto"/>
                                                                                    <w:left w:val="none" w:sz="0" w:space="0" w:color="auto"/>
                                                                                    <w:bottom w:val="none" w:sz="0" w:space="0" w:color="auto"/>
                                                                                    <w:right w:val="none" w:sz="0" w:space="0" w:color="auto"/>
                                                                                  </w:divBdr>
                                                                                  <w:divsChild>
                                                                                    <w:div w:id="606425914">
                                                                                      <w:marLeft w:val="0"/>
                                                                                      <w:marRight w:val="0"/>
                                                                                      <w:marTop w:val="105"/>
                                                                                      <w:marBottom w:val="0"/>
                                                                                      <w:divBdr>
                                                                                        <w:top w:val="none" w:sz="0" w:space="0" w:color="auto"/>
                                                                                        <w:left w:val="none" w:sz="0" w:space="0" w:color="auto"/>
                                                                                        <w:bottom w:val="none" w:sz="0" w:space="0" w:color="auto"/>
                                                                                        <w:right w:val="none" w:sz="0" w:space="0" w:color="auto"/>
                                                                                      </w:divBdr>
                                                                                      <w:divsChild>
                                                                                        <w:div w:id="14381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7509906">
                                                  <w:marLeft w:val="0"/>
                                                  <w:marRight w:val="0"/>
                                                  <w:marTop w:val="0"/>
                                                  <w:marBottom w:val="0"/>
                                                  <w:divBdr>
                                                    <w:top w:val="none" w:sz="0" w:space="0" w:color="auto"/>
                                                    <w:left w:val="none" w:sz="0" w:space="0" w:color="auto"/>
                                                    <w:bottom w:val="none" w:sz="0" w:space="0" w:color="auto"/>
                                                    <w:right w:val="none" w:sz="0" w:space="0" w:color="auto"/>
                                                  </w:divBdr>
                                                  <w:divsChild>
                                                    <w:div w:id="320086489">
                                                      <w:marLeft w:val="0"/>
                                                      <w:marRight w:val="0"/>
                                                      <w:marTop w:val="0"/>
                                                      <w:marBottom w:val="0"/>
                                                      <w:divBdr>
                                                        <w:top w:val="none" w:sz="0" w:space="0" w:color="auto"/>
                                                        <w:left w:val="none" w:sz="0" w:space="0" w:color="auto"/>
                                                        <w:bottom w:val="none" w:sz="0" w:space="0" w:color="auto"/>
                                                        <w:right w:val="none" w:sz="0" w:space="0" w:color="auto"/>
                                                      </w:divBdr>
                                                      <w:divsChild>
                                                        <w:div w:id="2119061547">
                                                          <w:marLeft w:val="0"/>
                                                          <w:marRight w:val="0"/>
                                                          <w:marTop w:val="0"/>
                                                          <w:marBottom w:val="0"/>
                                                          <w:divBdr>
                                                            <w:top w:val="none" w:sz="0" w:space="0" w:color="auto"/>
                                                            <w:left w:val="none" w:sz="0" w:space="0" w:color="auto"/>
                                                            <w:bottom w:val="none" w:sz="0" w:space="0" w:color="auto"/>
                                                            <w:right w:val="none" w:sz="0" w:space="0" w:color="auto"/>
                                                          </w:divBdr>
                                                          <w:divsChild>
                                                            <w:div w:id="961376057">
                                                              <w:marLeft w:val="0"/>
                                                              <w:marRight w:val="0"/>
                                                              <w:marTop w:val="0"/>
                                                              <w:marBottom w:val="0"/>
                                                              <w:divBdr>
                                                                <w:top w:val="none" w:sz="0" w:space="0" w:color="auto"/>
                                                                <w:left w:val="none" w:sz="0" w:space="0" w:color="auto"/>
                                                                <w:bottom w:val="none" w:sz="0" w:space="0" w:color="auto"/>
                                                                <w:right w:val="none" w:sz="0" w:space="0" w:color="auto"/>
                                                              </w:divBdr>
                                                              <w:divsChild>
                                                                <w:div w:id="1373918933">
                                                                  <w:marLeft w:val="0"/>
                                                                  <w:marRight w:val="0"/>
                                                                  <w:marTop w:val="0"/>
                                                                  <w:marBottom w:val="0"/>
                                                                  <w:divBdr>
                                                                    <w:top w:val="none" w:sz="0" w:space="0" w:color="auto"/>
                                                                    <w:left w:val="none" w:sz="0" w:space="0" w:color="auto"/>
                                                                    <w:bottom w:val="none" w:sz="0" w:space="0" w:color="auto"/>
                                                                    <w:right w:val="none" w:sz="0" w:space="0" w:color="auto"/>
                                                                  </w:divBdr>
                                                                  <w:divsChild>
                                                                    <w:div w:id="1372877557">
                                                                      <w:marLeft w:val="225"/>
                                                                      <w:marRight w:val="225"/>
                                                                      <w:marTop w:val="360"/>
                                                                      <w:marBottom w:val="0"/>
                                                                      <w:divBdr>
                                                                        <w:top w:val="none" w:sz="0" w:space="0" w:color="auto"/>
                                                                        <w:left w:val="none" w:sz="0" w:space="0" w:color="auto"/>
                                                                        <w:bottom w:val="none" w:sz="0" w:space="0" w:color="auto"/>
                                                                        <w:right w:val="none" w:sz="0" w:space="0" w:color="auto"/>
                                                                      </w:divBdr>
                                                                      <w:divsChild>
                                                                        <w:div w:id="1722051854">
                                                                          <w:marLeft w:val="0"/>
                                                                          <w:marRight w:val="0"/>
                                                                          <w:marTop w:val="0"/>
                                                                          <w:marBottom w:val="0"/>
                                                                          <w:divBdr>
                                                                            <w:top w:val="none" w:sz="0" w:space="0" w:color="auto"/>
                                                                            <w:left w:val="none" w:sz="0" w:space="0" w:color="auto"/>
                                                                            <w:bottom w:val="none" w:sz="0" w:space="0" w:color="auto"/>
                                                                            <w:right w:val="none" w:sz="0" w:space="0" w:color="auto"/>
                                                                          </w:divBdr>
                                                                          <w:divsChild>
                                                                            <w:div w:id="447168197">
                                                                              <w:marLeft w:val="0"/>
                                                                              <w:marRight w:val="0"/>
                                                                              <w:marTop w:val="0"/>
                                                                              <w:marBottom w:val="0"/>
                                                                              <w:divBdr>
                                                                                <w:top w:val="none" w:sz="0" w:space="0" w:color="auto"/>
                                                                                <w:left w:val="none" w:sz="0" w:space="0" w:color="auto"/>
                                                                                <w:bottom w:val="none" w:sz="0" w:space="0" w:color="auto"/>
                                                                                <w:right w:val="none" w:sz="0" w:space="0" w:color="auto"/>
                                                                              </w:divBdr>
                                                                            </w:div>
                                                                            <w:div w:id="92368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82532">
                                                                      <w:marLeft w:val="0"/>
                                                                      <w:marRight w:val="0"/>
                                                                      <w:marTop w:val="0"/>
                                                                      <w:marBottom w:val="0"/>
                                                                      <w:divBdr>
                                                                        <w:top w:val="none" w:sz="0" w:space="0" w:color="auto"/>
                                                                        <w:left w:val="none" w:sz="0" w:space="0" w:color="auto"/>
                                                                        <w:bottom w:val="none" w:sz="0" w:space="0" w:color="auto"/>
                                                                        <w:right w:val="none" w:sz="0" w:space="0" w:color="auto"/>
                                                                      </w:divBdr>
                                                                      <w:divsChild>
                                                                        <w:div w:id="174268994">
                                                                          <w:marLeft w:val="0"/>
                                                                          <w:marRight w:val="0"/>
                                                                          <w:marTop w:val="0"/>
                                                                          <w:marBottom w:val="0"/>
                                                                          <w:divBdr>
                                                                            <w:top w:val="none" w:sz="0" w:space="0" w:color="auto"/>
                                                                            <w:left w:val="none" w:sz="0" w:space="0" w:color="auto"/>
                                                                            <w:bottom w:val="none" w:sz="0" w:space="0" w:color="auto"/>
                                                                            <w:right w:val="none" w:sz="0" w:space="0" w:color="auto"/>
                                                                          </w:divBdr>
                                                                        </w:div>
                                                                        <w:div w:id="613361809">
                                                                          <w:marLeft w:val="0"/>
                                                                          <w:marRight w:val="0"/>
                                                                          <w:marTop w:val="45"/>
                                                                          <w:marBottom w:val="0"/>
                                                                          <w:divBdr>
                                                                            <w:top w:val="none" w:sz="0" w:space="0" w:color="auto"/>
                                                                            <w:left w:val="none" w:sz="0" w:space="0" w:color="auto"/>
                                                                            <w:bottom w:val="none" w:sz="0" w:space="0" w:color="auto"/>
                                                                            <w:right w:val="none" w:sz="0" w:space="0" w:color="auto"/>
                                                                          </w:divBdr>
                                                                        </w:div>
                                                                        <w:div w:id="1449086453">
                                                                          <w:marLeft w:val="0"/>
                                                                          <w:marRight w:val="0"/>
                                                                          <w:marTop w:val="0"/>
                                                                          <w:marBottom w:val="0"/>
                                                                          <w:divBdr>
                                                                            <w:top w:val="none" w:sz="0" w:space="0" w:color="auto"/>
                                                                            <w:left w:val="none" w:sz="0" w:space="0" w:color="auto"/>
                                                                            <w:bottom w:val="none" w:sz="0" w:space="0" w:color="auto"/>
                                                                            <w:right w:val="none" w:sz="0" w:space="0" w:color="auto"/>
                                                                          </w:divBdr>
                                                                        </w:div>
                                                                        <w:div w:id="898906495">
                                                                          <w:marLeft w:val="0"/>
                                                                          <w:marRight w:val="0"/>
                                                                          <w:marTop w:val="45"/>
                                                                          <w:marBottom w:val="0"/>
                                                                          <w:divBdr>
                                                                            <w:top w:val="none" w:sz="0" w:space="0" w:color="auto"/>
                                                                            <w:left w:val="none" w:sz="0" w:space="0" w:color="auto"/>
                                                                            <w:bottom w:val="none" w:sz="0" w:space="0" w:color="auto"/>
                                                                            <w:right w:val="none" w:sz="0" w:space="0" w:color="auto"/>
                                                                          </w:divBdr>
                                                                        </w:div>
                                                                        <w:div w:id="1993682178">
                                                                          <w:marLeft w:val="0"/>
                                                                          <w:marRight w:val="0"/>
                                                                          <w:marTop w:val="0"/>
                                                                          <w:marBottom w:val="0"/>
                                                                          <w:divBdr>
                                                                            <w:top w:val="none" w:sz="0" w:space="0" w:color="auto"/>
                                                                            <w:left w:val="none" w:sz="0" w:space="0" w:color="auto"/>
                                                                            <w:bottom w:val="none" w:sz="0" w:space="0" w:color="auto"/>
                                                                            <w:right w:val="none" w:sz="0" w:space="0" w:color="auto"/>
                                                                          </w:divBdr>
                                                                        </w:div>
                                                                        <w:div w:id="1647978495">
                                                                          <w:marLeft w:val="0"/>
                                                                          <w:marRight w:val="0"/>
                                                                          <w:marTop w:val="45"/>
                                                                          <w:marBottom w:val="0"/>
                                                                          <w:divBdr>
                                                                            <w:top w:val="none" w:sz="0" w:space="0" w:color="auto"/>
                                                                            <w:left w:val="none" w:sz="0" w:space="0" w:color="auto"/>
                                                                            <w:bottom w:val="none" w:sz="0" w:space="0" w:color="auto"/>
                                                                            <w:right w:val="none" w:sz="0" w:space="0" w:color="auto"/>
                                                                          </w:divBdr>
                                                                        </w:div>
                                                                        <w:div w:id="915943255">
                                                                          <w:marLeft w:val="0"/>
                                                                          <w:marRight w:val="0"/>
                                                                          <w:marTop w:val="0"/>
                                                                          <w:marBottom w:val="0"/>
                                                                          <w:divBdr>
                                                                            <w:top w:val="none" w:sz="0" w:space="0" w:color="auto"/>
                                                                            <w:left w:val="none" w:sz="0" w:space="0" w:color="auto"/>
                                                                            <w:bottom w:val="none" w:sz="0" w:space="0" w:color="auto"/>
                                                                            <w:right w:val="none" w:sz="0" w:space="0" w:color="auto"/>
                                                                          </w:divBdr>
                                                                        </w:div>
                                                                        <w:div w:id="19454255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0385325">
      <w:bodyDiv w:val="1"/>
      <w:marLeft w:val="0"/>
      <w:marRight w:val="0"/>
      <w:marTop w:val="0"/>
      <w:marBottom w:val="0"/>
      <w:divBdr>
        <w:top w:val="none" w:sz="0" w:space="0" w:color="auto"/>
        <w:left w:val="none" w:sz="0" w:space="0" w:color="auto"/>
        <w:bottom w:val="none" w:sz="0" w:space="0" w:color="auto"/>
        <w:right w:val="none" w:sz="0" w:space="0" w:color="auto"/>
      </w:divBdr>
    </w:div>
    <w:div w:id="1037466394">
      <w:bodyDiv w:val="1"/>
      <w:marLeft w:val="0"/>
      <w:marRight w:val="0"/>
      <w:marTop w:val="0"/>
      <w:marBottom w:val="0"/>
      <w:divBdr>
        <w:top w:val="none" w:sz="0" w:space="0" w:color="auto"/>
        <w:left w:val="none" w:sz="0" w:space="0" w:color="auto"/>
        <w:bottom w:val="none" w:sz="0" w:space="0" w:color="auto"/>
        <w:right w:val="none" w:sz="0" w:space="0" w:color="auto"/>
      </w:divBdr>
    </w:div>
    <w:div w:id="1125850859">
      <w:bodyDiv w:val="1"/>
      <w:marLeft w:val="0"/>
      <w:marRight w:val="0"/>
      <w:marTop w:val="0"/>
      <w:marBottom w:val="0"/>
      <w:divBdr>
        <w:top w:val="none" w:sz="0" w:space="0" w:color="auto"/>
        <w:left w:val="none" w:sz="0" w:space="0" w:color="auto"/>
        <w:bottom w:val="none" w:sz="0" w:space="0" w:color="auto"/>
        <w:right w:val="none" w:sz="0" w:space="0" w:color="auto"/>
      </w:divBdr>
    </w:div>
    <w:div w:id="1126201008">
      <w:bodyDiv w:val="1"/>
      <w:marLeft w:val="0"/>
      <w:marRight w:val="0"/>
      <w:marTop w:val="0"/>
      <w:marBottom w:val="0"/>
      <w:divBdr>
        <w:top w:val="none" w:sz="0" w:space="0" w:color="auto"/>
        <w:left w:val="none" w:sz="0" w:space="0" w:color="auto"/>
        <w:bottom w:val="none" w:sz="0" w:space="0" w:color="auto"/>
        <w:right w:val="none" w:sz="0" w:space="0" w:color="auto"/>
      </w:divBdr>
    </w:div>
    <w:div w:id="1177382821">
      <w:bodyDiv w:val="1"/>
      <w:marLeft w:val="0"/>
      <w:marRight w:val="0"/>
      <w:marTop w:val="0"/>
      <w:marBottom w:val="0"/>
      <w:divBdr>
        <w:top w:val="none" w:sz="0" w:space="0" w:color="auto"/>
        <w:left w:val="none" w:sz="0" w:space="0" w:color="auto"/>
        <w:bottom w:val="none" w:sz="0" w:space="0" w:color="auto"/>
        <w:right w:val="none" w:sz="0" w:space="0" w:color="auto"/>
      </w:divBdr>
    </w:div>
    <w:div w:id="1182552473">
      <w:bodyDiv w:val="1"/>
      <w:marLeft w:val="0"/>
      <w:marRight w:val="0"/>
      <w:marTop w:val="0"/>
      <w:marBottom w:val="0"/>
      <w:divBdr>
        <w:top w:val="none" w:sz="0" w:space="0" w:color="auto"/>
        <w:left w:val="none" w:sz="0" w:space="0" w:color="auto"/>
        <w:bottom w:val="none" w:sz="0" w:space="0" w:color="auto"/>
        <w:right w:val="none" w:sz="0" w:space="0" w:color="auto"/>
      </w:divBdr>
    </w:div>
    <w:div w:id="1231039833">
      <w:bodyDiv w:val="1"/>
      <w:marLeft w:val="0"/>
      <w:marRight w:val="0"/>
      <w:marTop w:val="0"/>
      <w:marBottom w:val="0"/>
      <w:divBdr>
        <w:top w:val="none" w:sz="0" w:space="0" w:color="auto"/>
        <w:left w:val="none" w:sz="0" w:space="0" w:color="auto"/>
        <w:bottom w:val="none" w:sz="0" w:space="0" w:color="auto"/>
        <w:right w:val="none" w:sz="0" w:space="0" w:color="auto"/>
      </w:divBdr>
    </w:div>
    <w:div w:id="1290281639">
      <w:bodyDiv w:val="1"/>
      <w:marLeft w:val="0"/>
      <w:marRight w:val="0"/>
      <w:marTop w:val="0"/>
      <w:marBottom w:val="0"/>
      <w:divBdr>
        <w:top w:val="none" w:sz="0" w:space="0" w:color="auto"/>
        <w:left w:val="none" w:sz="0" w:space="0" w:color="auto"/>
        <w:bottom w:val="none" w:sz="0" w:space="0" w:color="auto"/>
        <w:right w:val="none" w:sz="0" w:space="0" w:color="auto"/>
      </w:divBdr>
    </w:div>
    <w:div w:id="1297954138">
      <w:bodyDiv w:val="1"/>
      <w:marLeft w:val="0"/>
      <w:marRight w:val="0"/>
      <w:marTop w:val="0"/>
      <w:marBottom w:val="0"/>
      <w:divBdr>
        <w:top w:val="none" w:sz="0" w:space="0" w:color="auto"/>
        <w:left w:val="none" w:sz="0" w:space="0" w:color="auto"/>
        <w:bottom w:val="none" w:sz="0" w:space="0" w:color="auto"/>
        <w:right w:val="none" w:sz="0" w:space="0" w:color="auto"/>
      </w:divBdr>
    </w:div>
    <w:div w:id="1303463247">
      <w:bodyDiv w:val="1"/>
      <w:marLeft w:val="0"/>
      <w:marRight w:val="0"/>
      <w:marTop w:val="0"/>
      <w:marBottom w:val="0"/>
      <w:divBdr>
        <w:top w:val="none" w:sz="0" w:space="0" w:color="auto"/>
        <w:left w:val="none" w:sz="0" w:space="0" w:color="auto"/>
        <w:bottom w:val="none" w:sz="0" w:space="0" w:color="auto"/>
        <w:right w:val="none" w:sz="0" w:space="0" w:color="auto"/>
      </w:divBdr>
    </w:div>
    <w:div w:id="1335299064">
      <w:bodyDiv w:val="1"/>
      <w:marLeft w:val="0"/>
      <w:marRight w:val="0"/>
      <w:marTop w:val="0"/>
      <w:marBottom w:val="0"/>
      <w:divBdr>
        <w:top w:val="none" w:sz="0" w:space="0" w:color="auto"/>
        <w:left w:val="none" w:sz="0" w:space="0" w:color="auto"/>
        <w:bottom w:val="none" w:sz="0" w:space="0" w:color="auto"/>
        <w:right w:val="none" w:sz="0" w:space="0" w:color="auto"/>
      </w:divBdr>
    </w:div>
    <w:div w:id="1339231158">
      <w:bodyDiv w:val="1"/>
      <w:marLeft w:val="0"/>
      <w:marRight w:val="0"/>
      <w:marTop w:val="0"/>
      <w:marBottom w:val="0"/>
      <w:divBdr>
        <w:top w:val="none" w:sz="0" w:space="0" w:color="auto"/>
        <w:left w:val="none" w:sz="0" w:space="0" w:color="auto"/>
        <w:bottom w:val="none" w:sz="0" w:space="0" w:color="auto"/>
        <w:right w:val="none" w:sz="0" w:space="0" w:color="auto"/>
      </w:divBdr>
    </w:div>
    <w:div w:id="1357079043">
      <w:bodyDiv w:val="1"/>
      <w:marLeft w:val="0"/>
      <w:marRight w:val="0"/>
      <w:marTop w:val="0"/>
      <w:marBottom w:val="0"/>
      <w:divBdr>
        <w:top w:val="none" w:sz="0" w:space="0" w:color="auto"/>
        <w:left w:val="none" w:sz="0" w:space="0" w:color="auto"/>
        <w:bottom w:val="none" w:sz="0" w:space="0" w:color="auto"/>
        <w:right w:val="none" w:sz="0" w:space="0" w:color="auto"/>
      </w:divBdr>
    </w:div>
    <w:div w:id="1432778875">
      <w:bodyDiv w:val="1"/>
      <w:marLeft w:val="0"/>
      <w:marRight w:val="0"/>
      <w:marTop w:val="0"/>
      <w:marBottom w:val="0"/>
      <w:divBdr>
        <w:top w:val="none" w:sz="0" w:space="0" w:color="auto"/>
        <w:left w:val="none" w:sz="0" w:space="0" w:color="auto"/>
        <w:bottom w:val="none" w:sz="0" w:space="0" w:color="auto"/>
        <w:right w:val="none" w:sz="0" w:space="0" w:color="auto"/>
      </w:divBdr>
      <w:divsChild>
        <w:div w:id="22368731">
          <w:marLeft w:val="0"/>
          <w:marRight w:val="0"/>
          <w:marTop w:val="0"/>
          <w:marBottom w:val="0"/>
          <w:divBdr>
            <w:top w:val="none" w:sz="0" w:space="0" w:color="auto"/>
            <w:left w:val="none" w:sz="0" w:space="0" w:color="auto"/>
            <w:bottom w:val="none" w:sz="0" w:space="0" w:color="auto"/>
            <w:right w:val="none" w:sz="0" w:space="0" w:color="auto"/>
          </w:divBdr>
          <w:divsChild>
            <w:div w:id="2031485662">
              <w:marLeft w:val="0"/>
              <w:marRight w:val="0"/>
              <w:marTop w:val="0"/>
              <w:marBottom w:val="0"/>
              <w:divBdr>
                <w:top w:val="none" w:sz="0" w:space="0" w:color="auto"/>
                <w:left w:val="none" w:sz="0" w:space="0" w:color="auto"/>
                <w:bottom w:val="none" w:sz="0" w:space="0" w:color="auto"/>
                <w:right w:val="none" w:sz="0" w:space="0" w:color="auto"/>
              </w:divBdr>
              <w:divsChild>
                <w:div w:id="1469056530">
                  <w:marLeft w:val="0"/>
                  <w:marRight w:val="0"/>
                  <w:marTop w:val="0"/>
                  <w:marBottom w:val="0"/>
                  <w:divBdr>
                    <w:top w:val="none" w:sz="0" w:space="0" w:color="auto"/>
                    <w:left w:val="none" w:sz="0" w:space="0" w:color="auto"/>
                    <w:bottom w:val="none" w:sz="0" w:space="0" w:color="auto"/>
                    <w:right w:val="none" w:sz="0" w:space="0" w:color="auto"/>
                  </w:divBdr>
                  <w:divsChild>
                    <w:div w:id="1488786989">
                      <w:marLeft w:val="0"/>
                      <w:marRight w:val="0"/>
                      <w:marTop w:val="0"/>
                      <w:marBottom w:val="0"/>
                      <w:divBdr>
                        <w:top w:val="none" w:sz="0" w:space="0" w:color="auto"/>
                        <w:left w:val="none" w:sz="0" w:space="0" w:color="auto"/>
                        <w:bottom w:val="none" w:sz="0" w:space="0" w:color="auto"/>
                        <w:right w:val="none" w:sz="0" w:space="0" w:color="auto"/>
                      </w:divBdr>
                      <w:divsChild>
                        <w:div w:id="52892385">
                          <w:marLeft w:val="0"/>
                          <w:marRight w:val="0"/>
                          <w:marTop w:val="90"/>
                          <w:marBottom w:val="0"/>
                          <w:divBdr>
                            <w:top w:val="none" w:sz="0" w:space="0" w:color="auto"/>
                            <w:left w:val="none" w:sz="0" w:space="0" w:color="auto"/>
                            <w:bottom w:val="none" w:sz="0" w:space="0" w:color="auto"/>
                            <w:right w:val="none" w:sz="0" w:space="0" w:color="auto"/>
                          </w:divBdr>
                          <w:divsChild>
                            <w:div w:id="1743141197">
                              <w:marLeft w:val="0"/>
                              <w:marRight w:val="0"/>
                              <w:marTop w:val="0"/>
                              <w:marBottom w:val="660"/>
                              <w:divBdr>
                                <w:top w:val="none" w:sz="0" w:space="0" w:color="auto"/>
                                <w:left w:val="none" w:sz="0" w:space="0" w:color="auto"/>
                                <w:bottom w:val="none" w:sz="0" w:space="0" w:color="auto"/>
                                <w:right w:val="none" w:sz="0" w:space="0" w:color="auto"/>
                              </w:divBdr>
                              <w:divsChild>
                                <w:div w:id="1427773651">
                                  <w:marLeft w:val="0"/>
                                  <w:marRight w:val="0"/>
                                  <w:marTop w:val="0"/>
                                  <w:marBottom w:val="0"/>
                                  <w:divBdr>
                                    <w:top w:val="none" w:sz="0" w:space="0" w:color="auto"/>
                                    <w:left w:val="none" w:sz="0" w:space="0" w:color="auto"/>
                                    <w:bottom w:val="none" w:sz="0" w:space="0" w:color="auto"/>
                                    <w:right w:val="none" w:sz="0" w:space="0" w:color="auto"/>
                                  </w:divBdr>
                                  <w:divsChild>
                                    <w:div w:id="649097576">
                                      <w:marLeft w:val="0"/>
                                      <w:marRight w:val="0"/>
                                      <w:marTop w:val="0"/>
                                      <w:marBottom w:val="450"/>
                                      <w:divBdr>
                                        <w:top w:val="none" w:sz="0" w:space="0" w:color="auto"/>
                                        <w:left w:val="none" w:sz="0" w:space="0" w:color="auto"/>
                                        <w:bottom w:val="none" w:sz="0" w:space="0" w:color="auto"/>
                                        <w:right w:val="none" w:sz="0" w:space="0" w:color="auto"/>
                                      </w:divBdr>
                                      <w:divsChild>
                                        <w:div w:id="1405030595">
                                          <w:marLeft w:val="0"/>
                                          <w:marRight w:val="0"/>
                                          <w:marTop w:val="0"/>
                                          <w:marBottom w:val="0"/>
                                          <w:divBdr>
                                            <w:top w:val="none" w:sz="0" w:space="0" w:color="auto"/>
                                            <w:left w:val="none" w:sz="0" w:space="0" w:color="auto"/>
                                            <w:bottom w:val="none" w:sz="0" w:space="0" w:color="auto"/>
                                            <w:right w:val="none" w:sz="0" w:space="0" w:color="auto"/>
                                          </w:divBdr>
                                          <w:divsChild>
                                            <w:div w:id="1209075655">
                                              <w:marLeft w:val="0"/>
                                              <w:marRight w:val="0"/>
                                              <w:marTop w:val="0"/>
                                              <w:marBottom w:val="0"/>
                                              <w:divBdr>
                                                <w:top w:val="none" w:sz="0" w:space="0" w:color="auto"/>
                                                <w:left w:val="none" w:sz="0" w:space="0" w:color="auto"/>
                                                <w:bottom w:val="none" w:sz="0" w:space="0" w:color="auto"/>
                                                <w:right w:val="none" w:sz="0" w:space="0" w:color="auto"/>
                                              </w:divBdr>
                                              <w:divsChild>
                                                <w:div w:id="705062461">
                                                  <w:marLeft w:val="0"/>
                                                  <w:marRight w:val="0"/>
                                                  <w:marTop w:val="0"/>
                                                  <w:marBottom w:val="0"/>
                                                  <w:divBdr>
                                                    <w:top w:val="none" w:sz="0" w:space="0" w:color="auto"/>
                                                    <w:left w:val="none" w:sz="0" w:space="0" w:color="auto"/>
                                                    <w:bottom w:val="none" w:sz="0" w:space="0" w:color="auto"/>
                                                    <w:right w:val="none" w:sz="0" w:space="0" w:color="auto"/>
                                                  </w:divBdr>
                                                  <w:divsChild>
                                                    <w:div w:id="1129585920">
                                                      <w:marLeft w:val="0"/>
                                                      <w:marRight w:val="0"/>
                                                      <w:marTop w:val="0"/>
                                                      <w:marBottom w:val="0"/>
                                                      <w:divBdr>
                                                        <w:top w:val="none" w:sz="0" w:space="0" w:color="auto"/>
                                                        <w:left w:val="none" w:sz="0" w:space="0" w:color="auto"/>
                                                        <w:bottom w:val="none" w:sz="0" w:space="0" w:color="auto"/>
                                                        <w:right w:val="none" w:sz="0" w:space="0" w:color="auto"/>
                                                      </w:divBdr>
                                                      <w:divsChild>
                                                        <w:div w:id="1421828505">
                                                          <w:marLeft w:val="0"/>
                                                          <w:marRight w:val="0"/>
                                                          <w:marTop w:val="0"/>
                                                          <w:marBottom w:val="0"/>
                                                          <w:divBdr>
                                                            <w:top w:val="none" w:sz="0" w:space="0" w:color="auto"/>
                                                            <w:left w:val="none" w:sz="0" w:space="0" w:color="auto"/>
                                                            <w:bottom w:val="none" w:sz="0" w:space="0" w:color="auto"/>
                                                            <w:right w:val="none" w:sz="0" w:space="0" w:color="auto"/>
                                                          </w:divBdr>
                                                          <w:divsChild>
                                                            <w:div w:id="1400862090">
                                                              <w:marLeft w:val="0"/>
                                                              <w:marRight w:val="0"/>
                                                              <w:marTop w:val="0"/>
                                                              <w:marBottom w:val="0"/>
                                                              <w:divBdr>
                                                                <w:top w:val="none" w:sz="0" w:space="0" w:color="auto"/>
                                                                <w:left w:val="none" w:sz="0" w:space="0" w:color="auto"/>
                                                                <w:bottom w:val="none" w:sz="0" w:space="0" w:color="auto"/>
                                                                <w:right w:val="none" w:sz="0" w:space="0" w:color="auto"/>
                                                              </w:divBdr>
                                                              <w:divsChild>
                                                                <w:div w:id="885415444">
                                                                  <w:marLeft w:val="0"/>
                                                                  <w:marRight w:val="0"/>
                                                                  <w:marTop w:val="0"/>
                                                                  <w:marBottom w:val="0"/>
                                                                  <w:divBdr>
                                                                    <w:top w:val="none" w:sz="0" w:space="0" w:color="auto"/>
                                                                    <w:left w:val="none" w:sz="0" w:space="0" w:color="auto"/>
                                                                    <w:bottom w:val="none" w:sz="0" w:space="0" w:color="auto"/>
                                                                    <w:right w:val="none" w:sz="0" w:space="0" w:color="auto"/>
                                                                  </w:divBdr>
                                                                  <w:divsChild>
                                                                    <w:div w:id="1602177811">
                                                                      <w:marLeft w:val="0"/>
                                                                      <w:marRight w:val="0"/>
                                                                      <w:marTop w:val="0"/>
                                                                      <w:marBottom w:val="0"/>
                                                                      <w:divBdr>
                                                                        <w:top w:val="none" w:sz="0" w:space="0" w:color="auto"/>
                                                                        <w:left w:val="none" w:sz="0" w:space="0" w:color="auto"/>
                                                                        <w:bottom w:val="none" w:sz="0" w:space="0" w:color="auto"/>
                                                                        <w:right w:val="none" w:sz="0" w:space="0" w:color="auto"/>
                                                                      </w:divBdr>
                                                                      <w:divsChild>
                                                                        <w:div w:id="1756823642">
                                                                          <w:marLeft w:val="0"/>
                                                                          <w:marRight w:val="0"/>
                                                                          <w:marTop w:val="0"/>
                                                                          <w:marBottom w:val="0"/>
                                                                          <w:divBdr>
                                                                            <w:top w:val="none" w:sz="0" w:space="0" w:color="auto"/>
                                                                            <w:left w:val="none" w:sz="0" w:space="0" w:color="auto"/>
                                                                            <w:bottom w:val="none" w:sz="0" w:space="0" w:color="auto"/>
                                                                            <w:right w:val="none" w:sz="0" w:space="0" w:color="auto"/>
                                                                          </w:divBdr>
                                                                        </w:div>
                                                                        <w:div w:id="1639459692">
                                                                          <w:marLeft w:val="0"/>
                                                                          <w:marRight w:val="0"/>
                                                                          <w:marTop w:val="0"/>
                                                                          <w:marBottom w:val="0"/>
                                                                          <w:divBdr>
                                                                            <w:top w:val="none" w:sz="0" w:space="0" w:color="auto"/>
                                                                            <w:left w:val="none" w:sz="0" w:space="0" w:color="auto"/>
                                                                            <w:bottom w:val="none" w:sz="0" w:space="0" w:color="auto"/>
                                                                            <w:right w:val="none" w:sz="0" w:space="0" w:color="auto"/>
                                                                          </w:divBdr>
                                                                          <w:divsChild>
                                                                            <w:div w:id="485899344">
                                                                              <w:marLeft w:val="0"/>
                                                                              <w:marRight w:val="165"/>
                                                                              <w:marTop w:val="150"/>
                                                                              <w:marBottom w:val="0"/>
                                                                              <w:divBdr>
                                                                                <w:top w:val="none" w:sz="0" w:space="0" w:color="auto"/>
                                                                                <w:left w:val="none" w:sz="0" w:space="0" w:color="auto"/>
                                                                                <w:bottom w:val="none" w:sz="0" w:space="0" w:color="auto"/>
                                                                                <w:right w:val="none" w:sz="0" w:space="0" w:color="auto"/>
                                                                              </w:divBdr>
                                                                              <w:divsChild>
                                                                                <w:div w:id="1176919441">
                                                                                  <w:marLeft w:val="0"/>
                                                                                  <w:marRight w:val="0"/>
                                                                                  <w:marTop w:val="0"/>
                                                                                  <w:marBottom w:val="0"/>
                                                                                  <w:divBdr>
                                                                                    <w:top w:val="none" w:sz="0" w:space="0" w:color="auto"/>
                                                                                    <w:left w:val="none" w:sz="0" w:space="0" w:color="auto"/>
                                                                                    <w:bottom w:val="none" w:sz="0" w:space="0" w:color="auto"/>
                                                                                    <w:right w:val="none" w:sz="0" w:space="0" w:color="auto"/>
                                                                                  </w:divBdr>
                                                                                  <w:divsChild>
                                                                                    <w:div w:id="20170774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8002258">
                                              <w:marLeft w:val="0"/>
                                              <w:marRight w:val="0"/>
                                              <w:marTop w:val="240"/>
                                              <w:marBottom w:val="0"/>
                                              <w:divBdr>
                                                <w:top w:val="none" w:sz="0" w:space="0" w:color="auto"/>
                                                <w:left w:val="none" w:sz="0" w:space="0" w:color="auto"/>
                                                <w:bottom w:val="none" w:sz="0" w:space="0" w:color="auto"/>
                                                <w:right w:val="none" w:sz="0" w:space="0" w:color="auto"/>
                                              </w:divBdr>
                                              <w:divsChild>
                                                <w:div w:id="474879615">
                                                  <w:marLeft w:val="210"/>
                                                  <w:marRight w:val="0"/>
                                                  <w:marTop w:val="0"/>
                                                  <w:marBottom w:val="0"/>
                                                  <w:divBdr>
                                                    <w:top w:val="none" w:sz="0" w:space="0" w:color="auto"/>
                                                    <w:left w:val="none" w:sz="0" w:space="0" w:color="auto"/>
                                                    <w:bottom w:val="none" w:sz="0" w:space="0" w:color="auto"/>
                                                    <w:right w:val="none" w:sz="0" w:space="0" w:color="auto"/>
                                                  </w:divBdr>
                                                  <w:divsChild>
                                                    <w:div w:id="190922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754075">
                              <w:marLeft w:val="0"/>
                              <w:marRight w:val="0"/>
                              <w:marTop w:val="0"/>
                              <w:marBottom w:val="0"/>
                              <w:divBdr>
                                <w:top w:val="none" w:sz="0" w:space="0" w:color="auto"/>
                                <w:left w:val="none" w:sz="0" w:space="0" w:color="auto"/>
                                <w:bottom w:val="none" w:sz="0" w:space="0" w:color="auto"/>
                                <w:right w:val="none" w:sz="0" w:space="0" w:color="auto"/>
                              </w:divBdr>
                              <w:divsChild>
                                <w:div w:id="857307190">
                                  <w:marLeft w:val="0"/>
                                  <w:marRight w:val="0"/>
                                  <w:marTop w:val="0"/>
                                  <w:marBottom w:val="450"/>
                                  <w:divBdr>
                                    <w:top w:val="none" w:sz="0" w:space="0" w:color="auto"/>
                                    <w:left w:val="none" w:sz="0" w:space="0" w:color="auto"/>
                                    <w:bottom w:val="none" w:sz="0" w:space="0" w:color="auto"/>
                                    <w:right w:val="none" w:sz="0" w:space="0" w:color="auto"/>
                                  </w:divBdr>
                                  <w:divsChild>
                                    <w:div w:id="280839845">
                                      <w:marLeft w:val="0"/>
                                      <w:marRight w:val="0"/>
                                      <w:marTop w:val="0"/>
                                      <w:marBottom w:val="0"/>
                                      <w:divBdr>
                                        <w:top w:val="none" w:sz="0" w:space="0" w:color="auto"/>
                                        <w:left w:val="none" w:sz="0" w:space="0" w:color="auto"/>
                                        <w:bottom w:val="none" w:sz="0" w:space="0" w:color="auto"/>
                                        <w:right w:val="none" w:sz="0" w:space="0" w:color="auto"/>
                                      </w:divBdr>
                                      <w:divsChild>
                                        <w:div w:id="1766917893">
                                          <w:marLeft w:val="0"/>
                                          <w:marRight w:val="0"/>
                                          <w:marTop w:val="0"/>
                                          <w:marBottom w:val="0"/>
                                          <w:divBdr>
                                            <w:top w:val="none" w:sz="0" w:space="0" w:color="auto"/>
                                            <w:left w:val="none" w:sz="0" w:space="0" w:color="auto"/>
                                            <w:bottom w:val="none" w:sz="0" w:space="0" w:color="auto"/>
                                            <w:right w:val="none" w:sz="0" w:space="0" w:color="auto"/>
                                          </w:divBdr>
                                          <w:divsChild>
                                            <w:div w:id="214122937">
                                              <w:marLeft w:val="0"/>
                                              <w:marRight w:val="0"/>
                                              <w:marTop w:val="0"/>
                                              <w:marBottom w:val="0"/>
                                              <w:divBdr>
                                                <w:top w:val="none" w:sz="0" w:space="0" w:color="auto"/>
                                                <w:left w:val="none" w:sz="0" w:space="0" w:color="auto"/>
                                                <w:bottom w:val="none" w:sz="0" w:space="0" w:color="auto"/>
                                                <w:right w:val="none" w:sz="0" w:space="0" w:color="auto"/>
                                              </w:divBdr>
                                              <w:divsChild>
                                                <w:div w:id="1262227958">
                                                  <w:marLeft w:val="0"/>
                                                  <w:marRight w:val="0"/>
                                                  <w:marTop w:val="0"/>
                                                  <w:marBottom w:val="0"/>
                                                  <w:divBdr>
                                                    <w:top w:val="none" w:sz="0" w:space="0" w:color="auto"/>
                                                    <w:left w:val="none" w:sz="0" w:space="0" w:color="auto"/>
                                                    <w:bottom w:val="none" w:sz="0" w:space="0" w:color="auto"/>
                                                    <w:right w:val="none" w:sz="0" w:space="0" w:color="auto"/>
                                                  </w:divBdr>
                                                  <w:divsChild>
                                                    <w:div w:id="998461231">
                                                      <w:marLeft w:val="0"/>
                                                      <w:marRight w:val="0"/>
                                                      <w:marTop w:val="0"/>
                                                      <w:marBottom w:val="0"/>
                                                      <w:divBdr>
                                                        <w:top w:val="none" w:sz="0" w:space="0" w:color="auto"/>
                                                        <w:left w:val="none" w:sz="0" w:space="0" w:color="auto"/>
                                                        <w:bottom w:val="none" w:sz="0" w:space="0" w:color="auto"/>
                                                        <w:right w:val="none" w:sz="0" w:space="0" w:color="auto"/>
                                                      </w:divBdr>
                                                      <w:divsChild>
                                                        <w:div w:id="2099406243">
                                                          <w:marLeft w:val="0"/>
                                                          <w:marRight w:val="0"/>
                                                          <w:marTop w:val="0"/>
                                                          <w:marBottom w:val="0"/>
                                                          <w:divBdr>
                                                            <w:top w:val="none" w:sz="0" w:space="0" w:color="auto"/>
                                                            <w:left w:val="none" w:sz="0" w:space="0" w:color="auto"/>
                                                            <w:bottom w:val="none" w:sz="0" w:space="0" w:color="auto"/>
                                                            <w:right w:val="none" w:sz="0" w:space="0" w:color="auto"/>
                                                          </w:divBdr>
                                                          <w:divsChild>
                                                            <w:div w:id="1424303898">
                                                              <w:marLeft w:val="0"/>
                                                              <w:marRight w:val="0"/>
                                                              <w:marTop w:val="0"/>
                                                              <w:marBottom w:val="0"/>
                                                              <w:divBdr>
                                                                <w:top w:val="none" w:sz="0" w:space="0" w:color="auto"/>
                                                                <w:left w:val="none" w:sz="0" w:space="0" w:color="auto"/>
                                                                <w:bottom w:val="none" w:sz="0" w:space="0" w:color="auto"/>
                                                                <w:right w:val="none" w:sz="0" w:space="0" w:color="auto"/>
                                                              </w:divBdr>
                                                            </w:div>
                                                            <w:div w:id="1986663499">
                                                              <w:marLeft w:val="0"/>
                                                              <w:marRight w:val="0"/>
                                                              <w:marTop w:val="0"/>
                                                              <w:marBottom w:val="0"/>
                                                              <w:divBdr>
                                                                <w:top w:val="none" w:sz="0" w:space="0" w:color="auto"/>
                                                                <w:left w:val="none" w:sz="0" w:space="0" w:color="auto"/>
                                                                <w:bottom w:val="none" w:sz="0" w:space="0" w:color="auto"/>
                                                                <w:right w:val="none" w:sz="0" w:space="0" w:color="auto"/>
                                                              </w:divBdr>
                                                              <w:divsChild>
                                                                <w:div w:id="39571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2513">
                                                      <w:marLeft w:val="0"/>
                                                      <w:marRight w:val="0"/>
                                                      <w:marTop w:val="0"/>
                                                      <w:marBottom w:val="0"/>
                                                      <w:divBdr>
                                                        <w:top w:val="none" w:sz="0" w:space="0" w:color="auto"/>
                                                        <w:left w:val="none" w:sz="0" w:space="0" w:color="auto"/>
                                                        <w:bottom w:val="none" w:sz="0" w:space="0" w:color="auto"/>
                                                        <w:right w:val="none" w:sz="0" w:space="0" w:color="auto"/>
                                                      </w:divBdr>
                                                      <w:divsChild>
                                                        <w:div w:id="153800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52721">
                                          <w:marLeft w:val="0"/>
                                          <w:marRight w:val="0"/>
                                          <w:marTop w:val="0"/>
                                          <w:marBottom w:val="0"/>
                                          <w:divBdr>
                                            <w:top w:val="none" w:sz="0" w:space="0" w:color="auto"/>
                                            <w:left w:val="none" w:sz="0" w:space="0" w:color="auto"/>
                                            <w:bottom w:val="none" w:sz="0" w:space="0" w:color="auto"/>
                                            <w:right w:val="none" w:sz="0" w:space="0" w:color="auto"/>
                                          </w:divBdr>
                                          <w:divsChild>
                                            <w:div w:id="1202089300">
                                              <w:marLeft w:val="0"/>
                                              <w:marRight w:val="0"/>
                                              <w:marTop w:val="0"/>
                                              <w:marBottom w:val="0"/>
                                              <w:divBdr>
                                                <w:top w:val="none" w:sz="0" w:space="0" w:color="auto"/>
                                                <w:left w:val="none" w:sz="0" w:space="0" w:color="auto"/>
                                                <w:bottom w:val="none" w:sz="0" w:space="0" w:color="auto"/>
                                                <w:right w:val="none" w:sz="0" w:space="0" w:color="auto"/>
                                              </w:divBdr>
                                            </w:div>
                                          </w:divsChild>
                                        </w:div>
                                        <w:div w:id="435176204">
                                          <w:marLeft w:val="0"/>
                                          <w:marRight w:val="0"/>
                                          <w:marTop w:val="0"/>
                                          <w:marBottom w:val="0"/>
                                          <w:divBdr>
                                            <w:top w:val="none" w:sz="0" w:space="0" w:color="auto"/>
                                            <w:left w:val="none" w:sz="0" w:space="0" w:color="auto"/>
                                            <w:bottom w:val="none" w:sz="0" w:space="0" w:color="auto"/>
                                            <w:right w:val="none" w:sz="0" w:space="0" w:color="auto"/>
                                          </w:divBdr>
                                          <w:divsChild>
                                            <w:div w:id="1723753883">
                                              <w:marLeft w:val="0"/>
                                              <w:marRight w:val="0"/>
                                              <w:marTop w:val="0"/>
                                              <w:marBottom w:val="0"/>
                                              <w:divBdr>
                                                <w:top w:val="none" w:sz="0" w:space="0" w:color="auto"/>
                                                <w:left w:val="none" w:sz="0" w:space="0" w:color="auto"/>
                                                <w:bottom w:val="none" w:sz="0" w:space="0" w:color="auto"/>
                                                <w:right w:val="none" w:sz="0" w:space="0" w:color="auto"/>
                                              </w:divBdr>
                                            </w:div>
                                          </w:divsChild>
                                        </w:div>
                                        <w:div w:id="555623045">
                                          <w:marLeft w:val="0"/>
                                          <w:marRight w:val="0"/>
                                          <w:marTop w:val="0"/>
                                          <w:marBottom w:val="0"/>
                                          <w:divBdr>
                                            <w:top w:val="none" w:sz="0" w:space="0" w:color="auto"/>
                                            <w:left w:val="none" w:sz="0" w:space="0" w:color="auto"/>
                                            <w:bottom w:val="none" w:sz="0" w:space="0" w:color="auto"/>
                                            <w:right w:val="none" w:sz="0" w:space="0" w:color="auto"/>
                                          </w:divBdr>
                                          <w:divsChild>
                                            <w:div w:id="1238906774">
                                              <w:marLeft w:val="0"/>
                                              <w:marRight w:val="0"/>
                                              <w:marTop w:val="0"/>
                                              <w:marBottom w:val="0"/>
                                              <w:divBdr>
                                                <w:top w:val="none" w:sz="0" w:space="0" w:color="auto"/>
                                                <w:left w:val="none" w:sz="0" w:space="0" w:color="auto"/>
                                                <w:bottom w:val="none" w:sz="0" w:space="0" w:color="auto"/>
                                                <w:right w:val="none" w:sz="0" w:space="0" w:color="auto"/>
                                              </w:divBdr>
                                            </w:div>
                                          </w:divsChild>
                                        </w:div>
                                        <w:div w:id="1409302263">
                                          <w:marLeft w:val="0"/>
                                          <w:marRight w:val="0"/>
                                          <w:marTop w:val="0"/>
                                          <w:marBottom w:val="0"/>
                                          <w:divBdr>
                                            <w:top w:val="none" w:sz="0" w:space="0" w:color="auto"/>
                                            <w:left w:val="none" w:sz="0" w:space="0" w:color="auto"/>
                                            <w:bottom w:val="none" w:sz="0" w:space="0" w:color="auto"/>
                                            <w:right w:val="none" w:sz="0" w:space="0" w:color="auto"/>
                                          </w:divBdr>
                                          <w:divsChild>
                                            <w:div w:id="1550721232">
                                              <w:marLeft w:val="0"/>
                                              <w:marRight w:val="0"/>
                                              <w:marTop w:val="0"/>
                                              <w:marBottom w:val="0"/>
                                              <w:divBdr>
                                                <w:top w:val="none" w:sz="0" w:space="0" w:color="auto"/>
                                                <w:left w:val="none" w:sz="0" w:space="0" w:color="auto"/>
                                                <w:bottom w:val="none" w:sz="0" w:space="0" w:color="auto"/>
                                                <w:right w:val="none" w:sz="0" w:space="0" w:color="auto"/>
                                              </w:divBdr>
                                            </w:div>
                                          </w:divsChild>
                                        </w:div>
                                        <w:div w:id="7262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064316">
                              <w:marLeft w:val="0"/>
                              <w:marRight w:val="0"/>
                              <w:marTop w:val="0"/>
                              <w:marBottom w:val="0"/>
                              <w:divBdr>
                                <w:top w:val="none" w:sz="0" w:space="0" w:color="auto"/>
                                <w:left w:val="none" w:sz="0" w:space="0" w:color="auto"/>
                                <w:bottom w:val="none" w:sz="0" w:space="0" w:color="auto"/>
                                <w:right w:val="none" w:sz="0" w:space="0" w:color="auto"/>
                              </w:divBdr>
                              <w:divsChild>
                                <w:div w:id="1742213536">
                                  <w:marLeft w:val="0"/>
                                  <w:marRight w:val="0"/>
                                  <w:marTop w:val="0"/>
                                  <w:marBottom w:val="0"/>
                                  <w:divBdr>
                                    <w:top w:val="none" w:sz="0" w:space="0" w:color="auto"/>
                                    <w:left w:val="none" w:sz="0" w:space="0" w:color="auto"/>
                                    <w:bottom w:val="none" w:sz="0" w:space="0" w:color="auto"/>
                                    <w:right w:val="none" w:sz="0" w:space="0" w:color="auto"/>
                                  </w:divBdr>
                                  <w:divsChild>
                                    <w:div w:id="1083531003">
                                      <w:marLeft w:val="0"/>
                                      <w:marRight w:val="0"/>
                                      <w:marTop w:val="0"/>
                                      <w:marBottom w:val="450"/>
                                      <w:divBdr>
                                        <w:top w:val="none" w:sz="0" w:space="0" w:color="auto"/>
                                        <w:left w:val="none" w:sz="0" w:space="0" w:color="auto"/>
                                        <w:bottom w:val="none" w:sz="0" w:space="0" w:color="auto"/>
                                        <w:right w:val="none" w:sz="0" w:space="0" w:color="auto"/>
                                      </w:divBdr>
                                      <w:divsChild>
                                        <w:div w:id="976299289">
                                          <w:marLeft w:val="0"/>
                                          <w:marRight w:val="0"/>
                                          <w:marTop w:val="0"/>
                                          <w:marBottom w:val="0"/>
                                          <w:divBdr>
                                            <w:top w:val="none" w:sz="0" w:space="0" w:color="auto"/>
                                            <w:left w:val="none" w:sz="0" w:space="0" w:color="auto"/>
                                            <w:bottom w:val="none" w:sz="0" w:space="0" w:color="auto"/>
                                            <w:right w:val="none" w:sz="0" w:space="0" w:color="auto"/>
                                          </w:divBdr>
                                          <w:divsChild>
                                            <w:div w:id="884829560">
                                              <w:marLeft w:val="0"/>
                                              <w:marRight w:val="0"/>
                                              <w:marTop w:val="0"/>
                                              <w:marBottom w:val="0"/>
                                              <w:divBdr>
                                                <w:top w:val="none" w:sz="0" w:space="0" w:color="auto"/>
                                                <w:left w:val="none" w:sz="0" w:space="0" w:color="auto"/>
                                                <w:bottom w:val="none" w:sz="0" w:space="0" w:color="auto"/>
                                                <w:right w:val="none" w:sz="0" w:space="0" w:color="auto"/>
                                              </w:divBdr>
                                              <w:divsChild>
                                                <w:div w:id="1801534993">
                                                  <w:marLeft w:val="0"/>
                                                  <w:marRight w:val="0"/>
                                                  <w:marTop w:val="0"/>
                                                  <w:marBottom w:val="0"/>
                                                  <w:divBdr>
                                                    <w:top w:val="none" w:sz="0" w:space="0" w:color="auto"/>
                                                    <w:left w:val="none" w:sz="0" w:space="0" w:color="auto"/>
                                                    <w:bottom w:val="none" w:sz="0" w:space="0" w:color="auto"/>
                                                    <w:right w:val="none" w:sz="0" w:space="0" w:color="auto"/>
                                                  </w:divBdr>
                                                  <w:divsChild>
                                                    <w:div w:id="1723745943">
                                                      <w:marLeft w:val="0"/>
                                                      <w:marRight w:val="0"/>
                                                      <w:marTop w:val="0"/>
                                                      <w:marBottom w:val="0"/>
                                                      <w:divBdr>
                                                        <w:top w:val="none" w:sz="0" w:space="0" w:color="auto"/>
                                                        <w:left w:val="none" w:sz="0" w:space="0" w:color="auto"/>
                                                        <w:bottom w:val="none" w:sz="0" w:space="0" w:color="auto"/>
                                                        <w:right w:val="none" w:sz="0" w:space="0" w:color="auto"/>
                                                      </w:divBdr>
                                                      <w:divsChild>
                                                        <w:div w:id="1215116414">
                                                          <w:marLeft w:val="0"/>
                                                          <w:marRight w:val="0"/>
                                                          <w:marTop w:val="0"/>
                                                          <w:marBottom w:val="0"/>
                                                          <w:divBdr>
                                                            <w:top w:val="none" w:sz="0" w:space="0" w:color="auto"/>
                                                            <w:left w:val="none" w:sz="0" w:space="0" w:color="auto"/>
                                                            <w:bottom w:val="none" w:sz="0" w:space="0" w:color="auto"/>
                                                            <w:right w:val="none" w:sz="0" w:space="0" w:color="auto"/>
                                                          </w:divBdr>
                                                          <w:divsChild>
                                                            <w:div w:id="168908669">
                                                              <w:marLeft w:val="0"/>
                                                              <w:marRight w:val="0"/>
                                                              <w:marTop w:val="0"/>
                                                              <w:marBottom w:val="0"/>
                                                              <w:divBdr>
                                                                <w:top w:val="none" w:sz="0" w:space="0" w:color="auto"/>
                                                                <w:left w:val="none" w:sz="0" w:space="0" w:color="auto"/>
                                                                <w:bottom w:val="none" w:sz="0" w:space="0" w:color="auto"/>
                                                                <w:right w:val="none" w:sz="0" w:space="0" w:color="auto"/>
                                                              </w:divBdr>
                                                              <w:divsChild>
                                                                <w:div w:id="1175732315">
                                                                  <w:marLeft w:val="0"/>
                                                                  <w:marRight w:val="0"/>
                                                                  <w:marTop w:val="0"/>
                                                                  <w:marBottom w:val="0"/>
                                                                  <w:divBdr>
                                                                    <w:top w:val="none" w:sz="0" w:space="0" w:color="auto"/>
                                                                    <w:left w:val="none" w:sz="0" w:space="0" w:color="auto"/>
                                                                    <w:bottom w:val="none" w:sz="0" w:space="0" w:color="auto"/>
                                                                    <w:right w:val="none" w:sz="0" w:space="0" w:color="auto"/>
                                                                  </w:divBdr>
                                                                </w:div>
                                                                <w:div w:id="656299972">
                                                                  <w:marLeft w:val="0"/>
                                                                  <w:marRight w:val="0"/>
                                                                  <w:marTop w:val="0"/>
                                                                  <w:marBottom w:val="0"/>
                                                                  <w:divBdr>
                                                                    <w:top w:val="none" w:sz="0" w:space="0" w:color="auto"/>
                                                                    <w:left w:val="none" w:sz="0" w:space="0" w:color="auto"/>
                                                                    <w:bottom w:val="none" w:sz="0" w:space="0" w:color="auto"/>
                                                                    <w:right w:val="none" w:sz="0" w:space="0" w:color="auto"/>
                                                                  </w:divBdr>
                                                                  <w:divsChild>
                                                                    <w:div w:id="61401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6064">
                                                              <w:marLeft w:val="0"/>
                                                              <w:marRight w:val="0"/>
                                                              <w:marTop w:val="0"/>
                                                              <w:marBottom w:val="0"/>
                                                              <w:divBdr>
                                                                <w:top w:val="none" w:sz="0" w:space="0" w:color="auto"/>
                                                                <w:left w:val="none" w:sz="0" w:space="0" w:color="auto"/>
                                                                <w:bottom w:val="none" w:sz="0" w:space="0" w:color="auto"/>
                                                                <w:right w:val="none" w:sz="0" w:space="0" w:color="auto"/>
                                                              </w:divBdr>
                                                              <w:divsChild>
                                                                <w:div w:id="1865437667">
                                                                  <w:marLeft w:val="0"/>
                                                                  <w:marRight w:val="0"/>
                                                                  <w:marTop w:val="0"/>
                                                                  <w:marBottom w:val="0"/>
                                                                  <w:divBdr>
                                                                    <w:top w:val="none" w:sz="0" w:space="0" w:color="auto"/>
                                                                    <w:left w:val="none" w:sz="0" w:space="0" w:color="auto"/>
                                                                    <w:bottom w:val="none" w:sz="0" w:space="0" w:color="auto"/>
                                                                    <w:right w:val="none" w:sz="0" w:space="0" w:color="auto"/>
                                                                  </w:divBdr>
                                                                  <w:divsChild>
                                                                    <w:div w:id="306739108">
                                                                      <w:marLeft w:val="0"/>
                                                                      <w:marRight w:val="0"/>
                                                                      <w:marTop w:val="0"/>
                                                                      <w:marBottom w:val="0"/>
                                                                      <w:divBdr>
                                                                        <w:top w:val="none" w:sz="0" w:space="0" w:color="auto"/>
                                                                        <w:left w:val="none" w:sz="0" w:space="0" w:color="auto"/>
                                                                        <w:bottom w:val="none" w:sz="0" w:space="0" w:color="auto"/>
                                                                        <w:right w:val="none" w:sz="0" w:space="0" w:color="auto"/>
                                                                      </w:divBdr>
                                                                      <w:divsChild>
                                                                        <w:div w:id="117727863">
                                                                          <w:marLeft w:val="0"/>
                                                                          <w:marRight w:val="0"/>
                                                                          <w:marTop w:val="0"/>
                                                                          <w:marBottom w:val="0"/>
                                                                          <w:divBdr>
                                                                            <w:top w:val="none" w:sz="0" w:space="0" w:color="auto"/>
                                                                            <w:left w:val="none" w:sz="0" w:space="0" w:color="auto"/>
                                                                            <w:bottom w:val="none" w:sz="0" w:space="0" w:color="auto"/>
                                                                            <w:right w:val="none" w:sz="0" w:space="0" w:color="auto"/>
                                                                          </w:divBdr>
                                                                          <w:divsChild>
                                                                            <w:div w:id="172445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954673">
                                                      <w:marLeft w:val="0"/>
                                                      <w:marRight w:val="0"/>
                                                      <w:marTop w:val="0"/>
                                                      <w:marBottom w:val="0"/>
                                                      <w:divBdr>
                                                        <w:top w:val="none" w:sz="0" w:space="0" w:color="auto"/>
                                                        <w:left w:val="none" w:sz="0" w:space="0" w:color="auto"/>
                                                        <w:bottom w:val="none" w:sz="0" w:space="0" w:color="auto"/>
                                                        <w:right w:val="none" w:sz="0" w:space="0" w:color="auto"/>
                                                      </w:divBdr>
                                                      <w:divsChild>
                                                        <w:div w:id="83954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191461">
                              <w:marLeft w:val="0"/>
                              <w:marRight w:val="0"/>
                              <w:marTop w:val="0"/>
                              <w:marBottom w:val="0"/>
                              <w:divBdr>
                                <w:top w:val="none" w:sz="0" w:space="0" w:color="auto"/>
                                <w:left w:val="none" w:sz="0" w:space="0" w:color="auto"/>
                                <w:bottom w:val="none" w:sz="0" w:space="0" w:color="auto"/>
                                <w:right w:val="none" w:sz="0" w:space="0" w:color="auto"/>
                              </w:divBdr>
                              <w:divsChild>
                                <w:div w:id="242838532">
                                  <w:marLeft w:val="0"/>
                                  <w:marRight w:val="0"/>
                                  <w:marTop w:val="0"/>
                                  <w:marBottom w:val="450"/>
                                  <w:divBdr>
                                    <w:top w:val="none" w:sz="0" w:space="0" w:color="auto"/>
                                    <w:left w:val="none" w:sz="0" w:space="0" w:color="auto"/>
                                    <w:bottom w:val="none" w:sz="0" w:space="0" w:color="auto"/>
                                    <w:right w:val="none" w:sz="0" w:space="0" w:color="auto"/>
                                  </w:divBdr>
                                  <w:divsChild>
                                    <w:div w:id="1133717570">
                                      <w:marLeft w:val="0"/>
                                      <w:marRight w:val="0"/>
                                      <w:marTop w:val="0"/>
                                      <w:marBottom w:val="0"/>
                                      <w:divBdr>
                                        <w:top w:val="none" w:sz="0" w:space="0" w:color="auto"/>
                                        <w:left w:val="none" w:sz="0" w:space="0" w:color="auto"/>
                                        <w:bottom w:val="none" w:sz="0" w:space="0" w:color="auto"/>
                                        <w:right w:val="none" w:sz="0" w:space="0" w:color="auto"/>
                                      </w:divBdr>
                                      <w:divsChild>
                                        <w:div w:id="418411691">
                                          <w:marLeft w:val="0"/>
                                          <w:marRight w:val="0"/>
                                          <w:marTop w:val="0"/>
                                          <w:marBottom w:val="0"/>
                                          <w:divBdr>
                                            <w:top w:val="none" w:sz="0" w:space="0" w:color="auto"/>
                                            <w:left w:val="none" w:sz="0" w:space="0" w:color="auto"/>
                                            <w:bottom w:val="none" w:sz="0" w:space="0" w:color="auto"/>
                                            <w:right w:val="none" w:sz="0" w:space="0" w:color="auto"/>
                                          </w:divBdr>
                                          <w:divsChild>
                                            <w:div w:id="1782722480">
                                              <w:marLeft w:val="0"/>
                                              <w:marRight w:val="0"/>
                                              <w:marTop w:val="0"/>
                                              <w:marBottom w:val="0"/>
                                              <w:divBdr>
                                                <w:top w:val="none" w:sz="0" w:space="0" w:color="auto"/>
                                                <w:left w:val="none" w:sz="0" w:space="0" w:color="auto"/>
                                                <w:bottom w:val="none" w:sz="0" w:space="0" w:color="auto"/>
                                                <w:right w:val="none" w:sz="0" w:space="0" w:color="auto"/>
                                              </w:divBdr>
                                              <w:divsChild>
                                                <w:div w:id="1952399859">
                                                  <w:marLeft w:val="0"/>
                                                  <w:marRight w:val="0"/>
                                                  <w:marTop w:val="0"/>
                                                  <w:marBottom w:val="0"/>
                                                  <w:divBdr>
                                                    <w:top w:val="none" w:sz="0" w:space="0" w:color="auto"/>
                                                    <w:left w:val="none" w:sz="0" w:space="0" w:color="auto"/>
                                                    <w:bottom w:val="none" w:sz="0" w:space="0" w:color="auto"/>
                                                    <w:right w:val="none" w:sz="0" w:space="0" w:color="auto"/>
                                                  </w:divBdr>
                                                  <w:divsChild>
                                                    <w:div w:id="1704595445">
                                                      <w:marLeft w:val="0"/>
                                                      <w:marRight w:val="0"/>
                                                      <w:marTop w:val="0"/>
                                                      <w:marBottom w:val="0"/>
                                                      <w:divBdr>
                                                        <w:top w:val="none" w:sz="0" w:space="0" w:color="auto"/>
                                                        <w:left w:val="none" w:sz="0" w:space="0" w:color="auto"/>
                                                        <w:bottom w:val="none" w:sz="0" w:space="0" w:color="auto"/>
                                                        <w:right w:val="none" w:sz="0" w:space="0" w:color="auto"/>
                                                      </w:divBdr>
                                                    </w:div>
                                                    <w:div w:id="352650223">
                                                      <w:marLeft w:val="0"/>
                                                      <w:marRight w:val="0"/>
                                                      <w:marTop w:val="0"/>
                                                      <w:marBottom w:val="0"/>
                                                      <w:divBdr>
                                                        <w:top w:val="none" w:sz="0" w:space="0" w:color="auto"/>
                                                        <w:left w:val="none" w:sz="0" w:space="0" w:color="auto"/>
                                                        <w:bottom w:val="none" w:sz="0" w:space="0" w:color="auto"/>
                                                        <w:right w:val="none" w:sz="0" w:space="0" w:color="auto"/>
                                                      </w:divBdr>
                                                      <w:divsChild>
                                                        <w:div w:id="4564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8185">
                                                  <w:marLeft w:val="0"/>
                                                  <w:marRight w:val="0"/>
                                                  <w:marTop w:val="0"/>
                                                  <w:marBottom w:val="0"/>
                                                  <w:divBdr>
                                                    <w:top w:val="none" w:sz="0" w:space="0" w:color="auto"/>
                                                    <w:left w:val="none" w:sz="0" w:space="0" w:color="auto"/>
                                                    <w:bottom w:val="none" w:sz="0" w:space="0" w:color="auto"/>
                                                    <w:right w:val="none" w:sz="0" w:space="0" w:color="auto"/>
                                                  </w:divBdr>
                                                  <w:divsChild>
                                                    <w:div w:id="1900968779">
                                                      <w:marLeft w:val="0"/>
                                                      <w:marRight w:val="0"/>
                                                      <w:marTop w:val="0"/>
                                                      <w:marBottom w:val="0"/>
                                                      <w:divBdr>
                                                        <w:top w:val="none" w:sz="0" w:space="0" w:color="auto"/>
                                                        <w:left w:val="none" w:sz="0" w:space="0" w:color="auto"/>
                                                        <w:bottom w:val="none" w:sz="0" w:space="0" w:color="auto"/>
                                                        <w:right w:val="none" w:sz="0" w:space="0" w:color="auto"/>
                                                      </w:divBdr>
                                                      <w:divsChild>
                                                        <w:div w:id="737479650">
                                                          <w:marLeft w:val="0"/>
                                                          <w:marRight w:val="0"/>
                                                          <w:marTop w:val="0"/>
                                                          <w:marBottom w:val="0"/>
                                                          <w:divBdr>
                                                            <w:top w:val="none" w:sz="0" w:space="0" w:color="auto"/>
                                                            <w:left w:val="none" w:sz="0" w:space="0" w:color="auto"/>
                                                            <w:bottom w:val="none" w:sz="0" w:space="0" w:color="auto"/>
                                                            <w:right w:val="none" w:sz="0" w:space="0" w:color="auto"/>
                                                          </w:divBdr>
                                                          <w:divsChild>
                                                            <w:div w:id="1437599806">
                                                              <w:marLeft w:val="0"/>
                                                              <w:marRight w:val="0"/>
                                                              <w:marTop w:val="0"/>
                                                              <w:marBottom w:val="0"/>
                                                              <w:divBdr>
                                                                <w:top w:val="none" w:sz="0" w:space="0" w:color="auto"/>
                                                                <w:left w:val="none" w:sz="0" w:space="0" w:color="auto"/>
                                                                <w:bottom w:val="none" w:sz="0" w:space="0" w:color="auto"/>
                                                                <w:right w:val="none" w:sz="0" w:space="0" w:color="auto"/>
                                                              </w:divBdr>
                                                              <w:divsChild>
                                                                <w:div w:id="8601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878129">
                                          <w:marLeft w:val="0"/>
                                          <w:marRight w:val="0"/>
                                          <w:marTop w:val="0"/>
                                          <w:marBottom w:val="0"/>
                                          <w:divBdr>
                                            <w:top w:val="none" w:sz="0" w:space="0" w:color="auto"/>
                                            <w:left w:val="none" w:sz="0" w:space="0" w:color="auto"/>
                                            <w:bottom w:val="none" w:sz="0" w:space="0" w:color="auto"/>
                                            <w:right w:val="none" w:sz="0" w:space="0" w:color="auto"/>
                                          </w:divBdr>
                                          <w:divsChild>
                                            <w:div w:id="183097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775776">
                              <w:marLeft w:val="0"/>
                              <w:marRight w:val="0"/>
                              <w:marTop w:val="0"/>
                              <w:marBottom w:val="0"/>
                              <w:divBdr>
                                <w:top w:val="none" w:sz="0" w:space="0" w:color="auto"/>
                                <w:left w:val="none" w:sz="0" w:space="0" w:color="auto"/>
                                <w:bottom w:val="none" w:sz="0" w:space="0" w:color="auto"/>
                                <w:right w:val="none" w:sz="0" w:space="0" w:color="auto"/>
                              </w:divBdr>
                              <w:divsChild>
                                <w:div w:id="1622878332">
                                  <w:marLeft w:val="0"/>
                                  <w:marRight w:val="0"/>
                                  <w:marTop w:val="0"/>
                                  <w:marBottom w:val="450"/>
                                  <w:divBdr>
                                    <w:top w:val="none" w:sz="0" w:space="0" w:color="auto"/>
                                    <w:left w:val="none" w:sz="0" w:space="0" w:color="auto"/>
                                    <w:bottom w:val="none" w:sz="0" w:space="0" w:color="auto"/>
                                    <w:right w:val="none" w:sz="0" w:space="0" w:color="auto"/>
                                  </w:divBdr>
                                  <w:divsChild>
                                    <w:div w:id="1526938767">
                                      <w:marLeft w:val="0"/>
                                      <w:marRight w:val="0"/>
                                      <w:marTop w:val="0"/>
                                      <w:marBottom w:val="0"/>
                                      <w:divBdr>
                                        <w:top w:val="none" w:sz="0" w:space="0" w:color="auto"/>
                                        <w:left w:val="none" w:sz="0" w:space="0" w:color="auto"/>
                                        <w:bottom w:val="none" w:sz="0" w:space="0" w:color="auto"/>
                                        <w:right w:val="none" w:sz="0" w:space="0" w:color="auto"/>
                                      </w:divBdr>
                                      <w:divsChild>
                                        <w:div w:id="2018532742">
                                          <w:marLeft w:val="0"/>
                                          <w:marRight w:val="0"/>
                                          <w:marTop w:val="0"/>
                                          <w:marBottom w:val="0"/>
                                          <w:divBdr>
                                            <w:top w:val="none" w:sz="0" w:space="0" w:color="auto"/>
                                            <w:left w:val="none" w:sz="0" w:space="0" w:color="auto"/>
                                            <w:bottom w:val="none" w:sz="0" w:space="0" w:color="auto"/>
                                            <w:right w:val="none" w:sz="0" w:space="0" w:color="auto"/>
                                          </w:divBdr>
                                          <w:divsChild>
                                            <w:div w:id="1713309900">
                                              <w:marLeft w:val="0"/>
                                              <w:marRight w:val="0"/>
                                              <w:marTop w:val="0"/>
                                              <w:marBottom w:val="0"/>
                                              <w:divBdr>
                                                <w:top w:val="none" w:sz="0" w:space="0" w:color="auto"/>
                                                <w:left w:val="none" w:sz="0" w:space="0" w:color="auto"/>
                                                <w:bottom w:val="none" w:sz="0" w:space="0" w:color="auto"/>
                                                <w:right w:val="none" w:sz="0" w:space="0" w:color="auto"/>
                                              </w:divBdr>
                                              <w:divsChild>
                                                <w:div w:id="401417916">
                                                  <w:marLeft w:val="0"/>
                                                  <w:marRight w:val="0"/>
                                                  <w:marTop w:val="0"/>
                                                  <w:marBottom w:val="0"/>
                                                  <w:divBdr>
                                                    <w:top w:val="none" w:sz="0" w:space="0" w:color="auto"/>
                                                    <w:left w:val="none" w:sz="0" w:space="0" w:color="auto"/>
                                                    <w:bottom w:val="none" w:sz="0" w:space="0" w:color="auto"/>
                                                    <w:right w:val="none" w:sz="0" w:space="0" w:color="auto"/>
                                                  </w:divBdr>
                                                  <w:divsChild>
                                                    <w:div w:id="1217399382">
                                                      <w:marLeft w:val="0"/>
                                                      <w:marRight w:val="0"/>
                                                      <w:marTop w:val="0"/>
                                                      <w:marBottom w:val="0"/>
                                                      <w:divBdr>
                                                        <w:top w:val="none" w:sz="0" w:space="0" w:color="auto"/>
                                                        <w:left w:val="none" w:sz="0" w:space="0" w:color="auto"/>
                                                        <w:bottom w:val="none" w:sz="0" w:space="0" w:color="auto"/>
                                                        <w:right w:val="none" w:sz="0" w:space="0" w:color="auto"/>
                                                      </w:divBdr>
                                                    </w:div>
                                                    <w:div w:id="1446075145">
                                                      <w:marLeft w:val="0"/>
                                                      <w:marRight w:val="0"/>
                                                      <w:marTop w:val="0"/>
                                                      <w:marBottom w:val="0"/>
                                                      <w:divBdr>
                                                        <w:top w:val="none" w:sz="0" w:space="0" w:color="auto"/>
                                                        <w:left w:val="none" w:sz="0" w:space="0" w:color="auto"/>
                                                        <w:bottom w:val="none" w:sz="0" w:space="0" w:color="auto"/>
                                                        <w:right w:val="none" w:sz="0" w:space="0" w:color="auto"/>
                                                      </w:divBdr>
                                                      <w:divsChild>
                                                        <w:div w:id="17434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466560">
                                                  <w:marLeft w:val="0"/>
                                                  <w:marRight w:val="0"/>
                                                  <w:marTop w:val="0"/>
                                                  <w:marBottom w:val="0"/>
                                                  <w:divBdr>
                                                    <w:top w:val="none" w:sz="0" w:space="0" w:color="auto"/>
                                                    <w:left w:val="none" w:sz="0" w:space="0" w:color="auto"/>
                                                    <w:bottom w:val="none" w:sz="0" w:space="0" w:color="auto"/>
                                                    <w:right w:val="none" w:sz="0" w:space="0" w:color="auto"/>
                                                  </w:divBdr>
                                                  <w:divsChild>
                                                    <w:div w:id="2019500486">
                                                      <w:marLeft w:val="0"/>
                                                      <w:marRight w:val="0"/>
                                                      <w:marTop w:val="0"/>
                                                      <w:marBottom w:val="0"/>
                                                      <w:divBdr>
                                                        <w:top w:val="none" w:sz="0" w:space="0" w:color="auto"/>
                                                        <w:left w:val="none" w:sz="0" w:space="0" w:color="auto"/>
                                                        <w:bottom w:val="none" w:sz="0" w:space="0" w:color="auto"/>
                                                        <w:right w:val="none" w:sz="0" w:space="0" w:color="auto"/>
                                                      </w:divBdr>
                                                      <w:divsChild>
                                                        <w:div w:id="548299859">
                                                          <w:marLeft w:val="0"/>
                                                          <w:marRight w:val="0"/>
                                                          <w:marTop w:val="0"/>
                                                          <w:marBottom w:val="0"/>
                                                          <w:divBdr>
                                                            <w:top w:val="none" w:sz="0" w:space="0" w:color="auto"/>
                                                            <w:left w:val="none" w:sz="0" w:space="0" w:color="auto"/>
                                                            <w:bottom w:val="none" w:sz="0" w:space="0" w:color="auto"/>
                                                            <w:right w:val="none" w:sz="0" w:space="0" w:color="auto"/>
                                                          </w:divBdr>
                                                          <w:divsChild>
                                                            <w:div w:id="1061833420">
                                                              <w:marLeft w:val="0"/>
                                                              <w:marRight w:val="0"/>
                                                              <w:marTop w:val="0"/>
                                                              <w:marBottom w:val="0"/>
                                                              <w:divBdr>
                                                                <w:top w:val="none" w:sz="0" w:space="0" w:color="auto"/>
                                                                <w:left w:val="none" w:sz="0" w:space="0" w:color="auto"/>
                                                                <w:bottom w:val="none" w:sz="0" w:space="0" w:color="auto"/>
                                                                <w:right w:val="none" w:sz="0" w:space="0" w:color="auto"/>
                                                              </w:divBdr>
                                                              <w:divsChild>
                                                                <w:div w:id="42673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085014">
                                          <w:marLeft w:val="0"/>
                                          <w:marRight w:val="0"/>
                                          <w:marTop w:val="0"/>
                                          <w:marBottom w:val="0"/>
                                          <w:divBdr>
                                            <w:top w:val="none" w:sz="0" w:space="0" w:color="auto"/>
                                            <w:left w:val="none" w:sz="0" w:space="0" w:color="auto"/>
                                            <w:bottom w:val="none" w:sz="0" w:space="0" w:color="auto"/>
                                            <w:right w:val="none" w:sz="0" w:space="0" w:color="auto"/>
                                          </w:divBdr>
                                          <w:divsChild>
                                            <w:div w:id="20545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85854">
                              <w:marLeft w:val="0"/>
                              <w:marRight w:val="0"/>
                              <w:marTop w:val="0"/>
                              <w:marBottom w:val="0"/>
                              <w:divBdr>
                                <w:top w:val="none" w:sz="0" w:space="0" w:color="auto"/>
                                <w:left w:val="none" w:sz="0" w:space="0" w:color="auto"/>
                                <w:bottom w:val="none" w:sz="0" w:space="0" w:color="auto"/>
                                <w:right w:val="none" w:sz="0" w:space="0" w:color="auto"/>
                              </w:divBdr>
                              <w:divsChild>
                                <w:div w:id="426925653">
                                  <w:marLeft w:val="0"/>
                                  <w:marRight w:val="0"/>
                                  <w:marTop w:val="0"/>
                                  <w:marBottom w:val="450"/>
                                  <w:divBdr>
                                    <w:top w:val="none" w:sz="0" w:space="0" w:color="auto"/>
                                    <w:left w:val="none" w:sz="0" w:space="0" w:color="auto"/>
                                    <w:bottom w:val="none" w:sz="0" w:space="0" w:color="auto"/>
                                    <w:right w:val="none" w:sz="0" w:space="0" w:color="auto"/>
                                  </w:divBdr>
                                  <w:divsChild>
                                    <w:div w:id="1374573855">
                                      <w:marLeft w:val="0"/>
                                      <w:marRight w:val="0"/>
                                      <w:marTop w:val="0"/>
                                      <w:marBottom w:val="0"/>
                                      <w:divBdr>
                                        <w:top w:val="none" w:sz="0" w:space="0" w:color="auto"/>
                                        <w:left w:val="none" w:sz="0" w:space="0" w:color="auto"/>
                                        <w:bottom w:val="none" w:sz="0" w:space="0" w:color="auto"/>
                                        <w:right w:val="none" w:sz="0" w:space="0" w:color="auto"/>
                                      </w:divBdr>
                                      <w:divsChild>
                                        <w:div w:id="1497526120">
                                          <w:marLeft w:val="0"/>
                                          <w:marRight w:val="0"/>
                                          <w:marTop w:val="0"/>
                                          <w:marBottom w:val="0"/>
                                          <w:divBdr>
                                            <w:top w:val="none" w:sz="0" w:space="0" w:color="auto"/>
                                            <w:left w:val="none" w:sz="0" w:space="0" w:color="auto"/>
                                            <w:bottom w:val="none" w:sz="0" w:space="0" w:color="auto"/>
                                            <w:right w:val="none" w:sz="0" w:space="0" w:color="auto"/>
                                          </w:divBdr>
                                          <w:divsChild>
                                            <w:div w:id="1230848504">
                                              <w:marLeft w:val="0"/>
                                              <w:marRight w:val="0"/>
                                              <w:marTop w:val="0"/>
                                              <w:marBottom w:val="0"/>
                                              <w:divBdr>
                                                <w:top w:val="none" w:sz="0" w:space="0" w:color="auto"/>
                                                <w:left w:val="none" w:sz="0" w:space="0" w:color="auto"/>
                                                <w:bottom w:val="none" w:sz="0" w:space="0" w:color="auto"/>
                                                <w:right w:val="none" w:sz="0" w:space="0" w:color="auto"/>
                                              </w:divBdr>
                                              <w:divsChild>
                                                <w:div w:id="27486874">
                                                  <w:marLeft w:val="0"/>
                                                  <w:marRight w:val="0"/>
                                                  <w:marTop w:val="0"/>
                                                  <w:marBottom w:val="0"/>
                                                  <w:divBdr>
                                                    <w:top w:val="none" w:sz="0" w:space="0" w:color="auto"/>
                                                    <w:left w:val="none" w:sz="0" w:space="0" w:color="auto"/>
                                                    <w:bottom w:val="none" w:sz="0" w:space="0" w:color="auto"/>
                                                    <w:right w:val="none" w:sz="0" w:space="0" w:color="auto"/>
                                                  </w:divBdr>
                                                  <w:divsChild>
                                                    <w:div w:id="1228684001">
                                                      <w:marLeft w:val="0"/>
                                                      <w:marRight w:val="0"/>
                                                      <w:marTop w:val="0"/>
                                                      <w:marBottom w:val="0"/>
                                                      <w:divBdr>
                                                        <w:top w:val="none" w:sz="0" w:space="0" w:color="auto"/>
                                                        <w:left w:val="none" w:sz="0" w:space="0" w:color="auto"/>
                                                        <w:bottom w:val="none" w:sz="0" w:space="0" w:color="auto"/>
                                                        <w:right w:val="none" w:sz="0" w:space="0" w:color="auto"/>
                                                      </w:divBdr>
                                                    </w:div>
                                                    <w:div w:id="373772497">
                                                      <w:marLeft w:val="0"/>
                                                      <w:marRight w:val="0"/>
                                                      <w:marTop w:val="0"/>
                                                      <w:marBottom w:val="0"/>
                                                      <w:divBdr>
                                                        <w:top w:val="none" w:sz="0" w:space="0" w:color="auto"/>
                                                        <w:left w:val="none" w:sz="0" w:space="0" w:color="auto"/>
                                                        <w:bottom w:val="none" w:sz="0" w:space="0" w:color="auto"/>
                                                        <w:right w:val="none" w:sz="0" w:space="0" w:color="auto"/>
                                                      </w:divBdr>
                                                      <w:divsChild>
                                                        <w:div w:id="142141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681845">
                                          <w:marLeft w:val="0"/>
                                          <w:marRight w:val="0"/>
                                          <w:marTop w:val="0"/>
                                          <w:marBottom w:val="0"/>
                                          <w:divBdr>
                                            <w:top w:val="none" w:sz="0" w:space="0" w:color="auto"/>
                                            <w:left w:val="none" w:sz="0" w:space="0" w:color="auto"/>
                                            <w:bottom w:val="none" w:sz="0" w:space="0" w:color="auto"/>
                                            <w:right w:val="none" w:sz="0" w:space="0" w:color="auto"/>
                                          </w:divBdr>
                                          <w:divsChild>
                                            <w:div w:id="23829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80914">
                              <w:marLeft w:val="0"/>
                              <w:marRight w:val="0"/>
                              <w:marTop w:val="0"/>
                              <w:marBottom w:val="0"/>
                              <w:divBdr>
                                <w:top w:val="none" w:sz="0" w:space="0" w:color="auto"/>
                                <w:left w:val="none" w:sz="0" w:space="0" w:color="auto"/>
                                <w:bottom w:val="none" w:sz="0" w:space="0" w:color="auto"/>
                                <w:right w:val="none" w:sz="0" w:space="0" w:color="auto"/>
                              </w:divBdr>
                              <w:divsChild>
                                <w:div w:id="2035878636">
                                  <w:marLeft w:val="0"/>
                                  <w:marRight w:val="0"/>
                                  <w:marTop w:val="0"/>
                                  <w:marBottom w:val="450"/>
                                  <w:divBdr>
                                    <w:top w:val="none" w:sz="0" w:space="0" w:color="auto"/>
                                    <w:left w:val="none" w:sz="0" w:space="0" w:color="auto"/>
                                    <w:bottom w:val="none" w:sz="0" w:space="0" w:color="auto"/>
                                    <w:right w:val="none" w:sz="0" w:space="0" w:color="auto"/>
                                  </w:divBdr>
                                  <w:divsChild>
                                    <w:div w:id="534655379">
                                      <w:marLeft w:val="0"/>
                                      <w:marRight w:val="0"/>
                                      <w:marTop w:val="0"/>
                                      <w:marBottom w:val="0"/>
                                      <w:divBdr>
                                        <w:top w:val="none" w:sz="0" w:space="0" w:color="auto"/>
                                        <w:left w:val="none" w:sz="0" w:space="0" w:color="auto"/>
                                        <w:bottom w:val="none" w:sz="0" w:space="0" w:color="auto"/>
                                        <w:right w:val="none" w:sz="0" w:space="0" w:color="auto"/>
                                      </w:divBdr>
                                      <w:divsChild>
                                        <w:div w:id="89467930">
                                          <w:marLeft w:val="0"/>
                                          <w:marRight w:val="0"/>
                                          <w:marTop w:val="0"/>
                                          <w:marBottom w:val="0"/>
                                          <w:divBdr>
                                            <w:top w:val="none" w:sz="0" w:space="0" w:color="auto"/>
                                            <w:left w:val="none" w:sz="0" w:space="0" w:color="auto"/>
                                            <w:bottom w:val="none" w:sz="0" w:space="0" w:color="auto"/>
                                            <w:right w:val="none" w:sz="0" w:space="0" w:color="auto"/>
                                          </w:divBdr>
                                          <w:divsChild>
                                            <w:div w:id="1182016278">
                                              <w:marLeft w:val="0"/>
                                              <w:marRight w:val="0"/>
                                              <w:marTop w:val="0"/>
                                              <w:marBottom w:val="0"/>
                                              <w:divBdr>
                                                <w:top w:val="none" w:sz="0" w:space="0" w:color="auto"/>
                                                <w:left w:val="none" w:sz="0" w:space="0" w:color="auto"/>
                                                <w:bottom w:val="none" w:sz="0" w:space="0" w:color="auto"/>
                                                <w:right w:val="none" w:sz="0" w:space="0" w:color="auto"/>
                                              </w:divBdr>
                                              <w:divsChild>
                                                <w:div w:id="575942090">
                                                  <w:marLeft w:val="0"/>
                                                  <w:marRight w:val="0"/>
                                                  <w:marTop w:val="0"/>
                                                  <w:marBottom w:val="0"/>
                                                  <w:divBdr>
                                                    <w:top w:val="none" w:sz="0" w:space="0" w:color="auto"/>
                                                    <w:left w:val="none" w:sz="0" w:space="0" w:color="auto"/>
                                                    <w:bottom w:val="none" w:sz="0" w:space="0" w:color="auto"/>
                                                    <w:right w:val="none" w:sz="0" w:space="0" w:color="auto"/>
                                                  </w:divBdr>
                                                  <w:divsChild>
                                                    <w:div w:id="1177813801">
                                                      <w:marLeft w:val="0"/>
                                                      <w:marRight w:val="0"/>
                                                      <w:marTop w:val="0"/>
                                                      <w:marBottom w:val="0"/>
                                                      <w:divBdr>
                                                        <w:top w:val="none" w:sz="0" w:space="0" w:color="auto"/>
                                                        <w:left w:val="none" w:sz="0" w:space="0" w:color="auto"/>
                                                        <w:bottom w:val="none" w:sz="0" w:space="0" w:color="auto"/>
                                                        <w:right w:val="none" w:sz="0" w:space="0" w:color="auto"/>
                                                      </w:divBdr>
                                                    </w:div>
                                                    <w:div w:id="967705554">
                                                      <w:marLeft w:val="0"/>
                                                      <w:marRight w:val="0"/>
                                                      <w:marTop w:val="0"/>
                                                      <w:marBottom w:val="0"/>
                                                      <w:divBdr>
                                                        <w:top w:val="none" w:sz="0" w:space="0" w:color="auto"/>
                                                        <w:left w:val="none" w:sz="0" w:space="0" w:color="auto"/>
                                                        <w:bottom w:val="none" w:sz="0" w:space="0" w:color="auto"/>
                                                        <w:right w:val="none" w:sz="0" w:space="0" w:color="auto"/>
                                                      </w:divBdr>
                                                      <w:divsChild>
                                                        <w:div w:id="10315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14371">
                                          <w:marLeft w:val="0"/>
                                          <w:marRight w:val="0"/>
                                          <w:marTop w:val="0"/>
                                          <w:marBottom w:val="0"/>
                                          <w:divBdr>
                                            <w:top w:val="none" w:sz="0" w:space="0" w:color="auto"/>
                                            <w:left w:val="none" w:sz="0" w:space="0" w:color="auto"/>
                                            <w:bottom w:val="none" w:sz="0" w:space="0" w:color="auto"/>
                                            <w:right w:val="none" w:sz="0" w:space="0" w:color="auto"/>
                                          </w:divBdr>
                                          <w:divsChild>
                                            <w:div w:id="20027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344027">
                              <w:marLeft w:val="0"/>
                              <w:marRight w:val="0"/>
                              <w:marTop w:val="0"/>
                              <w:marBottom w:val="0"/>
                              <w:divBdr>
                                <w:top w:val="none" w:sz="0" w:space="0" w:color="auto"/>
                                <w:left w:val="none" w:sz="0" w:space="0" w:color="auto"/>
                                <w:bottom w:val="none" w:sz="0" w:space="0" w:color="auto"/>
                                <w:right w:val="none" w:sz="0" w:space="0" w:color="auto"/>
                              </w:divBdr>
                              <w:divsChild>
                                <w:div w:id="1602034453">
                                  <w:marLeft w:val="0"/>
                                  <w:marRight w:val="0"/>
                                  <w:marTop w:val="0"/>
                                  <w:marBottom w:val="0"/>
                                  <w:divBdr>
                                    <w:top w:val="none" w:sz="0" w:space="0" w:color="auto"/>
                                    <w:left w:val="none" w:sz="0" w:space="0" w:color="auto"/>
                                    <w:bottom w:val="none" w:sz="0" w:space="0" w:color="auto"/>
                                    <w:right w:val="none" w:sz="0" w:space="0" w:color="auto"/>
                                  </w:divBdr>
                                  <w:divsChild>
                                    <w:div w:id="1764716624">
                                      <w:marLeft w:val="0"/>
                                      <w:marRight w:val="0"/>
                                      <w:marTop w:val="0"/>
                                      <w:marBottom w:val="450"/>
                                      <w:divBdr>
                                        <w:top w:val="none" w:sz="0" w:space="0" w:color="auto"/>
                                        <w:left w:val="none" w:sz="0" w:space="0" w:color="auto"/>
                                        <w:bottom w:val="none" w:sz="0" w:space="0" w:color="auto"/>
                                        <w:right w:val="none" w:sz="0" w:space="0" w:color="auto"/>
                                      </w:divBdr>
                                      <w:divsChild>
                                        <w:div w:id="1369254444">
                                          <w:marLeft w:val="0"/>
                                          <w:marRight w:val="0"/>
                                          <w:marTop w:val="0"/>
                                          <w:marBottom w:val="0"/>
                                          <w:divBdr>
                                            <w:top w:val="none" w:sz="0" w:space="0" w:color="auto"/>
                                            <w:left w:val="none" w:sz="0" w:space="0" w:color="auto"/>
                                            <w:bottom w:val="none" w:sz="0" w:space="0" w:color="auto"/>
                                            <w:right w:val="none" w:sz="0" w:space="0" w:color="auto"/>
                                          </w:divBdr>
                                          <w:divsChild>
                                            <w:div w:id="1324166796">
                                              <w:marLeft w:val="0"/>
                                              <w:marRight w:val="0"/>
                                              <w:marTop w:val="0"/>
                                              <w:marBottom w:val="0"/>
                                              <w:divBdr>
                                                <w:top w:val="none" w:sz="0" w:space="0" w:color="auto"/>
                                                <w:left w:val="none" w:sz="0" w:space="0" w:color="auto"/>
                                                <w:bottom w:val="none" w:sz="0" w:space="0" w:color="auto"/>
                                                <w:right w:val="none" w:sz="0" w:space="0" w:color="auto"/>
                                              </w:divBdr>
                                              <w:divsChild>
                                                <w:div w:id="1387021913">
                                                  <w:marLeft w:val="0"/>
                                                  <w:marRight w:val="0"/>
                                                  <w:marTop w:val="0"/>
                                                  <w:marBottom w:val="0"/>
                                                  <w:divBdr>
                                                    <w:top w:val="none" w:sz="0" w:space="0" w:color="auto"/>
                                                    <w:left w:val="none" w:sz="0" w:space="0" w:color="auto"/>
                                                    <w:bottom w:val="none" w:sz="0" w:space="0" w:color="auto"/>
                                                    <w:right w:val="none" w:sz="0" w:space="0" w:color="auto"/>
                                                  </w:divBdr>
                                                  <w:divsChild>
                                                    <w:div w:id="1458067251">
                                                      <w:marLeft w:val="0"/>
                                                      <w:marRight w:val="0"/>
                                                      <w:marTop w:val="0"/>
                                                      <w:marBottom w:val="0"/>
                                                      <w:divBdr>
                                                        <w:top w:val="none" w:sz="0" w:space="0" w:color="auto"/>
                                                        <w:left w:val="none" w:sz="0" w:space="0" w:color="auto"/>
                                                        <w:bottom w:val="none" w:sz="0" w:space="0" w:color="auto"/>
                                                        <w:right w:val="none" w:sz="0" w:space="0" w:color="auto"/>
                                                      </w:divBdr>
                                                      <w:divsChild>
                                                        <w:div w:id="1594431159">
                                                          <w:marLeft w:val="0"/>
                                                          <w:marRight w:val="0"/>
                                                          <w:marTop w:val="0"/>
                                                          <w:marBottom w:val="0"/>
                                                          <w:divBdr>
                                                            <w:top w:val="none" w:sz="0" w:space="0" w:color="auto"/>
                                                            <w:left w:val="none" w:sz="0" w:space="0" w:color="auto"/>
                                                            <w:bottom w:val="none" w:sz="0" w:space="0" w:color="auto"/>
                                                            <w:right w:val="none" w:sz="0" w:space="0" w:color="auto"/>
                                                          </w:divBdr>
                                                          <w:divsChild>
                                                            <w:div w:id="922111267">
                                                              <w:marLeft w:val="0"/>
                                                              <w:marRight w:val="0"/>
                                                              <w:marTop w:val="0"/>
                                                              <w:marBottom w:val="0"/>
                                                              <w:divBdr>
                                                                <w:top w:val="none" w:sz="0" w:space="0" w:color="auto"/>
                                                                <w:left w:val="none" w:sz="0" w:space="0" w:color="auto"/>
                                                                <w:bottom w:val="none" w:sz="0" w:space="0" w:color="auto"/>
                                                                <w:right w:val="none" w:sz="0" w:space="0" w:color="auto"/>
                                                              </w:divBdr>
                                                              <w:divsChild>
                                                                <w:div w:id="1605990293">
                                                                  <w:marLeft w:val="0"/>
                                                                  <w:marRight w:val="0"/>
                                                                  <w:marTop w:val="0"/>
                                                                  <w:marBottom w:val="0"/>
                                                                  <w:divBdr>
                                                                    <w:top w:val="none" w:sz="0" w:space="0" w:color="auto"/>
                                                                    <w:left w:val="none" w:sz="0" w:space="0" w:color="auto"/>
                                                                    <w:bottom w:val="none" w:sz="0" w:space="0" w:color="auto"/>
                                                                    <w:right w:val="none" w:sz="0" w:space="0" w:color="auto"/>
                                                                  </w:divBdr>
                                                                  <w:divsChild>
                                                                    <w:div w:id="73164914">
                                                                      <w:marLeft w:val="0"/>
                                                                      <w:marRight w:val="0"/>
                                                                      <w:marTop w:val="0"/>
                                                                      <w:marBottom w:val="0"/>
                                                                      <w:divBdr>
                                                                        <w:top w:val="none" w:sz="0" w:space="0" w:color="auto"/>
                                                                        <w:left w:val="none" w:sz="0" w:space="0" w:color="auto"/>
                                                                        <w:bottom w:val="none" w:sz="0" w:space="0" w:color="auto"/>
                                                                        <w:right w:val="none" w:sz="0" w:space="0" w:color="auto"/>
                                                                      </w:divBdr>
                                                                    </w:div>
                                                                    <w:div w:id="1329746238">
                                                                      <w:marLeft w:val="0"/>
                                                                      <w:marRight w:val="0"/>
                                                                      <w:marTop w:val="0"/>
                                                                      <w:marBottom w:val="0"/>
                                                                      <w:divBdr>
                                                                        <w:top w:val="none" w:sz="0" w:space="0" w:color="auto"/>
                                                                        <w:left w:val="none" w:sz="0" w:space="0" w:color="auto"/>
                                                                        <w:bottom w:val="none" w:sz="0" w:space="0" w:color="auto"/>
                                                                        <w:right w:val="none" w:sz="0" w:space="0" w:color="auto"/>
                                                                      </w:divBdr>
                                                                      <w:divsChild>
                                                                        <w:div w:id="164400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540883">
                                                          <w:marLeft w:val="0"/>
                                                          <w:marRight w:val="0"/>
                                                          <w:marTop w:val="60"/>
                                                          <w:marBottom w:val="0"/>
                                                          <w:divBdr>
                                                            <w:top w:val="none" w:sz="0" w:space="0" w:color="auto"/>
                                                            <w:left w:val="none" w:sz="0" w:space="0" w:color="auto"/>
                                                            <w:bottom w:val="none" w:sz="0" w:space="0" w:color="auto"/>
                                                            <w:right w:val="none" w:sz="0" w:space="0" w:color="auto"/>
                                                          </w:divBdr>
                                                          <w:divsChild>
                                                            <w:div w:id="2047558663">
                                                              <w:marLeft w:val="0"/>
                                                              <w:marRight w:val="300"/>
                                                              <w:marTop w:val="60"/>
                                                              <w:marBottom w:val="0"/>
                                                              <w:divBdr>
                                                                <w:top w:val="none" w:sz="0" w:space="0" w:color="auto"/>
                                                                <w:left w:val="none" w:sz="0" w:space="0" w:color="auto"/>
                                                                <w:bottom w:val="none" w:sz="0" w:space="0" w:color="auto"/>
                                                                <w:right w:val="none" w:sz="0" w:space="0" w:color="auto"/>
                                                              </w:divBdr>
                                                              <w:divsChild>
                                                                <w:div w:id="234054266">
                                                                  <w:marLeft w:val="0"/>
                                                                  <w:marRight w:val="0"/>
                                                                  <w:marTop w:val="0"/>
                                                                  <w:marBottom w:val="0"/>
                                                                  <w:divBdr>
                                                                    <w:top w:val="none" w:sz="0" w:space="0" w:color="auto"/>
                                                                    <w:left w:val="none" w:sz="0" w:space="0" w:color="auto"/>
                                                                    <w:bottom w:val="none" w:sz="0" w:space="0" w:color="auto"/>
                                                                    <w:right w:val="none" w:sz="0" w:space="0" w:color="auto"/>
                                                                  </w:divBdr>
                                                                  <w:divsChild>
                                                                    <w:div w:id="876162230">
                                                                      <w:marLeft w:val="0"/>
                                                                      <w:marRight w:val="0"/>
                                                                      <w:marTop w:val="0"/>
                                                                      <w:marBottom w:val="0"/>
                                                                      <w:divBdr>
                                                                        <w:top w:val="none" w:sz="0" w:space="0" w:color="auto"/>
                                                                        <w:left w:val="none" w:sz="0" w:space="0" w:color="auto"/>
                                                                        <w:bottom w:val="none" w:sz="0" w:space="0" w:color="auto"/>
                                                                        <w:right w:val="none" w:sz="0" w:space="0" w:color="auto"/>
                                                                      </w:divBdr>
                                                                    </w:div>
                                                                    <w:div w:id="1268391031">
                                                                      <w:marLeft w:val="120"/>
                                                                      <w:marRight w:val="120"/>
                                                                      <w:marTop w:val="90"/>
                                                                      <w:marBottom w:val="90"/>
                                                                      <w:divBdr>
                                                                        <w:top w:val="none" w:sz="0" w:space="0" w:color="auto"/>
                                                                        <w:left w:val="none" w:sz="0" w:space="0" w:color="auto"/>
                                                                        <w:bottom w:val="none" w:sz="0" w:space="0" w:color="auto"/>
                                                                        <w:right w:val="none" w:sz="0" w:space="0" w:color="auto"/>
                                                                      </w:divBdr>
                                                                    </w:div>
                                                                  </w:divsChild>
                                                                </w:div>
                                                              </w:divsChild>
                                                            </w:div>
                                                            <w:div w:id="460223764">
                                                              <w:marLeft w:val="0"/>
                                                              <w:marRight w:val="0"/>
                                                              <w:marTop w:val="0"/>
                                                              <w:marBottom w:val="0"/>
                                                              <w:divBdr>
                                                                <w:top w:val="none" w:sz="0" w:space="0" w:color="auto"/>
                                                                <w:left w:val="none" w:sz="0" w:space="0" w:color="auto"/>
                                                                <w:bottom w:val="none" w:sz="0" w:space="0" w:color="auto"/>
                                                                <w:right w:val="none" w:sz="0" w:space="0" w:color="auto"/>
                                                              </w:divBdr>
                                                              <w:divsChild>
                                                                <w:div w:id="1509098209">
                                                                  <w:marLeft w:val="0"/>
                                                                  <w:marRight w:val="0"/>
                                                                  <w:marTop w:val="0"/>
                                                                  <w:marBottom w:val="0"/>
                                                                  <w:divBdr>
                                                                    <w:top w:val="none" w:sz="0" w:space="0" w:color="auto"/>
                                                                    <w:left w:val="none" w:sz="0" w:space="0" w:color="auto"/>
                                                                    <w:bottom w:val="none" w:sz="0" w:space="0" w:color="auto"/>
                                                                    <w:right w:val="none" w:sz="0" w:space="0" w:color="auto"/>
                                                                  </w:divBdr>
                                                                </w:div>
                                                                <w:div w:id="17114239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294721550">
                                                          <w:marLeft w:val="0"/>
                                                          <w:marRight w:val="0"/>
                                                          <w:marTop w:val="0"/>
                                                          <w:marBottom w:val="0"/>
                                                          <w:divBdr>
                                                            <w:top w:val="none" w:sz="0" w:space="0" w:color="auto"/>
                                                            <w:left w:val="none" w:sz="0" w:space="0" w:color="auto"/>
                                                            <w:bottom w:val="none" w:sz="0" w:space="0" w:color="auto"/>
                                                            <w:right w:val="none" w:sz="0" w:space="0" w:color="auto"/>
                                                          </w:divBdr>
                                                          <w:divsChild>
                                                            <w:div w:id="1739740663">
                                                              <w:marLeft w:val="0"/>
                                                              <w:marRight w:val="0"/>
                                                              <w:marTop w:val="0"/>
                                                              <w:marBottom w:val="0"/>
                                                              <w:divBdr>
                                                                <w:top w:val="none" w:sz="0" w:space="0" w:color="auto"/>
                                                                <w:left w:val="none" w:sz="0" w:space="0" w:color="auto"/>
                                                                <w:bottom w:val="none" w:sz="0" w:space="0" w:color="auto"/>
                                                                <w:right w:val="none" w:sz="0" w:space="0" w:color="auto"/>
                                                              </w:divBdr>
                                                              <w:divsChild>
                                                                <w:div w:id="2094934695">
                                                                  <w:marLeft w:val="0"/>
                                                                  <w:marRight w:val="0"/>
                                                                  <w:marTop w:val="0"/>
                                                                  <w:marBottom w:val="0"/>
                                                                  <w:divBdr>
                                                                    <w:top w:val="none" w:sz="0" w:space="0" w:color="auto"/>
                                                                    <w:left w:val="none" w:sz="0" w:space="0" w:color="auto"/>
                                                                    <w:bottom w:val="none" w:sz="0" w:space="0" w:color="auto"/>
                                                                    <w:right w:val="none" w:sz="0" w:space="0" w:color="auto"/>
                                                                  </w:divBdr>
                                                                  <w:divsChild>
                                                                    <w:div w:id="1164972817">
                                                                      <w:marLeft w:val="0"/>
                                                                      <w:marRight w:val="0"/>
                                                                      <w:marTop w:val="120"/>
                                                                      <w:marBottom w:val="0"/>
                                                                      <w:divBdr>
                                                                        <w:top w:val="none" w:sz="0" w:space="0" w:color="auto"/>
                                                                        <w:left w:val="none" w:sz="0" w:space="0" w:color="auto"/>
                                                                        <w:bottom w:val="none" w:sz="0" w:space="0" w:color="auto"/>
                                                                        <w:right w:val="none" w:sz="0" w:space="0" w:color="auto"/>
                                                                      </w:divBdr>
                                                                      <w:divsChild>
                                                                        <w:div w:id="1153644313">
                                                                          <w:marLeft w:val="0"/>
                                                                          <w:marRight w:val="0"/>
                                                                          <w:marTop w:val="0"/>
                                                                          <w:marBottom w:val="0"/>
                                                                          <w:divBdr>
                                                                            <w:top w:val="none" w:sz="0" w:space="0" w:color="auto"/>
                                                                            <w:left w:val="none" w:sz="0" w:space="0" w:color="auto"/>
                                                                            <w:bottom w:val="none" w:sz="0" w:space="0" w:color="auto"/>
                                                                            <w:right w:val="none" w:sz="0" w:space="0" w:color="auto"/>
                                                                          </w:divBdr>
                                                                          <w:divsChild>
                                                                            <w:div w:id="1987851469">
                                                                              <w:marLeft w:val="0"/>
                                                                              <w:marRight w:val="0"/>
                                                                              <w:marTop w:val="0"/>
                                                                              <w:marBottom w:val="0"/>
                                                                              <w:divBdr>
                                                                                <w:top w:val="none" w:sz="0" w:space="0" w:color="auto"/>
                                                                                <w:left w:val="none" w:sz="0" w:space="0" w:color="auto"/>
                                                                                <w:bottom w:val="none" w:sz="0" w:space="0" w:color="auto"/>
                                                                                <w:right w:val="none" w:sz="0" w:space="0" w:color="auto"/>
                                                                              </w:divBdr>
                                                                              <w:divsChild>
                                                                                <w:div w:id="2082023471">
                                                                                  <w:marLeft w:val="0"/>
                                                                                  <w:marRight w:val="240"/>
                                                                                  <w:marTop w:val="0"/>
                                                                                  <w:marBottom w:val="0"/>
                                                                                  <w:divBdr>
                                                                                    <w:top w:val="none" w:sz="0" w:space="0" w:color="auto"/>
                                                                                    <w:left w:val="none" w:sz="0" w:space="0" w:color="auto"/>
                                                                                    <w:bottom w:val="none" w:sz="0" w:space="0" w:color="auto"/>
                                                                                    <w:right w:val="none" w:sz="0" w:space="0" w:color="auto"/>
                                                                                  </w:divBdr>
                                                                                  <w:divsChild>
                                                                                    <w:div w:id="1598714768">
                                                                                      <w:marLeft w:val="0"/>
                                                                                      <w:marRight w:val="0"/>
                                                                                      <w:marTop w:val="0"/>
                                                                                      <w:marBottom w:val="0"/>
                                                                                      <w:divBdr>
                                                                                        <w:top w:val="none" w:sz="0" w:space="0" w:color="auto"/>
                                                                                        <w:left w:val="none" w:sz="0" w:space="0" w:color="auto"/>
                                                                                        <w:bottom w:val="none" w:sz="0" w:space="0" w:color="auto"/>
                                                                                        <w:right w:val="none" w:sz="0" w:space="0" w:color="auto"/>
                                                                                      </w:divBdr>
                                                                                    </w:div>
                                                                                  </w:divsChild>
                                                                                </w:div>
                                                                                <w:div w:id="528953123">
                                                                                  <w:marLeft w:val="0"/>
                                                                                  <w:marRight w:val="0"/>
                                                                                  <w:marTop w:val="0"/>
                                                                                  <w:marBottom w:val="0"/>
                                                                                  <w:divBdr>
                                                                                    <w:top w:val="none" w:sz="0" w:space="0" w:color="auto"/>
                                                                                    <w:left w:val="none" w:sz="0" w:space="0" w:color="auto"/>
                                                                                    <w:bottom w:val="none" w:sz="0" w:space="0" w:color="auto"/>
                                                                                    <w:right w:val="none" w:sz="0" w:space="0" w:color="auto"/>
                                                                                  </w:divBdr>
                                                                                  <w:divsChild>
                                                                                    <w:div w:id="764544074">
                                                                                      <w:marLeft w:val="0"/>
                                                                                      <w:marRight w:val="0"/>
                                                                                      <w:marTop w:val="0"/>
                                                                                      <w:marBottom w:val="0"/>
                                                                                      <w:divBdr>
                                                                                        <w:top w:val="none" w:sz="0" w:space="0" w:color="auto"/>
                                                                                        <w:left w:val="none" w:sz="0" w:space="0" w:color="auto"/>
                                                                                        <w:bottom w:val="none" w:sz="0" w:space="0" w:color="auto"/>
                                                                                        <w:right w:val="none" w:sz="0" w:space="0" w:color="auto"/>
                                                                                      </w:divBdr>
                                                                                      <w:divsChild>
                                                                                        <w:div w:id="616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2983220">
                              <w:marLeft w:val="0"/>
                              <w:marRight w:val="0"/>
                              <w:marTop w:val="0"/>
                              <w:marBottom w:val="660"/>
                              <w:divBdr>
                                <w:top w:val="none" w:sz="0" w:space="0" w:color="auto"/>
                                <w:left w:val="none" w:sz="0" w:space="0" w:color="auto"/>
                                <w:bottom w:val="none" w:sz="0" w:space="0" w:color="auto"/>
                                <w:right w:val="none" w:sz="0" w:space="0" w:color="auto"/>
                              </w:divBdr>
                              <w:divsChild>
                                <w:div w:id="1481924666">
                                  <w:marLeft w:val="0"/>
                                  <w:marRight w:val="0"/>
                                  <w:marTop w:val="0"/>
                                  <w:marBottom w:val="0"/>
                                  <w:divBdr>
                                    <w:top w:val="none" w:sz="0" w:space="0" w:color="auto"/>
                                    <w:left w:val="none" w:sz="0" w:space="0" w:color="auto"/>
                                    <w:bottom w:val="none" w:sz="0" w:space="0" w:color="auto"/>
                                    <w:right w:val="none" w:sz="0" w:space="0" w:color="auto"/>
                                  </w:divBdr>
                                  <w:divsChild>
                                    <w:div w:id="571887547">
                                      <w:marLeft w:val="0"/>
                                      <w:marRight w:val="0"/>
                                      <w:marTop w:val="0"/>
                                      <w:marBottom w:val="450"/>
                                      <w:divBdr>
                                        <w:top w:val="none" w:sz="0" w:space="0" w:color="auto"/>
                                        <w:left w:val="none" w:sz="0" w:space="0" w:color="auto"/>
                                        <w:bottom w:val="none" w:sz="0" w:space="0" w:color="auto"/>
                                        <w:right w:val="none" w:sz="0" w:space="0" w:color="auto"/>
                                      </w:divBdr>
                                      <w:divsChild>
                                        <w:div w:id="590548607">
                                          <w:marLeft w:val="0"/>
                                          <w:marRight w:val="0"/>
                                          <w:marTop w:val="0"/>
                                          <w:marBottom w:val="0"/>
                                          <w:divBdr>
                                            <w:top w:val="none" w:sz="0" w:space="0" w:color="auto"/>
                                            <w:left w:val="none" w:sz="0" w:space="0" w:color="auto"/>
                                            <w:bottom w:val="none" w:sz="0" w:space="0" w:color="auto"/>
                                            <w:right w:val="none" w:sz="0" w:space="0" w:color="auto"/>
                                          </w:divBdr>
                                          <w:divsChild>
                                            <w:div w:id="493224351">
                                              <w:marLeft w:val="0"/>
                                              <w:marRight w:val="0"/>
                                              <w:marTop w:val="0"/>
                                              <w:marBottom w:val="0"/>
                                              <w:divBdr>
                                                <w:top w:val="none" w:sz="0" w:space="0" w:color="auto"/>
                                                <w:left w:val="none" w:sz="0" w:space="0" w:color="auto"/>
                                                <w:bottom w:val="none" w:sz="0" w:space="0" w:color="auto"/>
                                                <w:right w:val="none" w:sz="0" w:space="0" w:color="auto"/>
                                              </w:divBdr>
                                              <w:divsChild>
                                                <w:div w:id="461390446">
                                                  <w:marLeft w:val="0"/>
                                                  <w:marRight w:val="0"/>
                                                  <w:marTop w:val="0"/>
                                                  <w:marBottom w:val="0"/>
                                                  <w:divBdr>
                                                    <w:top w:val="none" w:sz="0" w:space="0" w:color="auto"/>
                                                    <w:left w:val="none" w:sz="0" w:space="0" w:color="auto"/>
                                                    <w:bottom w:val="none" w:sz="0" w:space="0" w:color="auto"/>
                                                    <w:right w:val="none" w:sz="0" w:space="0" w:color="auto"/>
                                                  </w:divBdr>
                                                  <w:divsChild>
                                                    <w:div w:id="1753811696">
                                                      <w:marLeft w:val="0"/>
                                                      <w:marRight w:val="0"/>
                                                      <w:marTop w:val="0"/>
                                                      <w:marBottom w:val="0"/>
                                                      <w:divBdr>
                                                        <w:top w:val="none" w:sz="0" w:space="0" w:color="auto"/>
                                                        <w:left w:val="none" w:sz="0" w:space="0" w:color="auto"/>
                                                        <w:bottom w:val="none" w:sz="0" w:space="0" w:color="auto"/>
                                                        <w:right w:val="none" w:sz="0" w:space="0" w:color="auto"/>
                                                      </w:divBdr>
                                                      <w:divsChild>
                                                        <w:div w:id="396124049">
                                                          <w:marLeft w:val="0"/>
                                                          <w:marRight w:val="0"/>
                                                          <w:marTop w:val="0"/>
                                                          <w:marBottom w:val="0"/>
                                                          <w:divBdr>
                                                            <w:top w:val="none" w:sz="0" w:space="0" w:color="auto"/>
                                                            <w:left w:val="none" w:sz="0" w:space="0" w:color="auto"/>
                                                            <w:bottom w:val="none" w:sz="0" w:space="0" w:color="auto"/>
                                                            <w:right w:val="none" w:sz="0" w:space="0" w:color="auto"/>
                                                          </w:divBdr>
                                                        </w:div>
                                                        <w:div w:id="803079905">
                                                          <w:marLeft w:val="0"/>
                                                          <w:marRight w:val="0"/>
                                                          <w:marTop w:val="0"/>
                                                          <w:marBottom w:val="0"/>
                                                          <w:divBdr>
                                                            <w:top w:val="none" w:sz="0" w:space="0" w:color="auto"/>
                                                            <w:left w:val="none" w:sz="0" w:space="0" w:color="auto"/>
                                                            <w:bottom w:val="none" w:sz="0" w:space="0" w:color="auto"/>
                                                            <w:right w:val="none" w:sz="0" w:space="0" w:color="auto"/>
                                                          </w:divBdr>
                                                          <w:divsChild>
                                                            <w:div w:id="212180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3662">
                                                      <w:marLeft w:val="0"/>
                                                      <w:marRight w:val="0"/>
                                                      <w:marTop w:val="0"/>
                                                      <w:marBottom w:val="0"/>
                                                      <w:divBdr>
                                                        <w:top w:val="none" w:sz="0" w:space="0" w:color="auto"/>
                                                        <w:left w:val="none" w:sz="0" w:space="0" w:color="auto"/>
                                                        <w:bottom w:val="none" w:sz="0" w:space="0" w:color="auto"/>
                                                        <w:right w:val="none" w:sz="0" w:space="0" w:color="auto"/>
                                                      </w:divBdr>
                                                      <w:divsChild>
                                                        <w:div w:id="2024479956">
                                                          <w:marLeft w:val="0"/>
                                                          <w:marRight w:val="0"/>
                                                          <w:marTop w:val="0"/>
                                                          <w:marBottom w:val="0"/>
                                                          <w:divBdr>
                                                            <w:top w:val="none" w:sz="0" w:space="0" w:color="auto"/>
                                                            <w:left w:val="none" w:sz="0" w:space="0" w:color="auto"/>
                                                            <w:bottom w:val="none" w:sz="0" w:space="0" w:color="auto"/>
                                                            <w:right w:val="none" w:sz="0" w:space="0" w:color="auto"/>
                                                          </w:divBdr>
                                                          <w:divsChild>
                                                            <w:div w:id="718676133">
                                                              <w:marLeft w:val="0"/>
                                                              <w:marRight w:val="0"/>
                                                              <w:marTop w:val="0"/>
                                                              <w:marBottom w:val="0"/>
                                                              <w:divBdr>
                                                                <w:top w:val="none" w:sz="0" w:space="0" w:color="auto"/>
                                                                <w:left w:val="none" w:sz="0" w:space="0" w:color="auto"/>
                                                                <w:bottom w:val="none" w:sz="0" w:space="0" w:color="auto"/>
                                                                <w:right w:val="none" w:sz="0" w:space="0" w:color="auto"/>
                                                              </w:divBdr>
                                                              <w:divsChild>
                                                                <w:div w:id="412897740">
                                                                  <w:marLeft w:val="0"/>
                                                                  <w:marRight w:val="0"/>
                                                                  <w:marTop w:val="0"/>
                                                                  <w:marBottom w:val="0"/>
                                                                  <w:divBdr>
                                                                    <w:top w:val="none" w:sz="0" w:space="0" w:color="auto"/>
                                                                    <w:left w:val="none" w:sz="0" w:space="0" w:color="auto"/>
                                                                    <w:bottom w:val="none" w:sz="0" w:space="0" w:color="auto"/>
                                                                    <w:right w:val="none" w:sz="0" w:space="0" w:color="auto"/>
                                                                  </w:divBdr>
                                                                  <w:divsChild>
                                                                    <w:div w:id="63367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792190">
                                              <w:marLeft w:val="0"/>
                                              <w:marRight w:val="0"/>
                                              <w:marTop w:val="0"/>
                                              <w:marBottom w:val="0"/>
                                              <w:divBdr>
                                                <w:top w:val="none" w:sz="0" w:space="0" w:color="auto"/>
                                                <w:left w:val="none" w:sz="0" w:space="0" w:color="auto"/>
                                                <w:bottom w:val="none" w:sz="0" w:space="0" w:color="auto"/>
                                                <w:right w:val="none" w:sz="0" w:space="0" w:color="auto"/>
                                              </w:divBdr>
                                              <w:divsChild>
                                                <w:div w:id="987903047">
                                                  <w:marLeft w:val="0"/>
                                                  <w:marRight w:val="0"/>
                                                  <w:marTop w:val="0"/>
                                                  <w:marBottom w:val="0"/>
                                                  <w:divBdr>
                                                    <w:top w:val="none" w:sz="0" w:space="0" w:color="auto"/>
                                                    <w:left w:val="none" w:sz="0" w:space="0" w:color="auto"/>
                                                    <w:bottom w:val="none" w:sz="0" w:space="0" w:color="auto"/>
                                                    <w:right w:val="none" w:sz="0" w:space="0" w:color="auto"/>
                                                  </w:divBdr>
                                                </w:div>
                                                <w:div w:id="5693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925851">
              <w:marLeft w:val="0"/>
              <w:marRight w:val="0"/>
              <w:marTop w:val="0"/>
              <w:marBottom w:val="0"/>
              <w:divBdr>
                <w:top w:val="none" w:sz="0" w:space="0" w:color="auto"/>
                <w:left w:val="none" w:sz="0" w:space="0" w:color="auto"/>
                <w:bottom w:val="none" w:sz="0" w:space="0" w:color="auto"/>
                <w:right w:val="none" w:sz="0" w:space="0" w:color="auto"/>
              </w:divBdr>
              <w:divsChild>
                <w:div w:id="1790513301">
                  <w:marLeft w:val="0"/>
                  <w:marRight w:val="0"/>
                  <w:marTop w:val="0"/>
                  <w:marBottom w:val="0"/>
                  <w:divBdr>
                    <w:top w:val="none" w:sz="0" w:space="0" w:color="auto"/>
                    <w:left w:val="none" w:sz="0" w:space="0" w:color="auto"/>
                    <w:bottom w:val="none" w:sz="0" w:space="0" w:color="auto"/>
                    <w:right w:val="none" w:sz="0" w:space="0" w:color="auto"/>
                  </w:divBdr>
                  <w:divsChild>
                    <w:div w:id="1239290669">
                      <w:marLeft w:val="0"/>
                      <w:marRight w:val="0"/>
                      <w:marTop w:val="0"/>
                      <w:marBottom w:val="0"/>
                      <w:divBdr>
                        <w:top w:val="none" w:sz="0" w:space="0" w:color="auto"/>
                        <w:left w:val="none" w:sz="0" w:space="0" w:color="auto"/>
                        <w:bottom w:val="none" w:sz="0" w:space="0" w:color="auto"/>
                        <w:right w:val="none" w:sz="0" w:space="0" w:color="auto"/>
                      </w:divBdr>
                      <w:divsChild>
                        <w:div w:id="1174299747">
                          <w:marLeft w:val="0"/>
                          <w:marRight w:val="0"/>
                          <w:marTop w:val="0"/>
                          <w:marBottom w:val="660"/>
                          <w:divBdr>
                            <w:top w:val="none" w:sz="0" w:space="0" w:color="auto"/>
                            <w:left w:val="none" w:sz="0" w:space="0" w:color="auto"/>
                            <w:bottom w:val="none" w:sz="0" w:space="0" w:color="auto"/>
                            <w:right w:val="none" w:sz="0" w:space="0" w:color="auto"/>
                          </w:divBdr>
                          <w:divsChild>
                            <w:div w:id="1953972574">
                              <w:marLeft w:val="0"/>
                              <w:marRight w:val="0"/>
                              <w:marTop w:val="0"/>
                              <w:marBottom w:val="0"/>
                              <w:divBdr>
                                <w:top w:val="none" w:sz="0" w:space="0" w:color="auto"/>
                                <w:left w:val="none" w:sz="0" w:space="0" w:color="auto"/>
                                <w:bottom w:val="none" w:sz="0" w:space="0" w:color="auto"/>
                                <w:right w:val="none" w:sz="0" w:space="0" w:color="auto"/>
                              </w:divBdr>
                              <w:divsChild>
                                <w:div w:id="56363982">
                                  <w:marLeft w:val="0"/>
                                  <w:marRight w:val="0"/>
                                  <w:marTop w:val="0"/>
                                  <w:marBottom w:val="0"/>
                                  <w:divBdr>
                                    <w:top w:val="none" w:sz="0" w:space="0" w:color="auto"/>
                                    <w:left w:val="none" w:sz="0" w:space="0" w:color="auto"/>
                                    <w:bottom w:val="none" w:sz="0" w:space="0" w:color="auto"/>
                                    <w:right w:val="none" w:sz="0" w:space="0" w:color="auto"/>
                                  </w:divBdr>
                                  <w:divsChild>
                                    <w:div w:id="845288333">
                                      <w:marLeft w:val="0"/>
                                      <w:marRight w:val="0"/>
                                      <w:marTop w:val="0"/>
                                      <w:marBottom w:val="0"/>
                                      <w:divBdr>
                                        <w:top w:val="none" w:sz="0" w:space="0" w:color="auto"/>
                                        <w:left w:val="none" w:sz="0" w:space="0" w:color="auto"/>
                                        <w:bottom w:val="none" w:sz="0" w:space="0" w:color="auto"/>
                                        <w:right w:val="none" w:sz="0" w:space="0" w:color="auto"/>
                                      </w:divBdr>
                                      <w:divsChild>
                                        <w:div w:id="355817082">
                                          <w:marLeft w:val="0"/>
                                          <w:marRight w:val="0"/>
                                          <w:marTop w:val="0"/>
                                          <w:marBottom w:val="0"/>
                                          <w:divBdr>
                                            <w:top w:val="none" w:sz="0" w:space="0" w:color="auto"/>
                                            <w:left w:val="none" w:sz="0" w:space="0" w:color="auto"/>
                                            <w:bottom w:val="none" w:sz="0" w:space="0" w:color="auto"/>
                                            <w:right w:val="none" w:sz="0" w:space="0" w:color="auto"/>
                                          </w:divBdr>
                                          <w:divsChild>
                                            <w:div w:id="1111051500">
                                              <w:marLeft w:val="0"/>
                                              <w:marRight w:val="0"/>
                                              <w:marTop w:val="0"/>
                                              <w:marBottom w:val="0"/>
                                              <w:divBdr>
                                                <w:top w:val="none" w:sz="0" w:space="0" w:color="auto"/>
                                                <w:left w:val="none" w:sz="0" w:space="0" w:color="auto"/>
                                                <w:bottom w:val="none" w:sz="0" w:space="0" w:color="auto"/>
                                                <w:right w:val="none" w:sz="0" w:space="0" w:color="auto"/>
                                              </w:divBdr>
                                              <w:divsChild>
                                                <w:div w:id="9595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19245">
                                          <w:marLeft w:val="-120"/>
                                          <w:marRight w:val="-120"/>
                                          <w:marTop w:val="0"/>
                                          <w:marBottom w:val="0"/>
                                          <w:divBdr>
                                            <w:top w:val="none" w:sz="0" w:space="0" w:color="auto"/>
                                            <w:left w:val="none" w:sz="0" w:space="0" w:color="auto"/>
                                            <w:bottom w:val="none" w:sz="0" w:space="0" w:color="auto"/>
                                            <w:right w:val="none" w:sz="0" w:space="0" w:color="auto"/>
                                          </w:divBdr>
                                          <w:divsChild>
                                            <w:div w:id="1042293233">
                                              <w:marLeft w:val="0"/>
                                              <w:marRight w:val="0"/>
                                              <w:marTop w:val="0"/>
                                              <w:marBottom w:val="0"/>
                                              <w:divBdr>
                                                <w:top w:val="none" w:sz="0" w:space="0" w:color="auto"/>
                                                <w:left w:val="none" w:sz="0" w:space="0" w:color="auto"/>
                                                <w:bottom w:val="none" w:sz="0" w:space="0" w:color="auto"/>
                                                <w:right w:val="none" w:sz="0" w:space="0" w:color="auto"/>
                                              </w:divBdr>
                                              <w:divsChild>
                                                <w:div w:id="1899128340">
                                                  <w:marLeft w:val="0"/>
                                                  <w:marRight w:val="0"/>
                                                  <w:marTop w:val="0"/>
                                                  <w:marBottom w:val="0"/>
                                                  <w:divBdr>
                                                    <w:top w:val="none" w:sz="0" w:space="0" w:color="auto"/>
                                                    <w:left w:val="none" w:sz="0" w:space="0" w:color="auto"/>
                                                    <w:bottom w:val="none" w:sz="0" w:space="0" w:color="auto"/>
                                                    <w:right w:val="none" w:sz="0" w:space="0" w:color="auto"/>
                                                  </w:divBdr>
                                                  <w:divsChild>
                                                    <w:div w:id="404422951">
                                                      <w:marLeft w:val="0"/>
                                                      <w:marRight w:val="0"/>
                                                      <w:marTop w:val="0"/>
                                                      <w:marBottom w:val="0"/>
                                                      <w:divBdr>
                                                        <w:top w:val="none" w:sz="0" w:space="0" w:color="auto"/>
                                                        <w:left w:val="none" w:sz="0" w:space="0" w:color="auto"/>
                                                        <w:bottom w:val="none" w:sz="0" w:space="0" w:color="auto"/>
                                                        <w:right w:val="none" w:sz="0" w:space="0" w:color="auto"/>
                                                      </w:divBdr>
                                                      <w:divsChild>
                                                        <w:div w:id="893932520">
                                                          <w:marLeft w:val="240"/>
                                                          <w:marRight w:val="0"/>
                                                          <w:marTop w:val="0"/>
                                                          <w:marBottom w:val="0"/>
                                                          <w:divBdr>
                                                            <w:top w:val="none" w:sz="0" w:space="0" w:color="auto"/>
                                                            <w:left w:val="none" w:sz="0" w:space="0" w:color="auto"/>
                                                            <w:bottom w:val="none" w:sz="0" w:space="0" w:color="auto"/>
                                                            <w:right w:val="none" w:sz="0" w:space="0" w:color="auto"/>
                                                          </w:divBdr>
                                                        </w:div>
                                                      </w:divsChild>
                                                    </w:div>
                                                    <w:div w:id="747923479">
                                                      <w:marLeft w:val="0"/>
                                                      <w:marRight w:val="0"/>
                                                      <w:marTop w:val="0"/>
                                                      <w:marBottom w:val="0"/>
                                                      <w:divBdr>
                                                        <w:top w:val="none" w:sz="0" w:space="0" w:color="auto"/>
                                                        <w:left w:val="none" w:sz="0" w:space="0" w:color="auto"/>
                                                        <w:bottom w:val="none" w:sz="0" w:space="0" w:color="auto"/>
                                                        <w:right w:val="none" w:sz="0" w:space="0" w:color="auto"/>
                                                      </w:divBdr>
                                                      <w:divsChild>
                                                        <w:div w:id="1787116422">
                                                          <w:marLeft w:val="240"/>
                                                          <w:marRight w:val="0"/>
                                                          <w:marTop w:val="0"/>
                                                          <w:marBottom w:val="0"/>
                                                          <w:divBdr>
                                                            <w:top w:val="none" w:sz="0" w:space="0" w:color="auto"/>
                                                            <w:left w:val="none" w:sz="0" w:space="0" w:color="auto"/>
                                                            <w:bottom w:val="none" w:sz="0" w:space="0" w:color="auto"/>
                                                            <w:right w:val="none" w:sz="0" w:space="0" w:color="auto"/>
                                                          </w:divBdr>
                                                        </w:div>
                                                      </w:divsChild>
                                                    </w:div>
                                                    <w:div w:id="1163083003">
                                                      <w:marLeft w:val="0"/>
                                                      <w:marRight w:val="0"/>
                                                      <w:marTop w:val="0"/>
                                                      <w:marBottom w:val="0"/>
                                                      <w:divBdr>
                                                        <w:top w:val="none" w:sz="0" w:space="0" w:color="auto"/>
                                                        <w:left w:val="none" w:sz="0" w:space="0" w:color="auto"/>
                                                        <w:bottom w:val="none" w:sz="0" w:space="0" w:color="auto"/>
                                                        <w:right w:val="none" w:sz="0" w:space="0" w:color="auto"/>
                                                      </w:divBdr>
                                                      <w:divsChild>
                                                        <w:div w:id="378674543">
                                                          <w:marLeft w:val="240"/>
                                                          <w:marRight w:val="0"/>
                                                          <w:marTop w:val="0"/>
                                                          <w:marBottom w:val="0"/>
                                                          <w:divBdr>
                                                            <w:top w:val="none" w:sz="0" w:space="0" w:color="auto"/>
                                                            <w:left w:val="none" w:sz="0" w:space="0" w:color="auto"/>
                                                            <w:bottom w:val="none" w:sz="0" w:space="0" w:color="auto"/>
                                                            <w:right w:val="none" w:sz="0" w:space="0" w:color="auto"/>
                                                          </w:divBdr>
                                                        </w:div>
                                                      </w:divsChild>
                                                    </w:div>
                                                    <w:div w:id="185337069">
                                                      <w:marLeft w:val="0"/>
                                                      <w:marRight w:val="0"/>
                                                      <w:marTop w:val="0"/>
                                                      <w:marBottom w:val="0"/>
                                                      <w:divBdr>
                                                        <w:top w:val="none" w:sz="0" w:space="0" w:color="auto"/>
                                                        <w:left w:val="none" w:sz="0" w:space="0" w:color="auto"/>
                                                        <w:bottom w:val="none" w:sz="0" w:space="0" w:color="auto"/>
                                                        <w:right w:val="none" w:sz="0" w:space="0" w:color="auto"/>
                                                      </w:divBdr>
                                                      <w:divsChild>
                                                        <w:div w:id="578294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93080034">
                                                  <w:marLeft w:val="0"/>
                                                  <w:marRight w:val="0"/>
                                                  <w:marTop w:val="0"/>
                                                  <w:marBottom w:val="0"/>
                                                  <w:divBdr>
                                                    <w:top w:val="none" w:sz="0" w:space="0" w:color="auto"/>
                                                    <w:left w:val="none" w:sz="0" w:space="0" w:color="auto"/>
                                                    <w:bottom w:val="none" w:sz="0" w:space="0" w:color="auto"/>
                                                    <w:right w:val="none" w:sz="0" w:space="0" w:color="auto"/>
                                                  </w:divBdr>
                                                  <w:divsChild>
                                                    <w:div w:id="332346137">
                                                      <w:marLeft w:val="0"/>
                                                      <w:marRight w:val="0"/>
                                                      <w:marTop w:val="0"/>
                                                      <w:marBottom w:val="0"/>
                                                      <w:divBdr>
                                                        <w:top w:val="none" w:sz="0" w:space="0" w:color="auto"/>
                                                        <w:left w:val="none" w:sz="0" w:space="0" w:color="auto"/>
                                                        <w:bottom w:val="none" w:sz="0" w:space="0" w:color="auto"/>
                                                        <w:right w:val="none" w:sz="0" w:space="0" w:color="auto"/>
                                                      </w:divBdr>
                                                      <w:divsChild>
                                                        <w:div w:id="1058746589">
                                                          <w:marLeft w:val="240"/>
                                                          <w:marRight w:val="0"/>
                                                          <w:marTop w:val="0"/>
                                                          <w:marBottom w:val="0"/>
                                                          <w:divBdr>
                                                            <w:top w:val="none" w:sz="0" w:space="0" w:color="auto"/>
                                                            <w:left w:val="none" w:sz="0" w:space="0" w:color="auto"/>
                                                            <w:bottom w:val="none" w:sz="0" w:space="0" w:color="auto"/>
                                                            <w:right w:val="none" w:sz="0" w:space="0" w:color="auto"/>
                                                          </w:divBdr>
                                                        </w:div>
                                                      </w:divsChild>
                                                    </w:div>
                                                    <w:div w:id="1636794136">
                                                      <w:marLeft w:val="0"/>
                                                      <w:marRight w:val="0"/>
                                                      <w:marTop w:val="0"/>
                                                      <w:marBottom w:val="0"/>
                                                      <w:divBdr>
                                                        <w:top w:val="none" w:sz="0" w:space="0" w:color="auto"/>
                                                        <w:left w:val="none" w:sz="0" w:space="0" w:color="auto"/>
                                                        <w:bottom w:val="none" w:sz="0" w:space="0" w:color="auto"/>
                                                        <w:right w:val="none" w:sz="0" w:space="0" w:color="auto"/>
                                                      </w:divBdr>
                                                      <w:divsChild>
                                                        <w:div w:id="1617247255">
                                                          <w:marLeft w:val="240"/>
                                                          <w:marRight w:val="0"/>
                                                          <w:marTop w:val="0"/>
                                                          <w:marBottom w:val="0"/>
                                                          <w:divBdr>
                                                            <w:top w:val="none" w:sz="0" w:space="0" w:color="auto"/>
                                                            <w:left w:val="none" w:sz="0" w:space="0" w:color="auto"/>
                                                            <w:bottom w:val="none" w:sz="0" w:space="0" w:color="auto"/>
                                                            <w:right w:val="none" w:sz="0" w:space="0" w:color="auto"/>
                                                          </w:divBdr>
                                                        </w:div>
                                                      </w:divsChild>
                                                    </w:div>
                                                    <w:div w:id="2145542041">
                                                      <w:marLeft w:val="0"/>
                                                      <w:marRight w:val="0"/>
                                                      <w:marTop w:val="0"/>
                                                      <w:marBottom w:val="0"/>
                                                      <w:divBdr>
                                                        <w:top w:val="none" w:sz="0" w:space="0" w:color="auto"/>
                                                        <w:left w:val="none" w:sz="0" w:space="0" w:color="auto"/>
                                                        <w:bottom w:val="none" w:sz="0" w:space="0" w:color="auto"/>
                                                        <w:right w:val="none" w:sz="0" w:space="0" w:color="auto"/>
                                                      </w:divBdr>
                                                      <w:divsChild>
                                                        <w:div w:id="846560361">
                                                          <w:marLeft w:val="240"/>
                                                          <w:marRight w:val="0"/>
                                                          <w:marTop w:val="0"/>
                                                          <w:marBottom w:val="0"/>
                                                          <w:divBdr>
                                                            <w:top w:val="none" w:sz="0" w:space="0" w:color="auto"/>
                                                            <w:left w:val="none" w:sz="0" w:space="0" w:color="auto"/>
                                                            <w:bottom w:val="none" w:sz="0" w:space="0" w:color="auto"/>
                                                            <w:right w:val="none" w:sz="0" w:space="0" w:color="auto"/>
                                                          </w:divBdr>
                                                        </w:div>
                                                      </w:divsChild>
                                                    </w:div>
                                                    <w:div w:id="1192189024">
                                                      <w:marLeft w:val="0"/>
                                                      <w:marRight w:val="0"/>
                                                      <w:marTop w:val="0"/>
                                                      <w:marBottom w:val="0"/>
                                                      <w:divBdr>
                                                        <w:top w:val="none" w:sz="0" w:space="0" w:color="auto"/>
                                                        <w:left w:val="none" w:sz="0" w:space="0" w:color="auto"/>
                                                        <w:bottom w:val="none" w:sz="0" w:space="0" w:color="auto"/>
                                                        <w:right w:val="none" w:sz="0" w:space="0" w:color="auto"/>
                                                      </w:divBdr>
                                                      <w:divsChild>
                                                        <w:div w:id="5427168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078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40860">
          <w:marLeft w:val="0"/>
          <w:marRight w:val="0"/>
          <w:marTop w:val="0"/>
          <w:marBottom w:val="0"/>
          <w:divBdr>
            <w:top w:val="none" w:sz="0" w:space="0" w:color="auto"/>
            <w:left w:val="none" w:sz="0" w:space="0" w:color="auto"/>
            <w:bottom w:val="none" w:sz="0" w:space="0" w:color="auto"/>
            <w:right w:val="none" w:sz="0" w:space="0" w:color="auto"/>
          </w:divBdr>
          <w:divsChild>
            <w:div w:id="270477816">
              <w:marLeft w:val="0"/>
              <w:marRight w:val="0"/>
              <w:marTop w:val="0"/>
              <w:marBottom w:val="450"/>
              <w:divBdr>
                <w:top w:val="none" w:sz="0" w:space="0" w:color="auto"/>
                <w:left w:val="none" w:sz="0" w:space="0" w:color="auto"/>
                <w:bottom w:val="none" w:sz="0" w:space="0" w:color="auto"/>
                <w:right w:val="none" w:sz="0" w:space="0" w:color="auto"/>
              </w:divBdr>
              <w:divsChild>
                <w:div w:id="1430420452">
                  <w:marLeft w:val="0"/>
                  <w:marRight w:val="0"/>
                  <w:marTop w:val="90"/>
                  <w:marBottom w:val="0"/>
                  <w:divBdr>
                    <w:top w:val="none" w:sz="0" w:space="0" w:color="auto"/>
                    <w:left w:val="none" w:sz="0" w:space="0" w:color="auto"/>
                    <w:bottom w:val="none" w:sz="0" w:space="0" w:color="auto"/>
                    <w:right w:val="none" w:sz="0" w:space="0" w:color="auto"/>
                  </w:divBdr>
                  <w:divsChild>
                    <w:div w:id="349306932">
                      <w:marLeft w:val="0"/>
                      <w:marRight w:val="0"/>
                      <w:marTop w:val="0"/>
                      <w:marBottom w:val="0"/>
                      <w:divBdr>
                        <w:top w:val="single" w:sz="6" w:space="0" w:color="DADCE0"/>
                        <w:left w:val="single" w:sz="6" w:space="0" w:color="DADCE0"/>
                        <w:bottom w:val="single" w:sz="6" w:space="12" w:color="DADCE0"/>
                        <w:right w:val="single" w:sz="6" w:space="0" w:color="DADCE0"/>
                      </w:divBdr>
                      <w:divsChild>
                        <w:div w:id="1254701024">
                          <w:marLeft w:val="0"/>
                          <w:marRight w:val="0"/>
                          <w:marTop w:val="0"/>
                          <w:marBottom w:val="0"/>
                          <w:divBdr>
                            <w:top w:val="none" w:sz="0" w:space="0" w:color="auto"/>
                            <w:left w:val="none" w:sz="0" w:space="0" w:color="auto"/>
                            <w:bottom w:val="none" w:sz="0" w:space="0" w:color="auto"/>
                            <w:right w:val="none" w:sz="0" w:space="0" w:color="auto"/>
                          </w:divBdr>
                          <w:divsChild>
                            <w:div w:id="1937791100">
                              <w:marLeft w:val="0"/>
                              <w:marRight w:val="0"/>
                              <w:marTop w:val="0"/>
                              <w:marBottom w:val="0"/>
                              <w:divBdr>
                                <w:top w:val="none" w:sz="0" w:space="0" w:color="auto"/>
                                <w:left w:val="none" w:sz="0" w:space="0" w:color="auto"/>
                                <w:bottom w:val="none" w:sz="0" w:space="0" w:color="auto"/>
                                <w:right w:val="none" w:sz="0" w:space="0" w:color="auto"/>
                              </w:divBdr>
                              <w:divsChild>
                                <w:div w:id="1588150429">
                                  <w:marLeft w:val="0"/>
                                  <w:marRight w:val="0"/>
                                  <w:marTop w:val="0"/>
                                  <w:marBottom w:val="0"/>
                                  <w:divBdr>
                                    <w:top w:val="none" w:sz="0" w:space="0" w:color="auto"/>
                                    <w:left w:val="none" w:sz="0" w:space="0" w:color="auto"/>
                                    <w:bottom w:val="none" w:sz="0" w:space="0" w:color="auto"/>
                                    <w:right w:val="none" w:sz="0" w:space="0" w:color="auto"/>
                                  </w:divBdr>
                                  <w:divsChild>
                                    <w:div w:id="376592169">
                                      <w:marLeft w:val="0"/>
                                      <w:marRight w:val="0"/>
                                      <w:marTop w:val="0"/>
                                      <w:marBottom w:val="0"/>
                                      <w:divBdr>
                                        <w:top w:val="none" w:sz="0" w:space="0" w:color="auto"/>
                                        <w:left w:val="none" w:sz="0" w:space="0" w:color="auto"/>
                                        <w:bottom w:val="none" w:sz="0" w:space="0" w:color="auto"/>
                                        <w:right w:val="none" w:sz="0" w:space="0" w:color="auto"/>
                                      </w:divBdr>
                                      <w:divsChild>
                                        <w:div w:id="1316687713">
                                          <w:marLeft w:val="0"/>
                                          <w:marRight w:val="0"/>
                                          <w:marTop w:val="0"/>
                                          <w:marBottom w:val="0"/>
                                          <w:divBdr>
                                            <w:top w:val="none" w:sz="0" w:space="0" w:color="auto"/>
                                            <w:left w:val="none" w:sz="0" w:space="0" w:color="auto"/>
                                            <w:bottom w:val="none" w:sz="0" w:space="0" w:color="auto"/>
                                            <w:right w:val="none" w:sz="0" w:space="0" w:color="auto"/>
                                          </w:divBdr>
                                          <w:divsChild>
                                            <w:div w:id="1213538475">
                                              <w:marLeft w:val="0"/>
                                              <w:marRight w:val="0"/>
                                              <w:marTop w:val="0"/>
                                              <w:marBottom w:val="0"/>
                                              <w:divBdr>
                                                <w:top w:val="none" w:sz="0" w:space="0" w:color="auto"/>
                                                <w:left w:val="none" w:sz="0" w:space="0" w:color="auto"/>
                                                <w:bottom w:val="none" w:sz="0" w:space="0" w:color="auto"/>
                                                <w:right w:val="none" w:sz="0" w:space="0" w:color="auto"/>
                                              </w:divBdr>
                                              <w:divsChild>
                                                <w:div w:id="174998891">
                                                  <w:marLeft w:val="0"/>
                                                  <w:marRight w:val="0"/>
                                                  <w:marTop w:val="0"/>
                                                  <w:marBottom w:val="0"/>
                                                  <w:divBdr>
                                                    <w:top w:val="none" w:sz="0" w:space="0" w:color="auto"/>
                                                    <w:left w:val="none" w:sz="0" w:space="0" w:color="auto"/>
                                                    <w:bottom w:val="none" w:sz="0" w:space="0" w:color="auto"/>
                                                    <w:right w:val="none" w:sz="0" w:space="0" w:color="auto"/>
                                                  </w:divBdr>
                                                  <w:divsChild>
                                                    <w:div w:id="297995572">
                                                      <w:marLeft w:val="0"/>
                                                      <w:marRight w:val="0"/>
                                                      <w:marTop w:val="0"/>
                                                      <w:marBottom w:val="0"/>
                                                      <w:divBdr>
                                                        <w:top w:val="none" w:sz="0" w:space="0" w:color="auto"/>
                                                        <w:left w:val="none" w:sz="0" w:space="0" w:color="auto"/>
                                                        <w:bottom w:val="none" w:sz="0" w:space="0" w:color="auto"/>
                                                        <w:right w:val="none" w:sz="0" w:space="0" w:color="auto"/>
                                                      </w:divBdr>
                                                      <w:divsChild>
                                                        <w:div w:id="1055742979">
                                                          <w:marLeft w:val="0"/>
                                                          <w:marRight w:val="0"/>
                                                          <w:marTop w:val="0"/>
                                                          <w:marBottom w:val="0"/>
                                                          <w:divBdr>
                                                            <w:top w:val="none" w:sz="0" w:space="0" w:color="auto"/>
                                                            <w:left w:val="none" w:sz="0" w:space="0" w:color="auto"/>
                                                            <w:bottom w:val="none" w:sz="0" w:space="0" w:color="auto"/>
                                                            <w:right w:val="none" w:sz="0" w:space="0" w:color="auto"/>
                                                          </w:divBdr>
                                                          <w:divsChild>
                                                            <w:div w:id="820971435">
                                                              <w:marLeft w:val="0"/>
                                                              <w:marRight w:val="0"/>
                                                              <w:marTop w:val="0"/>
                                                              <w:marBottom w:val="0"/>
                                                              <w:divBdr>
                                                                <w:top w:val="none" w:sz="0" w:space="0" w:color="auto"/>
                                                                <w:left w:val="none" w:sz="0" w:space="0" w:color="auto"/>
                                                                <w:bottom w:val="none" w:sz="0" w:space="0" w:color="auto"/>
                                                                <w:right w:val="none" w:sz="0" w:space="0" w:color="auto"/>
                                                              </w:divBdr>
                                                              <w:divsChild>
                                                                <w:div w:id="2063140932">
                                                                  <w:marLeft w:val="0"/>
                                                                  <w:marRight w:val="-30"/>
                                                                  <w:marTop w:val="0"/>
                                                                  <w:marBottom w:val="0"/>
                                                                  <w:divBdr>
                                                                    <w:top w:val="none" w:sz="0" w:space="0" w:color="auto"/>
                                                                    <w:left w:val="none" w:sz="0" w:space="0" w:color="auto"/>
                                                                    <w:bottom w:val="none" w:sz="0" w:space="0" w:color="auto"/>
                                                                    <w:right w:val="none" w:sz="0" w:space="0" w:color="auto"/>
                                                                  </w:divBdr>
                                                                  <w:divsChild>
                                                                    <w:div w:id="214051898">
                                                                      <w:marLeft w:val="0"/>
                                                                      <w:marRight w:val="30"/>
                                                                      <w:marTop w:val="0"/>
                                                                      <w:marBottom w:val="30"/>
                                                                      <w:divBdr>
                                                                        <w:top w:val="none" w:sz="0" w:space="0" w:color="auto"/>
                                                                        <w:left w:val="none" w:sz="0" w:space="0" w:color="auto"/>
                                                                        <w:bottom w:val="none" w:sz="0" w:space="0" w:color="auto"/>
                                                                        <w:right w:val="none" w:sz="0" w:space="0" w:color="auto"/>
                                                                      </w:divBdr>
                                                                      <w:divsChild>
                                                                        <w:div w:id="1550070691">
                                                                          <w:marLeft w:val="0"/>
                                                                          <w:marRight w:val="0"/>
                                                                          <w:marTop w:val="0"/>
                                                                          <w:marBottom w:val="0"/>
                                                                          <w:divBdr>
                                                                            <w:top w:val="none" w:sz="0" w:space="0" w:color="auto"/>
                                                                            <w:left w:val="none" w:sz="0" w:space="0" w:color="auto"/>
                                                                            <w:bottom w:val="none" w:sz="0" w:space="0" w:color="auto"/>
                                                                            <w:right w:val="none" w:sz="0" w:space="0" w:color="auto"/>
                                                                          </w:divBdr>
                                                                          <w:divsChild>
                                                                            <w:div w:id="1912884275">
                                                                              <w:marLeft w:val="0"/>
                                                                              <w:marRight w:val="0"/>
                                                                              <w:marTop w:val="0"/>
                                                                              <w:marBottom w:val="0"/>
                                                                              <w:divBdr>
                                                                                <w:top w:val="none" w:sz="0" w:space="0" w:color="auto"/>
                                                                                <w:left w:val="none" w:sz="0" w:space="0" w:color="auto"/>
                                                                                <w:bottom w:val="none" w:sz="0" w:space="0" w:color="auto"/>
                                                                                <w:right w:val="none" w:sz="0" w:space="0" w:color="auto"/>
                                                                              </w:divBdr>
                                                                              <w:divsChild>
                                                                                <w:div w:id="52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7971">
                                                                      <w:marLeft w:val="0"/>
                                                                      <w:marRight w:val="30"/>
                                                                      <w:marTop w:val="0"/>
                                                                      <w:marBottom w:val="30"/>
                                                                      <w:divBdr>
                                                                        <w:top w:val="none" w:sz="0" w:space="0" w:color="auto"/>
                                                                        <w:left w:val="none" w:sz="0" w:space="0" w:color="auto"/>
                                                                        <w:bottom w:val="none" w:sz="0" w:space="0" w:color="auto"/>
                                                                        <w:right w:val="none" w:sz="0" w:space="0" w:color="auto"/>
                                                                      </w:divBdr>
                                                                      <w:divsChild>
                                                                        <w:div w:id="963733128">
                                                                          <w:marLeft w:val="0"/>
                                                                          <w:marRight w:val="0"/>
                                                                          <w:marTop w:val="0"/>
                                                                          <w:marBottom w:val="0"/>
                                                                          <w:divBdr>
                                                                            <w:top w:val="none" w:sz="0" w:space="0" w:color="auto"/>
                                                                            <w:left w:val="none" w:sz="0" w:space="0" w:color="auto"/>
                                                                            <w:bottom w:val="none" w:sz="0" w:space="0" w:color="auto"/>
                                                                            <w:right w:val="none" w:sz="0" w:space="0" w:color="auto"/>
                                                                          </w:divBdr>
                                                                          <w:divsChild>
                                                                            <w:div w:id="364520725">
                                                                              <w:marLeft w:val="0"/>
                                                                              <w:marRight w:val="0"/>
                                                                              <w:marTop w:val="0"/>
                                                                              <w:marBottom w:val="0"/>
                                                                              <w:divBdr>
                                                                                <w:top w:val="none" w:sz="0" w:space="0" w:color="auto"/>
                                                                                <w:left w:val="none" w:sz="0" w:space="0" w:color="auto"/>
                                                                                <w:bottom w:val="none" w:sz="0" w:space="0" w:color="auto"/>
                                                                                <w:right w:val="none" w:sz="0" w:space="0" w:color="auto"/>
                                                                              </w:divBdr>
                                                                              <w:divsChild>
                                                                                <w:div w:id="194657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187196">
                                                                      <w:marLeft w:val="0"/>
                                                                      <w:marRight w:val="30"/>
                                                                      <w:marTop w:val="0"/>
                                                                      <w:marBottom w:val="30"/>
                                                                      <w:divBdr>
                                                                        <w:top w:val="none" w:sz="0" w:space="0" w:color="auto"/>
                                                                        <w:left w:val="none" w:sz="0" w:space="0" w:color="auto"/>
                                                                        <w:bottom w:val="none" w:sz="0" w:space="0" w:color="auto"/>
                                                                        <w:right w:val="none" w:sz="0" w:space="0" w:color="auto"/>
                                                                      </w:divBdr>
                                                                      <w:divsChild>
                                                                        <w:div w:id="86998231">
                                                                          <w:marLeft w:val="0"/>
                                                                          <w:marRight w:val="0"/>
                                                                          <w:marTop w:val="0"/>
                                                                          <w:marBottom w:val="0"/>
                                                                          <w:divBdr>
                                                                            <w:top w:val="none" w:sz="0" w:space="0" w:color="auto"/>
                                                                            <w:left w:val="none" w:sz="0" w:space="0" w:color="auto"/>
                                                                            <w:bottom w:val="none" w:sz="0" w:space="0" w:color="auto"/>
                                                                            <w:right w:val="none" w:sz="0" w:space="0" w:color="auto"/>
                                                                          </w:divBdr>
                                                                          <w:divsChild>
                                                                            <w:div w:id="136338168">
                                                                              <w:marLeft w:val="0"/>
                                                                              <w:marRight w:val="0"/>
                                                                              <w:marTop w:val="0"/>
                                                                              <w:marBottom w:val="0"/>
                                                                              <w:divBdr>
                                                                                <w:top w:val="none" w:sz="0" w:space="0" w:color="auto"/>
                                                                                <w:left w:val="none" w:sz="0" w:space="0" w:color="auto"/>
                                                                                <w:bottom w:val="none" w:sz="0" w:space="0" w:color="auto"/>
                                                                                <w:right w:val="none" w:sz="0" w:space="0" w:color="auto"/>
                                                                              </w:divBdr>
                                                                              <w:divsChild>
                                                                                <w:div w:id="37362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135253">
                                                                      <w:marLeft w:val="0"/>
                                                                      <w:marRight w:val="30"/>
                                                                      <w:marTop w:val="0"/>
                                                                      <w:marBottom w:val="30"/>
                                                                      <w:divBdr>
                                                                        <w:top w:val="none" w:sz="0" w:space="0" w:color="auto"/>
                                                                        <w:left w:val="none" w:sz="0" w:space="0" w:color="auto"/>
                                                                        <w:bottom w:val="none" w:sz="0" w:space="0" w:color="auto"/>
                                                                        <w:right w:val="none" w:sz="0" w:space="0" w:color="auto"/>
                                                                      </w:divBdr>
                                                                      <w:divsChild>
                                                                        <w:div w:id="359749005">
                                                                          <w:marLeft w:val="0"/>
                                                                          <w:marRight w:val="0"/>
                                                                          <w:marTop w:val="0"/>
                                                                          <w:marBottom w:val="0"/>
                                                                          <w:divBdr>
                                                                            <w:top w:val="none" w:sz="0" w:space="0" w:color="auto"/>
                                                                            <w:left w:val="none" w:sz="0" w:space="0" w:color="auto"/>
                                                                            <w:bottom w:val="none" w:sz="0" w:space="0" w:color="auto"/>
                                                                            <w:right w:val="none" w:sz="0" w:space="0" w:color="auto"/>
                                                                          </w:divBdr>
                                                                          <w:divsChild>
                                                                            <w:div w:id="516963036">
                                                                              <w:marLeft w:val="0"/>
                                                                              <w:marRight w:val="0"/>
                                                                              <w:marTop w:val="0"/>
                                                                              <w:marBottom w:val="0"/>
                                                                              <w:divBdr>
                                                                                <w:top w:val="none" w:sz="0" w:space="0" w:color="auto"/>
                                                                                <w:left w:val="none" w:sz="0" w:space="0" w:color="auto"/>
                                                                                <w:bottom w:val="none" w:sz="0" w:space="0" w:color="auto"/>
                                                                                <w:right w:val="none" w:sz="0" w:space="0" w:color="auto"/>
                                                                              </w:divBdr>
                                                                              <w:divsChild>
                                                                                <w:div w:id="145309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168687">
                                                                      <w:marLeft w:val="0"/>
                                                                      <w:marRight w:val="30"/>
                                                                      <w:marTop w:val="0"/>
                                                                      <w:marBottom w:val="30"/>
                                                                      <w:divBdr>
                                                                        <w:top w:val="none" w:sz="0" w:space="0" w:color="auto"/>
                                                                        <w:left w:val="none" w:sz="0" w:space="0" w:color="auto"/>
                                                                        <w:bottom w:val="none" w:sz="0" w:space="0" w:color="auto"/>
                                                                        <w:right w:val="none" w:sz="0" w:space="0" w:color="auto"/>
                                                                      </w:divBdr>
                                                                      <w:divsChild>
                                                                        <w:div w:id="1696542436">
                                                                          <w:marLeft w:val="0"/>
                                                                          <w:marRight w:val="0"/>
                                                                          <w:marTop w:val="0"/>
                                                                          <w:marBottom w:val="0"/>
                                                                          <w:divBdr>
                                                                            <w:top w:val="none" w:sz="0" w:space="0" w:color="auto"/>
                                                                            <w:left w:val="none" w:sz="0" w:space="0" w:color="auto"/>
                                                                            <w:bottom w:val="none" w:sz="0" w:space="0" w:color="auto"/>
                                                                            <w:right w:val="none" w:sz="0" w:space="0" w:color="auto"/>
                                                                          </w:divBdr>
                                                                          <w:divsChild>
                                                                            <w:div w:id="1584608479">
                                                                              <w:marLeft w:val="0"/>
                                                                              <w:marRight w:val="0"/>
                                                                              <w:marTop w:val="0"/>
                                                                              <w:marBottom w:val="0"/>
                                                                              <w:divBdr>
                                                                                <w:top w:val="none" w:sz="0" w:space="0" w:color="auto"/>
                                                                                <w:left w:val="none" w:sz="0" w:space="0" w:color="auto"/>
                                                                                <w:bottom w:val="none" w:sz="0" w:space="0" w:color="auto"/>
                                                                                <w:right w:val="none" w:sz="0" w:space="0" w:color="auto"/>
                                                                              </w:divBdr>
                                                                              <w:divsChild>
                                                                                <w:div w:id="85557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0982846">
                              <w:marLeft w:val="0"/>
                              <w:marRight w:val="0"/>
                              <w:marTop w:val="0"/>
                              <w:marBottom w:val="0"/>
                              <w:divBdr>
                                <w:top w:val="none" w:sz="0" w:space="0" w:color="auto"/>
                                <w:left w:val="none" w:sz="0" w:space="0" w:color="auto"/>
                                <w:bottom w:val="none" w:sz="0" w:space="0" w:color="auto"/>
                                <w:right w:val="none" w:sz="0" w:space="0" w:color="auto"/>
                              </w:divBdr>
                              <w:divsChild>
                                <w:div w:id="143595979">
                                  <w:marLeft w:val="0"/>
                                  <w:marRight w:val="0"/>
                                  <w:marTop w:val="0"/>
                                  <w:marBottom w:val="0"/>
                                  <w:divBdr>
                                    <w:top w:val="none" w:sz="0" w:space="0" w:color="auto"/>
                                    <w:left w:val="none" w:sz="0" w:space="0" w:color="auto"/>
                                    <w:bottom w:val="none" w:sz="0" w:space="0" w:color="auto"/>
                                    <w:right w:val="none" w:sz="0" w:space="0" w:color="auto"/>
                                  </w:divBdr>
                                  <w:divsChild>
                                    <w:div w:id="660698147">
                                      <w:marLeft w:val="0"/>
                                      <w:marRight w:val="0"/>
                                      <w:marTop w:val="0"/>
                                      <w:marBottom w:val="0"/>
                                      <w:divBdr>
                                        <w:top w:val="none" w:sz="0" w:space="0" w:color="auto"/>
                                        <w:left w:val="none" w:sz="0" w:space="0" w:color="auto"/>
                                        <w:bottom w:val="none" w:sz="0" w:space="0" w:color="auto"/>
                                        <w:right w:val="none" w:sz="0" w:space="0" w:color="auto"/>
                                      </w:divBdr>
                                      <w:divsChild>
                                        <w:div w:id="1541361947">
                                          <w:marLeft w:val="0"/>
                                          <w:marRight w:val="0"/>
                                          <w:marTop w:val="0"/>
                                          <w:marBottom w:val="0"/>
                                          <w:divBdr>
                                            <w:top w:val="none" w:sz="0" w:space="0" w:color="auto"/>
                                            <w:left w:val="none" w:sz="0" w:space="0" w:color="auto"/>
                                            <w:bottom w:val="none" w:sz="0" w:space="0" w:color="auto"/>
                                            <w:right w:val="none" w:sz="0" w:space="0" w:color="auto"/>
                                          </w:divBdr>
                                          <w:divsChild>
                                            <w:div w:id="659650687">
                                              <w:marLeft w:val="0"/>
                                              <w:marRight w:val="0"/>
                                              <w:marTop w:val="0"/>
                                              <w:marBottom w:val="0"/>
                                              <w:divBdr>
                                                <w:top w:val="none" w:sz="0" w:space="0" w:color="auto"/>
                                                <w:left w:val="none" w:sz="0" w:space="0" w:color="auto"/>
                                                <w:bottom w:val="none" w:sz="0" w:space="0" w:color="auto"/>
                                                <w:right w:val="none" w:sz="0" w:space="0" w:color="auto"/>
                                              </w:divBdr>
                                              <w:divsChild>
                                                <w:div w:id="60150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88503">
                              <w:marLeft w:val="0"/>
                              <w:marRight w:val="0"/>
                              <w:marTop w:val="0"/>
                              <w:marBottom w:val="0"/>
                              <w:divBdr>
                                <w:top w:val="none" w:sz="0" w:space="0" w:color="auto"/>
                                <w:left w:val="none" w:sz="0" w:space="0" w:color="auto"/>
                                <w:bottom w:val="none" w:sz="0" w:space="0" w:color="auto"/>
                                <w:right w:val="none" w:sz="0" w:space="0" w:color="auto"/>
                              </w:divBdr>
                              <w:divsChild>
                                <w:div w:id="952396949">
                                  <w:marLeft w:val="0"/>
                                  <w:marRight w:val="0"/>
                                  <w:marTop w:val="0"/>
                                  <w:marBottom w:val="0"/>
                                  <w:divBdr>
                                    <w:top w:val="none" w:sz="0" w:space="0" w:color="auto"/>
                                    <w:left w:val="none" w:sz="0" w:space="0" w:color="auto"/>
                                    <w:bottom w:val="none" w:sz="0" w:space="0" w:color="auto"/>
                                    <w:right w:val="none" w:sz="0" w:space="0" w:color="auto"/>
                                  </w:divBdr>
                                  <w:divsChild>
                                    <w:div w:id="507792577">
                                      <w:marLeft w:val="0"/>
                                      <w:marRight w:val="0"/>
                                      <w:marTop w:val="0"/>
                                      <w:marBottom w:val="0"/>
                                      <w:divBdr>
                                        <w:top w:val="none" w:sz="0" w:space="0" w:color="auto"/>
                                        <w:left w:val="none" w:sz="0" w:space="0" w:color="auto"/>
                                        <w:bottom w:val="none" w:sz="0" w:space="0" w:color="auto"/>
                                        <w:right w:val="none" w:sz="0" w:space="0" w:color="auto"/>
                                      </w:divBdr>
                                      <w:divsChild>
                                        <w:div w:id="1717392627">
                                          <w:marLeft w:val="0"/>
                                          <w:marRight w:val="0"/>
                                          <w:marTop w:val="0"/>
                                          <w:marBottom w:val="0"/>
                                          <w:divBdr>
                                            <w:top w:val="none" w:sz="0" w:space="0" w:color="auto"/>
                                            <w:left w:val="none" w:sz="0" w:space="0" w:color="auto"/>
                                            <w:bottom w:val="none" w:sz="0" w:space="0" w:color="auto"/>
                                            <w:right w:val="none" w:sz="0" w:space="0" w:color="auto"/>
                                          </w:divBdr>
                                          <w:divsChild>
                                            <w:div w:id="1372727151">
                                              <w:marLeft w:val="0"/>
                                              <w:marRight w:val="0"/>
                                              <w:marTop w:val="0"/>
                                              <w:marBottom w:val="0"/>
                                              <w:divBdr>
                                                <w:top w:val="none" w:sz="0" w:space="0" w:color="auto"/>
                                                <w:left w:val="none" w:sz="0" w:space="0" w:color="auto"/>
                                                <w:bottom w:val="none" w:sz="0" w:space="0" w:color="auto"/>
                                                <w:right w:val="none" w:sz="0" w:space="0" w:color="auto"/>
                                              </w:divBdr>
                                              <w:divsChild>
                                                <w:div w:id="1530607544">
                                                  <w:marLeft w:val="0"/>
                                                  <w:marRight w:val="0"/>
                                                  <w:marTop w:val="0"/>
                                                  <w:marBottom w:val="0"/>
                                                  <w:divBdr>
                                                    <w:top w:val="none" w:sz="0" w:space="0" w:color="auto"/>
                                                    <w:left w:val="none" w:sz="0" w:space="0" w:color="auto"/>
                                                    <w:bottom w:val="none" w:sz="0" w:space="0" w:color="auto"/>
                                                    <w:right w:val="none" w:sz="0" w:space="0" w:color="auto"/>
                                                  </w:divBdr>
                                                  <w:divsChild>
                                                    <w:div w:id="695276447">
                                                      <w:marLeft w:val="0"/>
                                                      <w:marRight w:val="0"/>
                                                      <w:marTop w:val="0"/>
                                                      <w:marBottom w:val="0"/>
                                                      <w:divBdr>
                                                        <w:top w:val="none" w:sz="0" w:space="0" w:color="auto"/>
                                                        <w:left w:val="none" w:sz="0" w:space="0" w:color="auto"/>
                                                        <w:bottom w:val="none" w:sz="0" w:space="0" w:color="auto"/>
                                                        <w:right w:val="none" w:sz="0" w:space="0" w:color="auto"/>
                                                      </w:divBdr>
                                                      <w:divsChild>
                                                        <w:div w:id="1303850488">
                                                          <w:marLeft w:val="0"/>
                                                          <w:marRight w:val="0"/>
                                                          <w:marTop w:val="0"/>
                                                          <w:marBottom w:val="0"/>
                                                          <w:divBdr>
                                                            <w:top w:val="none" w:sz="0" w:space="0" w:color="auto"/>
                                                            <w:left w:val="none" w:sz="0" w:space="0" w:color="auto"/>
                                                            <w:bottom w:val="none" w:sz="0" w:space="0" w:color="auto"/>
                                                            <w:right w:val="none" w:sz="0" w:space="0" w:color="auto"/>
                                                          </w:divBdr>
                                                          <w:divsChild>
                                                            <w:div w:id="1468352812">
                                                              <w:marLeft w:val="0"/>
                                                              <w:marRight w:val="0"/>
                                                              <w:marTop w:val="0"/>
                                                              <w:marBottom w:val="0"/>
                                                              <w:divBdr>
                                                                <w:top w:val="none" w:sz="0" w:space="0" w:color="auto"/>
                                                                <w:left w:val="none" w:sz="0" w:space="0" w:color="auto"/>
                                                                <w:bottom w:val="none" w:sz="0" w:space="0" w:color="auto"/>
                                                                <w:right w:val="none" w:sz="0" w:space="0" w:color="auto"/>
                                                              </w:divBdr>
                                                              <w:divsChild>
                                                                <w:div w:id="921524776">
                                                                  <w:marLeft w:val="0"/>
                                                                  <w:marRight w:val="0"/>
                                                                  <w:marTop w:val="0"/>
                                                                  <w:marBottom w:val="0"/>
                                                                  <w:divBdr>
                                                                    <w:top w:val="none" w:sz="0" w:space="0" w:color="auto"/>
                                                                    <w:left w:val="none" w:sz="0" w:space="0" w:color="auto"/>
                                                                    <w:bottom w:val="none" w:sz="0" w:space="0" w:color="auto"/>
                                                                    <w:right w:val="none" w:sz="0" w:space="0" w:color="auto"/>
                                                                  </w:divBdr>
                                                                  <w:divsChild>
                                                                    <w:div w:id="1940405881">
                                                                      <w:marLeft w:val="0"/>
                                                                      <w:marRight w:val="0"/>
                                                                      <w:marTop w:val="0"/>
                                                                      <w:marBottom w:val="0"/>
                                                                      <w:divBdr>
                                                                        <w:top w:val="none" w:sz="0" w:space="0" w:color="auto"/>
                                                                        <w:left w:val="none" w:sz="0" w:space="0" w:color="auto"/>
                                                                        <w:bottom w:val="none" w:sz="0" w:space="0" w:color="auto"/>
                                                                        <w:right w:val="none" w:sz="0" w:space="0" w:color="auto"/>
                                                                      </w:divBdr>
                                                                      <w:divsChild>
                                                                        <w:div w:id="937103861">
                                                                          <w:marLeft w:val="0"/>
                                                                          <w:marRight w:val="0"/>
                                                                          <w:marTop w:val="0"/>
                                                                          <w:marBottom w:val="0"/>
                                                                          <w:divBdr>
                                                                            <w:top w:val="none" w:sz="0" w:space="0" w:color="auto"/>
                                                                            <w:left w:val="none" w:sz="0" w:space="0" w:color="auto"/>
                                                                            <w:bottom w:val="none" w:sz="0" w:space="0" w:color="auto"/>
                                                                            <w:right w:val="none" w:sz="0" w:space="0" w:color="auto"/>
                                                                          </w:divBdr>
                                                                          <w:divsChild>
                                                                            <w:div w:id="410006785">
                                                                              <w:marLeft w:val="0"/>
                                                                              <w:marRight w:val="0"/>
                                                                              <w:marTop w:val="0"/>
                                                                              <w:marBottom w:val="0"/>
                                                                              <w:divBdr>
                                                                                <w:top w:val="none" w:sz="0" w:space="0" w:color="auto"/>
                                                                                <w:left w:val="none" w:sz="0" w:space="0" w:color="auto"/>
                                                                                <w:bottom w:val="none" w:sz="0" w:space="0" w:color="auto"/>
                                                                                <w:right w:val="none" w:sz="0" w:space="0" w:color="auto"/>
                                                                              </w:divBdr>
                                                                              <w:divsChild>
                                                                                <w:div w:id="1667515551">
                                                                                  <w:marLeft w:val="0"/>
                                                                                  <w:marRight w:val="0"/>
                                                                                  <w:marTop w:val="195"/>
                                                                                  <w:marBottom w:val="90"/>
                                                                                  <w:divBdr>
                                                                                    <w:top w:val="none" w:sz="0" w:space="0" w:color="auto"/>
                                                                                    <w:left w:val="none" w:sz="0" w:space="0" w:color="auto"/>
                                                                                    <w:bottom w:val="none" w:sz="0" w:space="0" w:color="auto"/>
                                                                                    <w:right w:val="none" w:sz="0" w:space="0" w:color="auto"/>
                                                                                  </w:divBdr>
                                                                                  <w:divsChild>
                                                                                    <w:div w:id="810484691">
                                                                                      <w:marLeft w:val="0"/>
                                                                                      <w:marRight w:val="0"/>
                                                                                      <w:marTop w:val="0"/>
                                                                                      <w:marBottom w:val="0"/>
                                                                                      <w:divBdr>
                                                                                        <w:top w:val="none" w:sz="0" w:space="0" w:color="auto"/>
                                                                                        <w:left w:val="none" w:sz="0" w:space="0" w:color="auto"/>
                                                                                        <w:bottom w:val="none" w:sz="0" w:space="0" w:color="auto"/>
                                                                                        <w:right w:val="none" w:sz="0" w:space="0" w:color="auto"/>
                                                                                      </w:divBdr>
                                                                                      <w:divsChild>
                                                                                        <w:div w:id="1897277314">
                                                                                          <w:marLeft w:val="0"/>
                                                                                          <w:marRight w:val="0"/>
                                                                                          <w:marTop w:val="0"/>
                                                                                          <w:marBottom w:val="0"/>
                                                                                          <w:divBdr>
                                                                                            <w:top w:val="none" w:sz="0" w:space="0" w:color="auto"/>
                                                                                            <w:left w:val="none" w:sz="0" w:space="0" w:color="auto"/>
                                                                                            <w:bottom w:val="none" w:sz="0" w:space="0" w:color="auto"/>
                                                                                            <w:right w:val="none" w:sz="0" w:space="0" w:color="auto"/>
                                                                                          </w:divBdr>
                                                                                        </w:div>
                                                                                      </w:divsChild>
                                                                                    </w:div>
                                                                                    <w:div w:id="838302731">
                                                                                      <w:marLeft w:val="0"/>
                                                                                      <w:marRight w:val="0"/>
                                                                                      <w:marTop w:val="0"/>
                                                                                      <w:marBottom w:val="0"/>
                                                                                      <w:divBdr>
                                                                                        <w:top w:val="none" w:sz="0" w:space="0" w:color="auto"/>
                                                                                        <w:left w:val="none" w:sz="0" w:space="0" w:color="auto"/>
                                                                                        <w:bottom w:val="single" w:sz="6" w:space="5" w:color="F8F9FA"/>
                                                                                        <w:right w:val="none" w:sz="0" w:space="0" w:color="auto"/>
                                                                                      </w:divBdr>
                                                                                      <w:divsChild>
                                                                                        <w:div w:id="12274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13589">
                                                                              <w:marLeft w:val="0"/>
                                                                              <w:marRight w:val="0"/>
                                                                              <w:marTop w:val="0"/>
                                                                              <w:marBottom w:val="0"/>
                                                                              <w:divBdr>
                                                                                <w:top w:val="none" w:sz="0" w:space="0" w:color="auto"/>
                                                                                <w:left w:val="none" w:sz="0" w:space="0" w:color="auto"/>
                                                                                <w:bottom w:val="none" w:sz="0" w:space="0" w:color="auto"/>
                                                                                <w:right w:val="none" w:sz="0" w:space="0" w:color="auto"/>
                                                                              </w:divBdr>
                                                                              <w:divsChild>
                                                                                <w:div w:id="1394354005">
                                                                                  <w:marLeft w:val="0"/>
                                                                                  <w:marRight w:val="0"/>
                                                                                  <w:marTop w:val="0"/>
                                                                                  <w:marBottom w:val="0"/>
                                                                                  <w:divBdr>
                                                                                    <w:top w:val="none" w:sz="0" w:space="0" w:color="auto"/>
                                                                                    <w:left w:val="none" w:sz="0" w:space="0" w:color="auto"/>
                                                                                    <w:bottom w:val="none" w:sz="0" w:space="0" w:color="auto"/>
                                                                                    <w:right w:val="none" w:sz="0" w:space="0" w:color="auto"/>
                                                                                  </w:divBdr>
                                                                                  <w:divsChild>
                                                                                    <w:div w:id="218245028">
                                                                                      <w:marLeft w:val="0"/>
                                                                                      <w:marRight w:val="0"/>
                                                                                      <w:marTop w:val="105"/>
                                                                                      <w:marBottom w:val="0"/>
                                                                                      <w:divBdr>
                                                                                        <w:top w:val="none" w:sz="0" w:space="0" w:color="auto"/>
                                                                                        <w:left w:val="none" w:sz="0" w:space="0" w:color="auto"/>
                                                                                        <w:bottom w:val="none" w:sz="0" w:space="0" w:color="auto"/>
                                                                                        <w:right w:val="none" w:sz="0" w:space="0" w:color="auto"/>
                                                                                      </w:divBdr>
                                                                                      <w:divsChild>
                                                                                        <w:div w:id="10145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0692609">
                                                  <w:marLeft w:val="0"/>
                                                  <w:marRight w:val="0"/>
                                                  <w:marTop w:val="0"/>
                                                  <w:marBottom w:val="0"/>
                                                  <w:divBdr>
                                                    <w:top w:val="none" w:sz="0" w:space="0" w:color="auto"/>
                                                    <w:left w:val="none" w:sz="0" w:space="0" w:color="auto"/>
                                                    <w:bottom w:val="none" w:sz="0" w:space="0" w:color="auto"/>
                                                    <w:right w:val="none" w:sz="0" w:space="0" w:color="auto"/>
                                                  </w:divBdr>
                                                  <w:divsChild>
                                                    <w:div w:id="256644974">
                                                      <w:marLeft w:val="0"/>
                                                      <w:marRight w:val="0"/>
                                                      <w:marTop w:val="0"/>
                                                      <w:marBottom w:val="0"/>
                                                      <w:divBdr>
                                                        <w:top w:val="none" w:sz="0" w:space="0" w:color="auto"/>
                                                        <w:left w:val="none" w:sz="0" w:space="0" w:color="auto"/>
                                                        <w:bottom w:val="none" w:sz="0" w:space="0" w:color="auto"/>
                                                        <w:right w:val="none" w:sz="0" w:space="0" w:color="auto"/>
                                                      </w:divBdr>
                                                      <w:divsChild>
                                                        <w:div w:id="2111582362">
                                                          <w:marLeft w:val="0"/>
                                                          <w:marRight w:val="0"/>
                                                          <w:marTop w:val="0"/>
                                                          <w:marBottom w:val="0"/>
                                                          <w:divBdr>
                                                            <w:top w:val="none" w:sz="0" w:space="0" w:color="auto"/>
                                                            <w:left w:val="none" w:sz="0" w:space="0" w:color="auto"/>
                                                            <w:bottom w:val="none" w:sz="0" w:space="0" w:color="auto"/>
                                                            <w:right w:val="none" w:sz="0" w:space="0" w:color="auto"/>
                                                          </w:divBdr>
                                                          <w:divsChild>
                                                            <w:div w:id="1293752171">
                                                              <w:marLeft w:val="0"/>
                                                              <w:marRight w:val="0"/>
                                                              <w:marTop w:val="0"/>
                                                              <w:marBottom w:val="0"/>
                                                              <w:divBdr>
                                                                <w:top w:val="none" w:sz="0" w:space="0" w:color="auto"/>
                                                                <w:left w:val="none" w:sz="0" w:space="0" w:color="auto"/>
                                                                <w:bottom w:val="none" w:sz="0" w:space="0" w:color="auto"/>
                                                                <w:right w:val="none" w:sz="0" w:space="0" w:color="auto"/>
                                                              </w:divBdr>
                                                              <w:divsChild>
                                                                <w:div w:id="2104914871">
                                                                  <w:marLeft w:val="0"/>
                                                                  <w:marRight w:val="0"/>
                                                                  <w:marTop w:val="0"/>
                                                                  <w:marBottom w:val="0"/>
                                                                  <w:divBdr>
                                                                    <w:top w:val="none" w:sz="0" w:space="0" w:color="auto"/>
                                                                    <w:left w:val="none" w:sz="0" w:space="0" w:color="auto"/>
                                                                    <w:bottom w:val="none" w:sz="0" w:space="0" w:color="auto"/>
                                                                    <w:right w:val="none" w:sz="0" w:space="0" w:color="auto"/>
                                                                  </w:divBdr>
                                                                  <w:divsChild>
                                                                    <w:div w:id="1264417478">
                                                                      <w:marLeft w:val="225"/>
                                                                      <w:marRight w:val="225"/>
                                                                      <w:marTop w:val="360"/>
                                                                      <w:marBottom w:val="0"/>
                                                                      <w:divBdr>
                                                                        <w:top w:val="none" w:sz="0" w:space="0" w:color="auto"/>
                                                                        <w:left w:val="none" w:sz="0" w:space="0" w:color="auto"/>
                                                                        <w:bottom w:val="none" w:sz="0" w:space="0" w:color="auto"/>
                                                                        <w:right w:val="none" w:sz="0" w:space="0" w:color="auto"/>
                                                                      </w:divBdr>
                                                                      <w:divsChild>
                                                                        <w:div w:id="515534594">
                                                                          <w:marLeft w:val="0"/>
                                                                          <w:marRight w:val="0"/>
                                                                          <w:marTop w:val="0"/>
                                                                          <w:marBottom w:val="0"/>
                                                                          <w:divBdr>
                                                                            <w:top w:val="none" w:sz="0" w:space="0" w:color="auto"/>
                                                                            <w:left w:val="none" w:sz="0" w:space="0" w:color="auto"/>
                                                                            <w:bottom w:val="none" w:sz="0" w:space="0" w:color="auto"/>
                                                                            <w:right w:val="none" w:sz="0" w:space="0" w:color="auto"/>
                                                                          </w:divBdr>
                                                                          <w:divsChild>
                                                                            <w:div w:id="504170295">
                                                                              <w:marLeft w:val="0"/>
                                                                              <w:marRight w:val="0"/>
                                                                              <w:marTop w:val="0"/>
                                                                              <w:marBottom w:val="0"/>
                                                                              <w:divBdr>
                                                                                <w:top w:val="none" w:sz="0" w:space="0" w:color="auto"/>
                                                                                <w:left w:val="none" w:sz="0" w:space="0" w:color="auto"/>
                                                                                <w:bottom w:val="none" w:sz="0" w:space="0" w:color="auto"/>
                                                                                <w:right w:val="none" w:sz="0" w:space="0" w:color="auto"/>
                                                                              </w:divBdr>
                                                                            </w:div>
                                                                            <w:div w:id="126067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90165">
                                                                      <w:marLeft w:val="0"/>
                                                                      <w:marRight w:val="0"/>
                                                                      <w:marTop w:val="0"/>
                                                                      <w:marBottom w:val="0"/>
                                                                      <w:divBdr>
                                                                        <w:top w:val="none" w:sz="0" w:space="0" w:color="auto"/>
                                                                        <w:left w:val="none" w:sz="0" w:space="0" w:color="auto"/>
                                                                        <w:bottom w:val="none" w:sz="0" w:space="0" w:color="auto"/>
                                                                        <w:right w:val="none" w:sz="0" w:space="0" w:color="auto"/>
                                                                      </w:divBdr>
                                                                      <w:divsChild>
                                                                        <w:div w:id="31540457">
                                                                          <w:marLeft w:val="0"/>
                                                                          <w:marRight w:val="0"/>
                                                                          <w:marTop w:val="0"/>
                                                                          <w:marBottom w:val="0"/>
                                                                          <w:divBdr>
                                                                            <w:top w:val="none" w:sz="0" w:space="0" w:color="auto"/>
                                                                            <w:left w:val="none" w:sz="0" w:space="0" w:color="auto"/>
                                                                            <w:bottom w:val="none" w:sz="0" w:space="0" w:color="auto"/>
                                                                            <w:right w:val="none" w:sz="0" w:space="0" w:color="auto"/>
                                                                          </w:divBdr>
                                                                        </w:div>
                                                                        <w:div w:id="552426412">
                                                                          <w:marLeft w:val="0"/>
                                                                          <w:marRight w:val="0"/>
                                                                          <w:marTop w:val="45"/>
                                                                          <w:marBottom w:val="0"/>
                                                                          <w:divBdr>
                                                                            <w:top w:val="none" w:sz="0" w:space="0" w:color="auto"/>
                                                                            <w:left w:val="none" w:sz="0" w:space="0" w:color="auto"/>
                                                                            <w:bottom w:val="none" w:sz="0" w:space="0" w:color="auto"/>
                                                                            <w:right w:val="none" w:sz="0" w:space="0" w:color="auto"/>
                                                                          </w:divBdr>
                                                                        </w:div>
                                                                        <w:div w:id="1912617099">
                                                                          <w:marLeft w:val="0"/>
                                                                          <w:marRight w:val="0"/>
                                                                          <w:marTop w:val="0"/>
                                                                          <w:marBottom w:val="0"/>
                                                                          <w:divBdr>
                                                                            <w:top w:val="none" w:sz="0" w:space="0" w:color="auto"/>
                                                                            <w:left w:val="none" w:sz="0" w:space="0" w:color="auto"/>
                                                                            <w:bottom w:val="none" w:sz="0" w:space="0" w:color="auto"/>
                                                                            <w:right w:val="none" w:sz="0" w:space="0" w:color="auto"/>
                                                                          </w:divBdr>
                                                                        </w:div>
                                                                        <w:div w:id="1220167067">
                                                                          <w:marLeft w:val="0"/>
                                                                          <w:marRight w:val="0"/>
                                                                          <w:marTop w:val="45"/>
                                                                          <w:marBottom w:val="0"/>
                                                                          <w:divBdr>
                                                                            <w:top w:val="none" w:sz="0" w:space="0" w:color="auto"/>
                                                                            <w:left w:val="none" w:sz="0" w:space="0" w:color="auto"/>
                                                                            <w:bottom w:val="none" w:sz="0" w:space="0" w:color="auto"/>
                                                                            <w:right w:val="none" w:sz="0" w:space="0" w:color="auto"/>
                                                                          </w:divBdr>
                                                                        </w:div>
                                                                        <w:div w:id="1969385537">
                                                                          <w:marLeft w:val="0"/>
                                                                          <w:marRight w:val="0"/>
                                                                          <w:marTop w:val="0"/>
                                                                          <w:marBottom w:val="0"/>
                                                                          <w:divBdr>
                                                                            <w:top w:val="none" w:sz="0" w:space="0" w:color="auto"/>
                                                                            <w:left w:val="none" w:sz="0" w:space="0" w:color="auto"/>
                                                                            <w:bottom w:val="none" w:sz="0" w:space="0" w:color="auto"/>
                                                                            <w:right w:val="none" w:sz="0" w:space="0" w:color="auto"/>
                                                                          </w:divBdr>
                                                                        </w:div>
                                                                        <w:div w:id="1166047810">
                                                                          <w:marLeft w:val="0"/>
                                                                          <w:marRight w:val="0"/>
                                                                          <w:marTop w:val="45"/>
                                                                          <w:marBottom w:val="0"/>
                                                                          <w:divBdr>
                                                                            <w:top w:val="none" w:sz="0" w:space="0" w:color="auto"/>
                                                                            <w:left w:val="none" w:sz="0" w:space="0" w:color="auto"/>
                                                                            <w:bottom w:val="none" w:sz="0" w:space="0" w:color="auto"/>
                                                                            <w:right w:val="none" w:sz="0" w:space="0" w:color="auto"/>
                                                                          </w:divBdr>
                                                                        </w:div>
                                                                        <w:div w:id="894512314">
                                                                          <w:marLeft w:val="0"/>
                                                                          <w:marRight w:val="0"/>
                                                                          <w:marTop w:val="0"/>
                                                                          <w:marBottom w:val="0"/>
                                                                          <w:divBdr>
                                                                            <w:top w:val="none" w:sz="0" w:space="0" w:color="auto"/>
                                                                            <w:left w:val="none" w:sz="0" w:space="0" w:color="auto"/>
                                                                            <w:bottom w:val="none" w:sz="0" w:space="0" w:color="auto"/>
                                                                            <w:right w:val="none" w:sz="0" w:space="0" w:color="auto"/>
                                                                          </w:divBdr>
                                                                        </w:div>
                                                                        <w:div w:id="28353973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3471533">
      <w:bodyDiv w:val="1"/>
      <w:marLeft w:val="0"/>
      <w:marRight w:val="0"/>
      <w:marTop w:val="0"/>
      <w:marBottom w:val="0"/>
      <w:divBdr>
        <w:top w:val="none" w:sz="0" w:space="0" w:color="auto"/>
        <w:left w:val="none" w:sz="0" w:space="0" w:color="auto"/>
        <w:bottom w:val="none" w:sz="0" w:space="0" w:color="auto"/>
        <w:right w:val="none" w:sz="0" w:space="0" w:color="auto"/>
      </w:divBdr>
    </w:div>
    <w:div w:id="1461001166">
      <w:bodyDiv w:val="1"/>
      <w:marLeft w:val="0"/>
      <w:marRight w:val="0"/>
      <w:marTop w:val="0"/>
      <w:marBottom w:val="0"/>
      <w:divBdr>
        <w:top w:val="none" w:sz="0" w:space="0" w:color="auto"/>
        <w:left w:val="none" w:sz="0" w:space="0" w:color="auto"/>
        <w:bottom w:val="none" w:sz="0" w:space="0" w:color="auto"/>
        <w:right w:val="none" w:sz="0" w:space="0" w:color="auto"/>
      </w:divBdr>
    </w:div>
    <w:div w:id="1462501502">
      <w:bodyDiv w:val="1"/>
      <w:marLeft w:val="0"/>
      <w:marRight w:val="0"/>
      <w:marTop w:val="0"/>
      <w:marBottom w:val="0"/>
      <w:divBdr>
        <w:top w:val="none" w:sz="0" w:space="0" w:color="auto"/>
        <w:left w:val="none" w:sz="0" w:space="0" w:color="auto"/>
        <w:bottom w:val="none" w:sz="0" w:space="0" w:color="auto"/>
        <w:right w:val="none" w:sz="0" w:space="0" w:color="auto"/>
      </w:divBdr>
      <w:divsChild>
        <w:div w:id="1610045136">
          <w:marLeft w:val="0"/>
          <w:marRight w:val="0"/>
          <w:marTop w:val="0"/>
          <w:marBottom w:val="0"/>
          <w:divBdr>
            <w:top w:val="none" w:sz="0" w:space="0" w:color="auto"/>
            <w:left w:val="none" w:sz="0" w:space="0" w:color="auto"/>
            <w:bottom w:val="none" w:sz="0" w:space="0" w:color="auto"/>
            <w:right w:val="none" w:sz="0" w:space="0" w:color="auto"/>
          </w:divBdr>
          <w:divsChild>
            <w:div w:id="996884908">
              <w:marLeft w:val="0"/>
              <w:marRight w:val="0"/>
              <w:marTop w:val="0"/>
              <w:marBottom w:val="0"/>
              <w:divBdr>
                <w:top w:val="none" w:sz="0" w:space="0" w:color="auto"/>
                <w:left w:val="none" w:sz="0" w:space="0" w:color="auto"/>
                <w:bottom w:val="none" w:sz="0" w:space="0" w:color="auto"/>
                <w:right w:val="none" w:sz="0" w:space="0" w:color="auto"/>
              </w:divBdr>
              <w:divsChild>
                <w:div w:id="1330524342">
                  <w:marLeft w:val="0"/>
                  <w:marRight w:val="0"/>
                  <w:marTop w:val="0"/>
                  <w:marBottom w:val="0"/>
                  <w:divBdr>
                    <w:top w:val="none" w:sz="0" w:space="0" w:color="auto"/>
                    <w:left w:val="none" w:sz="0" w:space="0" w:color="auto"/>
                    <w:bottom w:val="none" w:sz="0" w:space="0" w:color="auto"/>
                    <w:right w:val="none" w:sz="0" w:space="0" w:color="auto"/>
                  </w:divBdr>
                  <w:divsChild>
                    <w:div w:id="42097699">
                      <w:marLeft w:val="0"/>
                      <w:marRight w:val="0"/>
                      <w:marTop w:val="0"/>
                      <w:marBottom w:val="0"/>
                      <w:divBdr>
                        <w:top w:val="none" w:sz="0" w:space="0" w:color="auto"/>
                        <w:left w:val="none" w:sz="0" w:space="0" w:color="auto"/>
                        <w:bottom w:val="none" w:sz="0" w:space="0" w:color="auto"/>
                        <w:right w:val="none" w:sz="0" w:space="0" w:color="auto"/>
                      </w:divBdr>
                      <w:divsChild>
                        <w:div w:id="202180165">
                          <w:marLeft w:val="0"/>
                          <w:marRight w:val="0"/>
                          <w:marTop w:val="90"/>
                          <w:marBottom w:val="0"/>
                          <w:divBdr>
                            <w:top w:val="none" w:sz="0" w:space="0" w:color="auto"/>
                            <w:left w:val="none" w:sz="0" w:space="0" w:color="auto"/>
                            <w:bottom w:val="none" w:sz="0" w:space="0" w:color="auto"/>
                            <w:right w:val="none" w:sz="0" w:space="0" w:color="auto"/>
                          </w:divBdr>
                          <w:divsChild>
                            <w:div w:id="1551766653">
                              <w:marLeft w:val="0"/>
                              <w:marRight w:val="0"/>
                              <w:marTop w:val="0"/>
                              <w:marBottom w:val="660"/>
                              <w:divBdr>
                                <w:top w:val="none" w:sz="0" w:space="0" w:color="auto"/>
                                <w:left w:val="none" w:sz="0" w:space="0" w:color="auto"/>
                                <w:bottom w:val="none" w:sz="0" w:space="0" w:color="auto"/>
                                <w:right w:val="none" w:sz="0" w:space="0" w:color="auto"/>
                              </w:divBdr>
                              <w:divsChild>
                                <w:div w:id="2004622677">
                                  <w:marLeft w:val="0"/>
                                  <w:marRight w:val="0"/>
                                  <w:marTop w:val="0"/>
                                  <w:marBottom w:val="0"/>
                                  <w:divBdr>
                                    <w:top w:val="none" w:sz="0" w:space="0" w:color="auto"/>
                                    <w:left w:val="none" w:sz="0" w:space="0" w:color="auto"/>
                                    <w:bottom w:val="none" w:sz="0" w:space="0" w:color="auto"/>
                                    <w:right w:val="none" w:sz="0" w:space="0" w:color="auto"/>
                                  </w:divBdr>
                                  <w:divsChild>
                                    <w:div w:id="545723340">
                                      <w:marLeft w:val="0"/>
                                      <w:marRight w:val="0"/>
                                      <w:marTop w:val="0"/>
                                      <w:marBottom w:val="450"/>
                                      <w:divBdr>
                                        <w:top w:val="none" w:sz="0" w:space="0" w:color="auto"/>
                                        <w:left w:val="none" w:sz="0" w:space="0" w:color="auto"/>
                                        <w:bottom w:val="none" w:sz="0" w:space="0" w:color="auto"/>
                                        <w:right w:val="none" w:sz="0" w:space="0" w:color="auto"/>
                                      </w:divBdr>
                                      <w:divsChild>
                                        <w:div w:id="411783651">
                                          <w:marLeft w:val="0"/>
                                          <w:marRight w:val="0"/>
                                          <w:marTop w:val="0"/>
                                          <w:marBottom w:val="0"/>
                                          <w:divBdr>
                                            <w:top w:val="none" w:sz="0" w:space="0" w:color="auto"/>
                                            <w:left w:val="none" w:sz="0" w:space="0" w:color="auto"/>
                                            <w:bottom w:val="none" w:sz="0" w:space="0" w:color="auto"/>
                                            <w:right w:val="none" w:sz="0" w:space="0" w:color="auto"/>
                                          </w:divBdr>
                                          <w:divsChild>
                                            <w:div w:id="699160469">
                                              <w:marLeft w:val="0"/>
                                              <w:marRight w:val="0"/>
                                              <w:marTop w:val="0"/>
                                              <w:marBottom w:val="0"/>
                                              <w:divBdr>
                                                <w:top w:val="none" w:sz="0" w:space="0" w:color="auto"/>
                                                <w:left w:val="none" w:sz="0" w:space="0" w:color="auto"/>
                                                <w:bottom w:val="none" w:sz="0" w:space="0" w:color="auto"/>
                                                <w:right w:val="none" w:sz="0" w:space="0" w:color="auto"/>
                                              </w:divBdr>
                                              <w:divsChild>
                                                <w:div w:id="2138714627">
                                                  <w:marLeft w:val="0"/>
                                                  <w:marRight w:val="0"/>
                                                  <w:marTop w:val="0"/>
                                                  <w:marBottom w:val="0"/>
                                                  <w:divBdr>
                                                    <w:top w:val="none" w:sz="0" w:space="0" w:color="auto"/>
                                                    <w:left w:val="none" w:sz="0" w:space="0" w:color="auto"/>
                                                    <w:bottom w:val="none" w:sz="0" w:space="0" w:color="auto"/>
                                                    <w:right w:val="none" w:sz="0" w:space="0" w:color="auto"/>
                                                  </w:divBdr>
                                                  <w:divsChild>
                                                    <w:div w:id="917248405">
                                                      <w:marLeft w:val="0"/>
                                                      <w:marRight w:val="0"/>
                                                      <w:marTop w:val="0"/>
                                                      <w:marBottom w:val="0"/>
                                                      <w:divBdr>
                                                        <w:top w:val="none" w:sz="0" w:space="0" w:color="auto"/>
                                                        <w:left w:val="none" w:sz="0" w:space="0" w:color="auto"/>
                                                        <w:bottom w:val="none" w:sz="0" w:space="0" w:color="auto"/>
                                                        <w:right w:val="none" w:sz="0" w:space="0" w:color="auto"/>
                                                      </w:divBdr>
                                                      <w:divsChild>
                                                        <w:div w:id="215288467">
                                                          <w:marLeft w:val="0"/>
                                                          <w:marRight w:val="0"/>
                                                          <w:marTop w:val="0"/>
                                                          <w:marBottom w:val="0"/>
                                                          <w:divBdr>
                                                            <w:top w:val="none" w:sz="0" w:space="0" w:color="auto"/>
                                                            <w:left w:val="none" w:sz="0" w:space="0" w:color="auto"/>
                                                            <w:bottom w:val="none" w:sz="0" w:space="0" w:color="auto"/>
                                                            <w:right w:val="none" w:sz="0" w:space="0" w:color="auto"/>
                                                          </w:divBdr>
                                                          <w:divsChild>
                                                            <w:div w:id="390495741">
                                                              <w:marLeft w:val="0"/>
                                                              <w:marRight w:val="0"/>
                                                              <w:marTop w:val="0"/>
                                                              <w:marBottom w:val="0"/>
                                                              <w:divBdr>
                                                                <w:top w:val="none" w:sz="0" w:space="0" w:color="auto"/>
                                                                <w:left w:val="none" w:sz="0" w:space="0" w:color="auto"/>
                                                                <w:bottom w:val="none" w:sz="0" w:space="0" w:color="auto"/>
                                                                <w:right w:val="none" w:sz="0" w:space="0" w:color="auto"/>
                                                              </w:divBdr>
                                                              <w:divsChild>
                                                                <w:div w:id="1385909094">
                                                                  <w:marLeft w:val="0"/>
                                                                  <w:marRight w:val="0"/>
                                                                  <w:marTop w:val="0"/>
                                                                  <w:marBottom w:val="0"/>
                                                                  <w:divBdr>
                                                                    <w:top w:val="none" w:sz="0" w:space="0" w:color="auto"/>
                                                                    <w:left w:val="none" w:sz="0" w:space="0" w:color="auto"/>
                                                                    <w:bottom w:val="none" w:sz="0" w:space="0" w:color="auto"/>
                                                                    <w:right w:val="none" w:sz="0" w:space="0" w:color="auto"/>
                                                                  </w:divBdr>
                                                                  <w:divsChild>
                                                                    <w:div w:id="110706481">
                                                                      <w:marLeft w:val="0"/>
                                                                      <w:marRight w:val="0"/>
                                                                      <w:marTop w:val="0"/>
                                                                      <w:marBottom w:val="0"/>
                                                                      <w:divBdr>
                                                                        <w:top w:val="none" w:sz="0" w:space="0" w:color="auto"/>
                                                                        <w:left w:val="none" w:sz="0" w:space="0" w:color="auto"/>
                                                                        <w:bottom w:val="none" w:sz="0" w:space="0" w:color="auto"/>
                                                                        <w:right w:val="none" w:sz="0" w:space="0" w:color="auto"/>
                                                                      </w:divBdr>
                                                                      <w:divsChild>
                                                                        <w:div w:id="857505305">
                                                                          <w:marLeft w:val="0"/>
                                                                          <w:marRight w:val="0"/>
                                                                          <w:marTop w:val="0"/>
                                                                          <w:marBottom w:val="0"/>
                                                                          <w:divBdr>
                                                                            <w:top w:val="none" w:sz="0" w:space="0" w:color="auto"/>
                                                                            <w:left w:val="none" w:sz="0" w:space="0" w:color="auto"/>
                                                                            <w:bottom w:val="none" w:sz="0" w:space="0" w:color="auto"/>
                                                                            <w:right w:val="none" w:sz="0" w:space="0" w:color="auto"/>
                                                                          </w:divBdr>
                                                                        </w:div>
                                                                        <w:div w:id="1489174918">
                                                                          <w:marLeft w:val="0"/>
                                                                          <w:marRight w:val="0"/>
                                                                          <w:marTop w:val="0"/>
                                                                          <w:marBottom w:val="0"/>
                                                                          <w:divBdr>
                                                                            <w:top w:val="none" w:sz="0" w:space="0" w:color="auto"/>
                                                                            <w:left w:val="none" w:sz="0" w:space="0" w:color="auto"/>
                                                                            <w:bottom w:val="none" w:sz="0" w:space="0" w:color="auto"/>
                                                                            <w:right w:val="none" w:sz="0" w:space="0" w:color="auto"/>
                                                                          </w:divBdr>
                                                                          <w:divsChild>
                                                                            <w:div w:id="1737166571">
                                                                              <w:marLeft w:val="0"/>
                                                                              <w:marRight w:val="165"/>
                                                                              <w:marTop w:val="150"/>
                                                                              <w:marBottom w:val="0"/>
                                                                              <w:divBdr>
                                                                                <w:top w:val="none" w:sz="0" w:space="0" w:color="auto"/>
                                                                                <w:left w:val="none" w:sz="0" w:space="0" w:color="auto"/>
                                                                                <w:bottom w:val="none" w:sz="0" w:space="0" w:color="auto"/>
                                                                                <w:right w:val="none" w:sz="0" w:space="0" w:color="auto"/>
                                                                              </w:divBdr>
                                                                              <w:divsChild>
                                                                                <w:div w:id="740099061">
                                                                                  <w:marLeft w:val="0"/>
                                                                                  <w:marRight w:val="0"/>
                                                                                  <w:marTop w:val="0"/>
                                                                                  <w:marBottom w:val="0"/>
                                                                                  <w:divBdr>
                                                                                    <w:top w:val="none" w:sz="0" w:space="0" w:color="auto"/>
                                                                                    <w:left w:val="none" w:sz="0" w:space="0" w:color="auto"/>
                                                                                    <w:bottom w:val="none" w:sz="0" w:space="0" w:color="auto"/>
                                                                                    <w:right w:val="none" w:sz="0" w:space="0" w:color="auto"/>
                                                                                  </w:divBdr>
                                                                                  <w:divsChild>
                                                                                    <w:div w:id="97965511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235978">
                                              <w:marLeft w:val="0"/>
                                              <w:marRight w:val="0"/>
                                              <w:marTop w:val="240"/>
                                              <w:marBottom w:val="0"/>
                                              <w:divBdr>
                                                <w:top w:val="none" w:sz="0" w:space="0" w:color="auto"/>
                                                <w:left w:val="none" w:sz="0" w:space="0" w:color="auto"/>
                                                <w:bottom w:val="none" w:sz="0" w:space="0" w:color="auto"/>
                                                <w:right w:val="none" w:sz="0" w:space="0" w:color="auto"/>
                                              </w:divBdr>
                                              <w:divsChild>
                                                <w:div w:id="1757285994">
                                                  <w:marLeft w:val="210"/>
                                                  <w:marRight w:val="0"/>
                                                  <w:marTop w:val="0"/>
                                                  <w:marBottom w:val="0"/>
                                                  <w:divBdr>
                                                    <w:top w:val="none" w:sz="0" w:space="0" w:color="auto"/>
                                                    <w:left w:val="none" w:sz="0" w:space="0" w:color="auto"/>
                                                    <w:bottom w:val="none" w:sz="0" w:space="0" w:color="auto"/>
                                                    <w:right w:val="none" w:sz="0" w:space="0" w:color="auto"/>
                                                  </w:divBdr>
                                                  <w:divsChild>
                                                    <w:div w:id="44913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060252">
                              <w:marLeft w:val="0"/>
                              <w:marRight w:val="0"/>
                              <w:marTop w:val="0"/>
                              <w:marBottom w:val="0"/>
                              <w:divBdr>
                                <w:top w:val="none" w:sz="0" w:space="0" w:color="auto"/>
                                <w:left w:val="none" w:sz="0" w:space="0" w:color="auto"/>
                                <w:bottom w:val="none" w:sz="0" w:space="0" w:color="auto"/>
                                <w:right w:val="none" w:sz="0" w:space="0" w:color="auto"/>
                              </w:divBdr>
                              <w:divsChild>
                                <w:div w:id="1683556124">
                                  <w:marLeft w:val="0"/>
                                  <w:marRight w:val="0"/>
                                  <w:marTop w:val="0"/>
                                  <w:marBottom w:val="450"/>
                                  <w:divBdr>
                                    <w:top w:val="none" w:sz="0" w:space="0" w:color="auto"/>
                                    <w:left w:val="none" w:sz="0" w:space="0" w:color="auto"/>
                                    <w:bottom w:val="none" w:sz="0" w:space="0" w:color="auto"/>
                                    <w:right w:val="none" w:sz="0" w:space="0" w:color="auto"/>
                                  </w:divBdr>
                                  <w:divsChild>
                                    <w:div w:id="603390822">
                                      <w:marLeft w:val="0"/>
                                      <w:marRight w:val="0"/>
                                      <w:marTop w:val="0"/>
                                      <w:marBottom w:val="0"/>
                                      <w:divBdr>
                                        <w:top w:val="none" w:sz="0" w:space="0" w:color="auto"/>
                                        <w:left w:val="none" w:sz="0" w:space="0" w:color="auto"/>
                                        <w:bottom w:val="none" w:sz="0" w:space="0" w:color="auto"/>
                                        <w:right w:val="none" w:sz="0" w:space="0" w:color="auto"/>
                                      </w:divBdr>
                                      <w:divsChild>
                                        <w:div w:id="1389183006">
                                          <w:marLeft w:val="0"/>
                                          <w:marRight w:val="0"/>
                                          <w:marTop w:val="0"/>
                                          <w:marBottom w:val="0"/>
                                          <w:divBdr>
                                            <w:top w:val="none" w:sz="0" w:space="0" w:color="auto"/>
                                            <w:left w:val="none" w:sz="0" w:space="0" w:color="auto"/>
                                            <w:bottom w:val="none" w:sz="0" w:space="0" w:color="auto"/>
                                            <w:right w:val="none" w:sz="0" w:space="0" w:color="auto"/>
                                          </w:divBdr>
                                          <w:divsChild>
                                            <w:div w:id="1255166317">
                                              <w:marLeft w:val="0"/>
                                              <w:marRight w:val="0"/>
                                              <w:marTop w:val="0"/>
                                              <w:marBottom w:val="0"/>
                                              <w:divBdr>
                                                <w:top w:val="none" w:sz="0" w:space="0" w:color="auto"/>
                                                <w:left w:val="none" w:sz="0" w:space="0" w:color="auto"/>
                                                <w:bottom w:val="none" w:sz="0" w:space="0" w:color="auto"/>
                                                <w:right w:val="none" w:sz="0" w:space="0" w:color="auto"/>
                                              </w:divBdr>
                                              <w:divsChild>
                                                <w:div w:id="162474589">
                                                  <w:marLeft w:val="0"/>
                                                  <w:marRight w:val="0"/>
                                                  <w:marTop w:val="0"/>
                                                  <w:marBottom w:val="0"/>
                                                  <w:divBdr>
                                                    <w:top w:val="none" w:sz="0" w:space="0" w:color="auto"/>
                                                    <w:left w:val="none" w:sz="0" w:space="0" w:color="auto"/>
                                                    <w:bottom w:val="none" w:sz="0" w:space="0" w:color="auto"/>
                                                    <w:right w:val="none" w:sz="0" w:space="0" w:color="auto"/>
                                                  </w:divBdr>
                                                  <w:divsChild>
                                                    <w:div w:id="444545804">
                                                      <w:marLeft w:val="0"/>
                                                      <w:marRight w:val="0"/>
                                                      <w:marTop w:val="0"/>
                                                      <w:marBottom w:val="0"/>
                                                      <w:divBdr>
                                                        <w:top w:val="none" w:sz="0" w:space="0" w:color="auto"/>
                                                        <w:left w:val="none" w:sz="0" w:space="0" w:color="auto"/>
                                                        <w:bottom w:val="none" w:sz="0" w:space="0" w:color="auto"/>
                                                        <w:right w:val="none" w:sz="0" w:space="0" w:color="auto"/>
                                                      </w:divBdr>
                                                      <w:divsChild>
                                                        <w:div w:id="41826996">
                                                          <w:marLeft w:val="0"/>
                                                          <w:marRight w:val="0"/>
                                                          <w:marTop w:val="0"/>
                                                          <w:marBottom w:val="0"/>
                                                          <w:divBdr>
                                                            <w:top w:val="none" w:sz="0" w:space="0" w:color="auto"/>
                                                            <w:left w:val="none" w:sz="0" w:space="0" w:color="auto"/>
                                                            <w:bottom w:val="none" w:sz="0" w:space="0" w:color="auto"/>
                                                            <w:right w:val="none" w:sz="0" w:space="0" w:color="auto"/>
                                                          </w:divBdr>
                                                          <w:divsChild>
                                                            <w:div w:id="676612591">
                                                              <w:marLeft w:val="0"/>
                                                              <w:marRight w:val="0"/>
                                                              <w:marTop w:val="0"/>
                                                              <w:marBottom w:val="0"/>
                                                              <w:divBdr>
                                                                <w:top w:val="none" w:sz="0" w:space="0" w:color="auto"/>
                                                                <w:left w:val="none" w:sz="0" w:space="0" w:color="auto"/>
                                                                <w:bottom w:val="none" w:sz="0" w:space="0" w:color="auto"/>
                                                                <w:right w:val="none" w:sz="0" w:space="0" w:color="auto"/>
                                                              </w:divBdr>
                                                            </w:div>
                                                            <w:div w:id="842431346">
                                                              <w:marLeft w:val="0"/>
                                                              <w:marRight w:val="0"/>
                                                              <w:marTop w:val="0"/>
                                                              <w:marBottom w:val="0"/>
                                                              <w:divBdr>
                                                                <w:top w:val="none" w:sz="0" w:space="0" w:color="auto"/>
                                                                <w:left w:val="none" w:sz="0" w:space="0" w:color="auto"/>
                                                                <w:bottom w:val="none" w:sz="0" w:space="0" w:color="auto"/>
                                                                <w:right w:val="none" w:sz="0" w:space="0" w:color="auto"/>
                                                              </w:divBdr>
                                                              <w:divsChild>
                                                                <w:div w:id="18709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06470">
                                                      <w:marLeft w:val="0"/>
                                                      <w:marRight w:val="0"/>
                                                      <w:marTop w:val="0"/>
                                                      <w:marBottom w:val="0"/>
                                                      <w:divBdr>
                                                        <w:top w:val="none" w:sz="0" w:space="0" w:color="auto"/>
                                                        <w:left w:val="none" w:sz="0" w:space="0" w:color="auto"/>
                                                        <w:bottom w:val="none" w:sz="0" w:space="0" w:color="auto"/>
                                                        <w:right w:val="none" w:sz="0" w:space="0" w:color="auto"/>
                                                      </w:divBdr>
                                                      <w:divsChild>
                                                        <w:div w:id="11073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180609">
                                          <w:marLeft w:val="0"/>
                                          <w:marRight w:val="0"/>
                                          <w:marTop w:val="0"/>
                                          <w:marBottom w:val="0"/>
                                          <w:divBdr>
                                            <w:top w:val="none" w:sz="0" w:space="0" w:color="auto"/>
                                            <w:left w:val="none" w:sz="0" w:space="0" w:color="auto"/>
                                            <w:bottom w:val="none" w:sz="0" w:space="0" w:color="auto"/>
                                            <w:right w:val="none" w:sz="0" w:space="0" w:color="auto"/>
                                          </w:divBdr>
                                          <w:divsChild>
                                            <w:div w:id="1361322165">
                                              <w:marLeft w:val="0"/>
                                              <w:marRight w:val="0"/>
                                              <w:marTop w:val="0"/>
                                              <w:marBottom w:val="0"/>
                                              <w:divBdr>
                                                <w:top w:val="none" w:sz="0" w:space="0" w:color="auto"/>
                                                <w:left w:val="none" w:sz="0" w:space="0" w:color="auto"/>
                                                <w:bottom w:val="none" w:sz="0" w:space="0" w:color="auto"/>
                                                <w:right w:val="none" w:sz="0" w:space="0" w:color="auto"/>
                                              </w:divBdr>
                                            </w:div>
                                          </w:divsChild>
                                        </w:div>
                                        <w:div w:id="3673469">
                                          <w:marLeft w:val="0"/>
                                          <w:marRight w:val="0"/>
                                          <w:marTop w:val="0"/>
                                          <w:marBottom w:val="0"/>
                                          <w:divBdr>
                                            <w:top w:val="none" w:sz="0" w:space="0" w:color="auto"/>
                                            <w:left w:val="none" w:sz="0" w:space="0" w:color="auto"/>
                                            <w:bottom w:val="none" w:sz="0" w:space="0" w:color="auto"/>
                                            <w:right w:val="none" w:sz="0" w:space="0" w:color="auto"/>
                                          </w:divBdr>
                                          <w:divsChild>
                                            <w:div w:id="2041012164">
                                              <w:marLeft w:val="0"/>
                                              <w:marRight w:val="0"/>
                                              <w:marTop w:val="0"/>
                                              <w:marBottom w:val="0"/>
                                              <w:divBdr>
                                                <w:top w:val="none" w:sz="0" w:space="0" w:color="auto"/>
                                                <w:left w:val="none" w:sz="0" w:space="0" w:color="auto"/>
                                                <w:bottom w:val="none" w:sz="0" w:space="0" w:color="auto"/>
                                                <w:right w:val="none" w:sz="0" w:space="0" w:color="auto"/>
                                              </w:divBdr>
                                            </w:div>
                                          </w:divsChild>
                                        </w:div>
                                        <w:div w:id="1857189621">
                                          <w:marLeft w:val="0"/>
                                          <w:marRight w:val="0"/>
                                          <w:marTop w:val="0"/>
                                          <w:marBottom w:val="0"/>
                                          <w:divBdr>
                                            <w:top w:val="none" w:sz="0" w:space="0" w:color="auto"/>
                                            <w:left w:val="none" w:sz="0" w:space="0" w:color="auto"/>
                                            <w:bottom w:val="none" w:sz="0" w:space="0" w:color="auto"/>
                                            <w:right w:val="none" w:sz="0" w:space="0" w:color="auto"/>
                                          </w:divBdr>
                                          <w:divsChild>
                                            <w:div w:id="2051801725">
                                              <w:marLeft w:val="0"/>
                                              <w:marRight w:val="0"/>
                                              <w:marTop w:val="0"/>
                                              <w:marBottom w:val="0"/>
                                              <w:divBdr>
                                                <w:top w:val="none" w:sz="0" w:space="0" w:color="auto"/>
                                                <w:left w:val="none" w:sz="0" w:space="0" w:color="auto"/>
                                                <w:bottom w:val="none" w:sz="0" w:space="0" w:color="auto"/>
                                                <w:right w:val="none" w:sz="0" w:space="0" w:color="auto"/>
                                              </w:divBdr>
                                            </w:div>
                                          </w:divsChild>
                                        </w:div>
                                        <w:div w:id="1614743812">
                                          <w:marLeft w:val="0"/>
                                          <w:marRight w:val="0"/>
                                          <w:marTop w:val="0"/>
                                          <w:marBottom w:val="0"/>
                                          <w:divBdr>
                                            <w:top w:val="none" w:sz="0" w:space="0" w:color="auto"/>
                                            <w:left w:val="none" w:sz="0" w:space="0" w:color="auto"/>
                                            <w:bottom w:val="none" w:sz="0" w:space="0" w:color="auto"/>
                                            <w:right w:val="none" w:sz="0" w:space="0" w:color="auto"/>
                                          </w:divBdr>
                                          <w:divsChild>
                                            <w:div w:id="993486918">
                                              <w:marLeft w:val="0"/>
                                              <w:marRight w:val="0"/>
                                              <w:marTop w:val="0"/>
                                              <w:marBottom w:val="0"/>
                                              <w:divBdr>
                                                <w:top w:val="none" w:sz="0" w:space="0" w:color="auto"/>
                                                <w:left w:val="none" w:sz="0" w:space="0" w:color="auto"/>
                                                <w:bottom w:val="none" w:sz="0" w:space="0" w:color="auto"/>
                                                <w:right w:val="none" w:sz="0" w:space="0" w:color="auto"/>
                                              </w:divBdr>
                                            </w:div>
                                          </w:divsChild>
                                        </w:div>
                                        <w:div w:id="20315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09379">
                              <w:marLeft w:val="0"/>
                              <w:marRight w:val="0"/>
                              <w:marTop w:val="0"/>
                              <w:marBottom w:val="0"/>
                              <w:divBdr>
                                <w:top w:val="none" w:sz="0" w:space="0" w:color="auto"/>
                                <w:left w:val="none" w:sz="0" w:space="0" w:color="auto"/>
                                <w:bottom w:val="none" w:sz="0" w:space="0" w:color="auto"/>
                                <w:right w:val="none" w:sz="0" w:space="0" w:color="auto"/>
                              </w:divBdr>
                              <w:divsChild>
                                <w:div w:id="710153937">
                                  <w:marLeft w:val="0"/>
                                  <w:marRight w:val="0"/>
                                  <w:marTop w:val="0"/>
                                  <w:marBottom w:val="0"/>
                                  <w:divBdr>
                                    <w:top w:val="none" w:sz="0" w:space="0" w:color="auto"/>
                                    <w:left w:val="none" w:sz="0" w:space="0" w:color="auto"/>
                                    <w:bottom w:val="none" w:sz="0" w:space="0" w:color="auto"/>
                                    <w:right w:val="none" w:sz="0" w:space="0" w:color="auto"/>
                                  </w:divBdr>
                                  <w:divsChild>
                                    <w:div w:id="454179221">
                                      <w:marLeft w:val="0"/>
                                      <w:marRight w:val="0"/>
                                      <w:marTop w:val="0"/>
                                      <w:marBottom w:val="450"/>
                                      <w:divBdr>
                                        <w:top w:val="none" w:sz="0" w:space="0" w:color="auto"/>
                                        <w:left w:val="none" w:sz="0" w:space="0" w:color="auto"/>
                                        <w:bottom w:val="none" w:sz="0" w:space="0" w:color="auto"/>
                                        <w:right w:val="none" w:sz="0" w:space="0" w:color="auto"/>
                                      </w:divBdr>
                                      <w:divsChild>
                                        <w:div w:id="1242956137">
                                          <w:marLeft w:val="0"/>
                                          <w:marRight w:val="0"/>
                                          <w:marTop w:val="0"/>
                                          <w:marBottom w:val="0"/>
                                          <w:divBdr>
                                            <w:top w:val="none" w:sz="0" w:space="0" w:color="auto"/>
                                            <w:left w:val="none" w:sz="0" w:space="0" w:color="auto"/>
                                            <w:bottom w:val="none" w:sz="0" w:space="0" w:color="auto"/>
                                            <w:right w:val="none" w:sz="0" w:space="0" w:color="auto"/>
                                          </w:divBdr>
                                          <w:divsChild>
                                            <w:div w:id="1088504228">
                                              <w:marLeft w:val="0"/>
                                              <w:marRight w:val="0"/>
                                              <w:marTop w:val="0"/>
                                              <w:marBottom w:val="0"/>
                                              <w:divBdr>
                                                <w:top w:val="none" w:sz="0" w:space="0" w:color="auto"/>
                                                <w:left w:val="none" w:sz="0" w:space="0" w:color="auto"/>
                                                <w:bottom w:val="none" w:sz="0" w:space="0" w:color="auto"/>
                                                <w:right w:val="none" w:sz="0" w:space="0" w:color="auto"/>
                                              </w:divBdr>
                                              <w:divsChild>
                                                <w:div w:id="953172671">
                                                  <w:marLeft w:val="0"/>
                                                  <w:marRight w:val="0"/>
                                                  <w:marTop w:val="0"/>
                                                  <w:marBottom w:val="0"/>
                                                  <w:divBdr>
                                                    <w:top w:val="none" w:sz="0" w:space="0" w:color="auto"/>
                                                    <w:left w:val="none" w:sz="0" w:space="0" w:color="auto"/>
                                                    <w:bottom w:val="none" w:sz="0" w:space="0" w:color="auto"/>
                                                    <w:right w:val="none" w:sz="0" w:space="0" w:color="auto"/>
                                                  </w:divBdr>
                                                  <w:divsChild>
                                                    <w:div w:id="1109734779">
                                                      <w:marLeft w:val="0"/>
                                                      <w:marRight w:val="0"/>
                                                      <w:marTop w:val="0"/>
                                                      <w:marBottom w:val="0"/>
                                                      <w:divBdr>
                                                        <w:top w:val="none" w:sz="0" w:space="0" w:color="auto"/>
                                                        <w:left w:val="none" w:sz="0" w:space="0" w:color="auto"/>
                                                        <w:bottom w:val="none" w:sz="0" w:space="0" w:color="auto"/>
                                                        <w:right w:val="none" w:sz="0" w:space="0" w:color="auto"/>
                                                      </w:divBdr>
                                                      <w:divsChild>
                                                        <w:div w:id="727610625">
                                                          <w:marLeft w:val="0"/>
                                                          <w:marRight w:val="0"/>
                                                          <w:marTop w:val="0"/>
                                                          <w:marBottom w:val="0"/>
                                                          <w:divBdr>
                                                            <w:top w:val="none" w:sz="0" w:space="0" w:color="auto"/>
                                                            <w:left w:val="none" w:sz="0" w:space="0" w:color="auto"/>
                                                            <w:bottom w:val="none" w:sz="0" w:space="0" w:color="auto"/>
                                                            <w:right w:val="none" w:sz="0" w:space="0" w:color="auto"/>
                                                          </w:divBdr>
                                                          <w:divsChild>
                                                            <w:div w:id="2099713765">
                                                              <w:marLeft w:val="0"/>
                                                              <w:marRight w:val="0"/>
                                                              <w:marTop w:val="0"/>
                                                              <w:marBottom w:val="0"/>
                                                              <w:divBdr>
                                                                <w:top w:val="none" w:sz="0" w:space="0" w:color="auto"/>
                                                                <w:left w:val="none" w:sz="0" w:space="0" w:color="auto"/>
                                                                <w:bottom w:val="none" w:sz="0" w:space="0" w:color="auto"/>
                                                                <w:right w:val="none" w:sz="0" w:space="0" w:color="auto"/>
                                                              </w:divBdr>
                                                              <w:divsChild>
                                                                <w:div w:id="1386366753">
                                                                  <w:marLeft w:val="0"/>
                                                                  <w:marRight w:val="0"/>
                                                                  <w:marTop w:val="0"/>
                                                                  <w:marBottom w:val="0"/>
                                                                  <w:divBdr>
                                                                    <w:top w:val="none" w:sz="0" w:space="0" w:color="auto"/>
                                                                    <w:left w:val="none" w:sz="0" w:space="0" w:color="auto"/>
                                                                    <w:bottom w:val="none" w:sz="0" w:space="0" w:color="auto"/>
                                                                    <w:right w:val="none" w:sz="0" w:space="0" w:color="auto"/>
                                                                  </w:divBdr>
                                                                </w:div>
                                                                <w:div w:id="2109502759">
                                                                  <w:marLeft w:val="0"/>
                                                                  <w:marRight w:val="0"/>
                                                                  <w:marTop w:val="0"/>
                                                                  <w:marBottom w:val="0"/>
                                                                  <w:divBdr>
                                                                    <w:top w:val="none" w:sz="0" w:space="0" w:color="auto"/>
                                                                    <w:left w:val="none" w:sz="0" w:space="0" w:color="auto"/>
                                                                    <w:bottom w:val="none" w:sz="0" w:space="0" w:color="auto"/>
                                                                    <w:right w:val="none" w:sz="0" w:space="0" w:color="auto"/>
                                                                  </w:divBdr>
                                                                  <w:divsChild>
                                                                    <w:div w:id="14471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03210">
                                                              <w:marLeft w:val="0"/>
                                                              <w:marRight w:val="0"/>
                                                              <w:marTop w:val="0"/>
                                                              <w:marBottom w:val="0"/>
                                                              <w:divBdr>
                                                                <w:top w:val="none" w:sz="0" w:space="0" w:color="auto"/>
                                                                <w:left w:val="none" w:sz="0" w:space="0" w:color="auto"/>
                                                                <w:bottom w:val="none" w:sz="0" w:space="0" w:color="auto"/>
                                                                <w:right w:val="none" w:sz="0" w:space="0" w:color="auto"/>
                                                              </w:divBdr>
                                                              <w:divsChild>
                                                                <w:div w:id="265508280">
                                                                  <w:marLeft w:val="0"/>
                                                                  <w:marRight w:val="0"/>
                                                                  <w:marTop w:val="0"/>
                                                                  <w:marBottom w:val="0"/>
                                                                  <w:divBdr>
                                                                    <w:top w:val="none" w:sz="0" w:space="0" w:color="auto"/>
                                                                    <w:left w:val="none" w:sz="0" w:space="0" w:color="auto"/>
                                                                    <w:bottom w:val="none" w:sz="0" w:space="0" w:color="auto"/>
                                                                    <w:right w:val="none" w:sz="0" w:space="0" w:color="auto"/>
                                                                  </w:divBdr>
                                                                  <w:divsChild>
                                                                    <w:div w:id="1478306799">
                                                                      <w:marLeft w:val="0"/>
                                                                      <w:marRight w:val="0"/>
                                                                      <w:marTop w:val="0"/>
                                                                      <w:marBottom w:val="0"/>
                                                                      <w:divBdr>
                                                                        <w:top w:val="none" w:sz="0" w:space="0" w:color="auto"/>
                                                                        <w:left w:val="none" w:sz="0" w:space="0" w:color="auto"/>
                                                                        <w:bottom w:val="none" w:sz="0" w:space="0" w:color="auto"/>
                                                                        <w:right w:val="none" w:sz="0" w:space="0" w:color="auto"/>
                                                                      </w:divBdr>
                                                                      <w:divsChild>
                                                                        <w:div w:id="922908459">
                                                                          <w:marLeft w:val="0"/>
                                                                          <w:marRight w:val="0"/>
                                                                          <w:marTop w:val="0"/>
                                                                          <w:marBottom w:val="0"/>
                                                                          <w:divBdr>
                                                                            <w:top w:val="none" w:sz="0" w:space="0" w:color="auto"/>
                                                                            <w:left w:val="none" w:sz="0" w:space="0" w:color="auto"/>
                                                                            <w:bottom w:val="none" w:sz="0" w:space="0" w:color="auto"/>
                                                                            <w:right w:val="none" w:sz="0" w:space="0" w:color="auto"/>
                                                                          </w:divBdr>
                                                                          <w:divsChild>
                                                                            <w:div w:id="186092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780622">
                                                      <w:marLeft w:val="0"/>
                                                      <w:marRight w:val="0"/>
                                                      <w:marTop w:val="0"/>
                                                      <w:marBottom w:val="0"/>
                                                      <w:divBdr>
                                                        <w:top w:val="none" w:sz="0" w:space="0" w:color="auto"/>
                                                        <w:left w:val="none" w:sz="0" w:space="0" w:color="auto"/>
                                                        <w:bottom w:val="none" w:sz="0" w:space="0" w:color="auto"/>
                                                        <w:right w:val="none" w:sz="0" w:space="0" w:color="auto"/>
                                                      </w:divBdr>
                                                      <w:divsChild>
                                                        <w:div w:id="102035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6807826">
                              <w:marLeft w:val="0"/>
                              <w:marRight w:val="0"/>
                              <w:marTop w:val="0"/>
                              <w:marBottom w:val="0"/>
                              <w:divBdr>
                                <w:top w:val="none" w:sz="0" w:space="0" w:color="auto"/>
                                <w:left w:val="none" w:sz="0" w:space="0" w:color="auto"/>
                                <w:bottom w:val="none" w:sz="0" w:space="0" w:color="auto"/>
                                <w:right w:val="none" w:sz="0" w:space="0" w:color="auto"/>
                              </w:divBdr>
                              <w:divsChild>
                                <w:div w:id="347756907">
                                  <w:marLeft w:val="0"/>
                                  <w:marRight w:val="0"/>
                                  <w:marTop w:val="0"/>
                                  <w:marBottom w:val="450"/>
                                  <w:divBdr>
                                    <w:top w:val="none" w:sz="0" w:space="0" w:color="auto"/>
                                    <w:left w:val="none" w:sz="0" w:space="0" w:color="auto"/>
                                    <w:bottom w:val="none" w:sz="0" w:space="0" w:color="auto"/>
                                    <w:right w:val="none" w:sz="0" w:space="0" w:color="auto"/>
                                  </w:divBdr>
                                  <w:divsChild>
                                    <w:div w:id="374739803">
                                      <w:marLeft w:val="0"/>
                                      <w:marRight w:val="0"/>
                                      <w:marTop w:val="0"/>
                                      <w:marBottom w:val="0"/>
                                      <w:divBdr>
                                        <w:top w:val="none" w:sz="0" w:space="0" w:color="auto"/>
                                        <w:left w:val="none" w:sz="0" w:space="0" w:color="auto"/>
                                        <w:bottom w:val="none" w:sz="0" w:space="0" w:color="auto"/>
                                        <w:right w:val="none" w:sz="0" w:space="0" w:color="auto"/>
                                      </w:divBdr>
                                      <w:divsChild>
                                        <w:div w:id="1952974504">
                                          <w:marLeft w:val="0"/>
                                          <w:marRight w:val="0"/>
                                          <w:marTop w:val="0"/>
                                          <w:marBottom w:val="0"/>
                                          <w:divBdr>
                                            <w:top w:val="none" w:sz="0" w:space="0" w:color="auto"/>
                                            <w:left w:val="none" w:sz="0" w:space="0" w:color="auto"/>
                                            <w:bottom w:val="none" w:sz="0" w:space="0" w:color="auto"/>
                                            <w:right w:val="none" w:sz="0" w:space="0" w:color="auto"/>
                                          </w:divBdr>
                                          <w:divsChild>
                                            <w:div w:id="1073351610">
                                              <w:marLeft w:val="0"/>
                                              <w:marRight w:val="0"/>
                                              <w:marTop w:val="0"/>
                                              <w:marBottom w:val="0"/>
                                              <w:divBdr>
                                                <w:top w:val="none" w:sz="0" w:space="0" w:color="auto"/>
                                                <w:left w:val="none" w:sz="0" w:space="0" w:color="auto"/>
                                                <w:bottom w:val="none" w:sz="0" w:space="0" w:color="auto"/>
                                                <w:right w:val="none" w:sz="0" w:space="0" w:color="auto"/>
                                              </w:divBdr>
                                              <w:divsChild>
                                                <w:div w:id="2060860521">
                                                  <w:marLeft w:val="0"/>
                                                  <w:marRight w:val="0"/>
                                                  <w:marTop w:val="0"/>
                                                  <w:marBottom w:val="0"/>
                                                  <w:divBdr>
                                                    <w:top w:val="none" w:sz="0" w:space="0" w:color="auto"/>
                                                    <w:left w:val="none" w:sz="0" w:space="0" w:color="auto"/>
                                                    <w:bottom w:val="none" w:sz="0" w:space="0" w:color="auto"/>
                                                    <w:right w:val="none" w:sz="0" w:space="0" w:color="auto"/>
                                                  </w:divBdr>
                                                  <w:divsChild>
                                                    <w:div w:id="1792748418">
                                                      <w:marLeft w:val="0"/>
                                                      <w:marRight w:val="0"/>
                                                      <w:marTop w:val="0"/>
                                                      <w:marBottom w:val="0"/>
                                                      <w:divBdr>
                                                        <w:top w:val="none" w:sz="0" w:space="0" w:color="auto"/>
                                                        <w:left w:val="none" w:sz="0" w:space="0" w:color="auto"/>
                                                        <w:bottom w:val="none" w:sz="0" w:space="0" w:color="auto"/>
                                                        <w:right w:val="none" w:sz="0" w:space="0" w:color="auto"/>
                                                      </w:divBdr>
                                                    </w:div>
                                                    <w:div w:id="1870681988">
                                                      <w:marLeft w:val="0"/>
                                                      <w:marRight w:val="0"/>
                                                      <w:marTop w:val="0"/>
                                                      <w:marBottom w:val="0"/>
                                                      <w:divBdr>
                                                        <w:top w:val="none" w:sz="0" w:space="0" w:color="auto"/>
                                                        <w:left w:val="none" w:sz="0" w:space="0" w:color="auto"/>
                                                        <w:bottom w:val="none" w:sz="0" w:space="0" w:color="auto"/>
                                                        <w:right w:val="none" w:sz="0" w:space="0" w:color="auto"/>
                                                      </w:divBdr>
                                                      <w:divsChild>
                                                        <w:div w:id="175488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357">
                                                  <w:marLeft w:val="0"/>
                                                  <w:marRight w:val="0"/>
                                                  <w:marTop w:val="0"/>
                                                  <w:marBottom w:val="0"/>
                                                  <w:divBdr>
                                                    <w:top w:val="none" w:sz="0" w:space="0" w:color="auto"/>
                                                    <w:left w:val="none" w:sz="0" w:space="0" w:color="auto"/>
                                                    <w:bottom w:val="none" w:sz="0" w:space="0" w:color="auto"/>
                                                    <w:right w:val="none" w:sz="0" w:space="0" w:color="auto"/>
                                                  </w:divBdr>
                                                  <w:divsChild>
                                                    <w:div w:id="1117142955">
                                                      <w:marLeft w:val="0"/>
                                                      <w:marRight w:val="0"/>
                                                      <w:marTop w:val="0"/>
                                                      <w:marBottom w:val="0"/>
                                                      <w:divBdr>
                                                        <w:top w:val="none" w:sz="0" w:space="0" w:color="auto"/>
                                                        <w:left w:val="none" w:sz="0" w:space="0" w:color="auto"/>
                                                        <w:bottom w:val="none" w:sz="0" w:space="0" w:color="auto"/>
                                                        <w:right w:val="none" w:sz="0" w:space="0" w:color="auto"/>
                                                      </w:divBdr>
                                                      <w:divsChild>
                                                        <w:div w:id="96216192">
                                                          <w:marLeft w:val="0"/>
                                                          <w:marRight w:val="0"/>
                                                          <w:marTop w:val="0"/>
                                                          <w:marBottom w:val="0"/>
                                                          <w:divBdr>
                                                            <w:top w:val="none" w:sz="0" w:space="0" w:color="auto"/>
                                                            <w:left w:val="none" w:sz="0" w:space="0" w:color="auto"/>
                                                            <w:bottom w:val="none" w:sz="0" w:space="0" w:color="auto"/>
                                                            <w:right w:val="none" w:sz="0" w:space="0" w:color="auto"/>
                                                          </w:divBdr>
                                                          <w:divsChild>
                                                            <w:div w:id="1907522118">
                                                              <w:marLeft w:val="0"/>
                                                              <w:marRight w:val="0"/>
                                                              <w:marTop w:val="0"/>
                                                              <w:marBottom w:val="0"/>
                                                              <w:divBdr>
                                                                <w:top w:val="none" w:sz="0" w:space="0" w:color="auto"/>
                                                                <w:left w:val="none" w:sz="0" w:space="0" w:color="auto"/>
                                                                <w:bottom w:val="none" w:sz="0" w:space="0" w:color="auto"/>
                                                                <w:right w:val="none" w:sz="0" w:space="0" w:color="auto"/>
                                                              </w:divBdr>
                                                              <w:divsChild>
                                                                <w:div w:id="50864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20332">
                                          <w:marLeft w:val="0"/>
                                          <w:marRight w:val="0"/>
                                          <w:marTop w:val="0"/>
                                          <w:marBottom w:val="0"/>
                                          <w:divBdr>
                                            <w:top w:val="none" w:sz="0" w:space="0" w:color="auto"/>
                                            <w:left w:val="none" w:sz="0" w:space="0" w:color="auto"/>
                                            <w:bottom w:val="none" w:sz="0" w:space="0" w:color="auto"/>
                                            <w:right w:val="none" w:sz="0" w:space="0" w:color="auto"/>
                                          </w:divBdr>
                                          <w:divsChild>
                                            <w:div w:id="162708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441780">
                              <w:marLeft w:val="0"/>
                              <w:marRight w:val="0"/>
                              <w:marTop w:val="0"/>
                              <w:marBottom w:val="0"/>
                              <w:divBdr>
                                <w:top w:val="none" w:sz="0" w:space="0" w:color="auto"/>
                                <w:left w:val="none" w:sz="0" w:space="0" w:color="auto"/>
                                <w:bottom w:val="none" w:sz="0" w:space="0" w:color="auto"/>
                                <w:right w:val="none" w:sz="0" w:space="0" w:color="auto"/>
                              </w:divBdr>
                              <w:divsChild>
                                <w:div w:id="805127636">
                                  <w:marLeft w:val="0"/>
                                  <w:marRight w:val="0"/>
                                  <w:marTop w:val="0"/>
                                  <w:marBottom w:val="450"/>
                                  <w:divBdr>
                                    <w:top w:val="none" w:sz="0" w:space="0" w:color="auto"/>
                                    <w:left w:val="none" w:sz="0" w:space="0" w:color="auto"/>
                                    <w:bottom w:val="none" w:sz="0" w:space="0" w:color="auto"/>
                                    <w:right w:val="none" w:sz="0" w:space="0" w:color="auto"/>
                                  </w:divBdr>
                                  <w:divsChild>
                                    <w:div w:id="1461191605">
                                      <w:marLeft w:val="0"/>
                                      <w:marRight w:val="0"/>
                                      <w:marTop w:val="0"/>
                                      <w:marBottom w:val="0"/>
                                      <w:divBdr>
                                        <w:top w:val="none" w:sz="0" w:space="0" w:color="auto"/>
                                        <w:left w:val="none" w:sz="0" w:space="0" w:color="auto"/>
                                        <w:bottom w:val="none" w:sz="0" w:space="0" w:color="auto"/>
                                        <w:right w:val="none" w:sz="0" w:space="0" w:color="auto"/>
                                      </w:divBdr>
                                      <w:divsChild>
                                        <w:div w:id="569730422">
                                          <w:marLeft w:val="0"/>
                                          <w:marRight w:val="0"/>
                                          <w:marTop w:val="0"/>
                                          <w:marBottom w:val="0"/>
                                          <w:divBdr>
                                            <w:top w:val="none" w:sz="0" w:space="0" w:color="auto"/>
                                            <w:left w:val="none" w:sz="0" w:space="0" w:color="auto"/>
                                            <w:bottom w:val="none" w:sz="0" w:space="0" w:color="auto"/>
                                            <w:right w:val="none" w:sz="0" w:space="0" w:color="auto"/>
                                          </w:divBdr>
                                          <w:divsChild>
                                            <w:div w:id="4208525">
                                              <w:marLeft w:val="0"/>
                                              <w:marRight w:val="0"/>
                                              <w:marTop w:val="0"/>
                                              <w:marBottom w:val="0"/>
                                              <w:divBdr>
                                                <w:top w:val="none" w:sz="0" w:space="0" w:color="auto"/>
                                                <w:left w:val="none" w:sz="0" w:space="0" w:color="auto"/>
                                                <w:bottom w:val="none" w:sz="0" w:space="0" w:color="auto"/>
                                                <w:right w:val="none" w:sz="0" w:space="0" w:color="auto"/>
                                              </w:divBdr>
                                              <w:divsChild>
                                                <w:div w:id="580869046">
                                                  <w:marLeft w:val="0"/>
                                                  <w:marRight w:val="0"/>
                                                  <w:marTop w:val="0"/>
                                                  <w:marBottom w:val="0"/>
                                                  <w:divBdr>
                                                    <w:top w:val="none" w:sz="0" w:space="0" w:color="auto"/>
                                                    <w:left w:val="none" w:sz="0" w:space="0" w:color="auto"/>
                                                    <w:bottom w:val="none" w:sz="0" w:space="0" w:color="auto"/>
                                                    <w:right w:val="none" w:sz="0" w:space="0" w:color="auto"/>
                                                  </w:divBdr>
                                                  <w:divsChild>
                                                    <w:div w:id="1509515418">
                                                      <w:marLeft w:val="0"/>
                                                      <w:marRight w:val="0"/>
                                                      <w:marTop w:val="0"/>
                                                      <w:marBottom w:val="0"/>
                                                      <w:divBdr>
                                                        <w:top w:val="none" w:sz="0" w:space="0" w:color="auto"/>
                                                        <w:left w:val="none" w:sz="0" w:space="0" w:color="auto"/>
                                                        <w:bottom w:val="none" w:sz="0" w:space="0" w:color="auto"/>
                                                        <w:right w:val="none" w:sz="0" w:space="0" w:color="auto"/>
                                                      </w:divBdr>
                                                    </w:div>
                                                    <w:div w:id="1346058371">
                                                      <w:marLeft w:val="0"/>
                                                      <w:marRight w:val="0"/>
                                                      <w:marTop w:val="0"/>
                                                      <w:marBottom w:val="0"/>
                                                      <w:divBdr>
                                                        <w:top w:val="none" w:sz="0" w:space="0" w:color="auto"/>
                                                        <w:left w:val="none" w:sz="0" w:space="0" w:color="auto"/>
                                                        <w:bottom w:val="none" w:sz="0" w:space="0" w:color="auto"/>
                                                        <w:right w:val="none" w:sz="0" w:space="0" w:color="auto"/>
                                                      </w:divBdr>
                                                      <w:divsChild>
                                                        <w:div w:id="12138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33942">
                                                  <w:marLeft w:val="0"/>
                                                  <w:marRight w:val="0"/>
                                                  <w:marTop w:val="0"/>
                                                  <w:marBottom w:val="0"/>
                                                  <w:divBdr>
                                                    <w:top w:val="none" w:sz="0" w:space="0" w:color="auto"/>
                                                    <w:left w:val="none" w:sz="0" w:space="0" w:color="auto"/>
                                                    <w:bottom w:val="none" w:sz="0" w:space="0" w:color="auto"/>
                                                    <w:right w:val="none" w:sz="0" w:space="0" w:color="auto"/>
                                                  </w:divBdr>
                                                  <w:divsChild>
                                                    <w:div w:id="134563969">
                                                      <w:marLeft w:val="0"/>
                                                      <w:marRight w:val="0"/>
                                                      <w:marTop w:val="0"/>
                                                      <w:marBottom w:val="0"/>
                                                      <w:divBdr>
                                                        <w:top w:val="none" w:sz="0" w:space="0" w:color="auto"/>
                                                        <w:left w:val="none" w:sz="0" w:space="0" w:color="auto"/>
                                                        <w:bottom w:val="none" w:sz="0" w:space="0" w:color="auto"/>
                                                        <w:right w:val="none" w:sz="0" w:space="0" w:color="auto"/>
                                                      </w:divBdr>
                                                      <w:divsChild>
                                                        <w:div w:id="281618755">
                                                          <w:marLeft w:val="0"/>
                                                          <w:marRight w:val="0"/>
                                                          <w:marTop w:val="0"/>
                                                          <w:marBottom w:val="0"/>
                                                          <w:divBdr>
                                                            <w:top w:val="none" w:sz="0" w:space="0" w:color="auto"/>
                                                            <w:left w:val="none" w:sz="0" w:space="0" w:color="auto"/>
                                                            <w:bottom w:val="none" w:sz="0" w:space="0" w:color="auto"/>
                                                            <w:right w:val="none" w:sz="0" w:space="0" w:color="auto"/>
                                                          </w:divBdr>
                                                          <w:divsChild>
                                                            <w:div w:id="151023210">
                                                              <w:marLeft w:val="0"/>
                                                              <w:marRight w:val="0"/>
                                                              <w:marTop w:val="0"/>
                                                              <w:marBottom w:val="0"/>
                                                              <w:divBdr>
                                                                <w:top w:val="none" w:sz="0" w:space="0" w:color="auto"/>
                                                                <w:left w:val="none" w:sz="0" w:space="0" w:color="auto"/>
                                                                <w:bottom w:val="none" w:sz="0" w:space="0" w:color="auto"/>
                                                                <w:right w:val="none" w:sz="0" w:space="0" w:color="auto"/>
                                                              </w:divBdr>
                                                              <w:divsChild>
                                                                <w:div w:id="175335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690124">
                                          <w:marLeft w:val="0"/>
                                          <w:marRight w:val="0"/>
                                          <w:marTop w:val="0"/>
                                          <w:marBottom w:val="0"/>
                                          <w:divBdr>
                                            <w:top w:val="none" w:sz="0" w:space="0" w:color="auto"/>
                                            <w:left w:val="none" w:sz="0" w:space="0" w:color="auto"/>
                                            <w:bottom w:val="none" w:sz="0" w:space="0" w:color="auto"/>
                                            <w:right w:val="none" w:sz="0" w:space="0" w:color="auto"/>
                                          </w:divBdr>
                                          <w:divsChild>
                                            <w:div w:id="42468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881279">
                              <w:marLeft w:val="0"/>
                              <w:marRight w:val="0"/>
                              <w:marTop w:val="0"/>
                              <w:marBottom w:val="0"/>
                              <w:divBdr>
                                <w:top w:val="none" w:sz="0" w:space="0" w:color="auto"/>
                                <w:left w:val="none" w:sz="0" w:space="0" w:color="auto"/>
                                <w:bottom w:val="none" w:sz="0" w:space="0" w:color="auto"/>
                                <w:right w:val="none" w:sz="0" w:space="0" w:color="auto"/>
                              </w:divBdr>
                              <w:divsChild>
                                <w:div w:id="850990033">
                                  <w:marLeft w:val="0"/>
                                  <w:marRight w:val="0"/>
                                  <w:marTop w:val="0"/>
                                  <w:marBottom w:val="450"/>
                                  <w:divBdr>
                                    <w:top w:val="none" w:sz="0" w:space="0" w:color="auto"/>
                                    <w:left w:val="none" w:sz="0" w:space="0" w:color="auto"/>
                                    <w:bottom w:val="none" w:sz="0" w:space="0" w:color="auto"/>
                                    <w:right w:val="none" w:sz="0" w:space="0" w:color="auto"/>
                                  </w:divBdr>
                                  <w:divsChild>
                                    <w:div w:id="1588999019">
                                      <w:marLeft w:val="0"/>
                                      <w:marRight w:val="0"/>
                                      <w:marTop w:val="0"/>
                                      <w:marBottom w:val="0"/>
                                      <w:divBdr>
                                        <w:top w:val="none" w:sz="0" w:space="0" w:color="auto"/>
                                        <w:left w:val="none" w:sz="0" w:space="0" w:color="auto"/>
                                        <w:bottom w:val="none" w:sz="0" w:space="0" w:color="auto"/>
                                        <w:right w:val="none" w:sz="0" w:space="0" w:color="auto"/>
                                      </w:divBdr>
                                      <w:divsChild>
                                        <w:div w:id="1459880475">
                                          <w:marLeft w:val="0"/>
                                          <w:marRight w:val="0"/>
                                          <w:marTop w:val="0"/>
                                          <w:marBottom w:val="0"/>
                                          <w:divBdr>
                                            <w:top w:val="none" w:sz="0" w:space="0" w:color="auto"/>
                                            <w:left w:val="none" w:sz="0" w:space="0" w:color="auto"/>
                                            <w:bottom w:val="none" w:sz="0" w:space="0" w:color="auto"/>
                                            <w:right w:val="none" w:sz="0" w:space="0" w:color="auto"/>
                                          </w:divBdr>
                                          <w:divsChild>
                                            <w:div w:id="943876903">
                                              <w:marLeft w:val="0"/>
                                              <w:marRight w:val="0"/>
                                              <w:marTop w:val="0"/>
                                              <w:marBottom w:val="0"/>
                                              <w:divBdr>
                                                <w:top w:val="none" w:sz="0" w:space="0" w:color="auto"/>
                                                <w:left w:val="none" w:sz="0" w:space="0" w:color="auto"/>
                                                <w:bottom w:val="none" w:sz="0" w:space="0" w:color="auto"/>
                                                <w:right w:val="none" w:sz="0" w:space="0" w:color="auto"/>
                                              </w:divBdr>
                                              <w:divsChild>
                                                <w:div w:id="1445343730">
                                                  <w:marLeft w:val="0"/>
                                                  <w:marRight w:val="0"/>
                                                  <w:marTop w:val="0"/>
                                                  <w:marBottom w:val="0"/>
                                                  <w:divBdr>
                                                    <w:top w:val="none" w:sz="0" w:space="0" w:color="auto"/>
                                                    <w:left w:val="none" w:sz="0" w:space="0" w:color="auto"/>
                                                    <w:bottom w:val="none" w:sz="0" w:space="0" w:color="auto"/>
                                                    <w:right w:val="none" w:sz="0" w:space="0" w:color="auto"/>
                                                  </w:divBdr>
                                                  <w:divsChild>
                                                    <w:div w:id="2144882128">
                                                      <w:marLeft w:val="0"/>
                                                      <w:marRight w:val="0"/>
                                                      <w:marTop w:val="0"/>
                                                      <w:marBottom w:val="0"/>
                                                      <w:divBdr>
                                                        <w:top w:val="none" w:sz="0" w:space="0" w:color="auto"/>
                                                        <w:left w:val="none" w:sz="0" w:space="0" w:color="auto"/>
                                                        <w:bottom w:val="none" w:sz="0" w:space="0" w:color="auto"/>
                                                        <w:right w:val="none" w:sz="0" w:space="0" w:color="auto"/>
                                                      </w:divBdr>
                                                    </w:div>
                                                    <w:div w:id="1382749518">
                                                      <w:marLeft w:val="0"/>
                                                      <w:marRight w:val="0"/>
                                                      <w:marTop w:val="0"/>
                                                      <w:marBottom w:val="0"/>
                                                      <w:divBdr>
                                                        <w:top w:val="none" w:sz="0" w:space="0" w:color="auto"/>
                                                        <w:left w:val="none" w:sz="0" w:space="0" w:color="auto"/>
                                                        <w:bottom w:val="none" w:sz="0" w:space="0" w:color="auto"/>
                                                        <w:right w:val="none" w:sz="0" w:space="0" w:color="auto"/>
                                                      </w:divBdr>
                                                      <w:divsChild>
                                                        <w:div w:id="4233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2198">
                                          <w:marLeft w:val="0"/>
                                          <w:marRight w:val="0"/>
                                          <w:marTop w:val="0"/>
                                          <w:marBottom w:val="0"/>
                                          <w:divBdr>
                                            <w:top w:val="none" w:sz="0" w:space="0" w:color="auto"/>
                                            <w:left w:val="none" w:sz="0" w:space="0" w:color="auto"/>
                                            <w:bottom w:val="none" w:sz="0" w:space="0" w:color="auto"/>
                                            <w:right w:val="none" w:sz="0" w:space="0" w:color="auto"/>
                                          </w:divBdr>
                                          <w:divsChild>
                                            <w:div w:id="142484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264270">
                              <w:marLeft w:val="0"/>
                              <w:marRight w:val="0"/>
                              <w:marTop w:val="0"/>
                              <w:marBottom w:val="0"/>
                              <w:divBdr>
                                <w:top w:val="none" w:sz="0" w:space="0" w:color="auto"/>
                                <w:left w:val="none" w:sz="0" w:space="0" w:color="auto"/>
                                <w:bottom w:val="none" w:sz="0" w:space="0" w:color="auto"/>
                                <w:right w:val="none" w:sz="0" w:space="0" w:color="auto"/>
                              </w:divBdr>
                              <w:divsChild>
                                <w:div w:id="1183519909">
                                  <w:marLeft w:val="0"/>
                                  <w:marRight w:val="0"/>
                                  <w:marTop w:val="0"/>
                                  <w:marBottom w:val="450"/>
                                  <w:divBdr>
                                    <w:top w:val="none" w:sz="0" w:space="0" w:color="auto"/>
                                    <w:left w:val="none" w:sz="0" w:space="0" w:color="auto"/>
                                    <w:bottom w:val="none" w:sz="0" w:space="0" w:color="auto"/>
                                    <w:right w:val="none" w:sz="0" w:space="0" w:color="auto"/>
                                  </w:divBdr>
                                  <w:divsChild>
                                    <w:div w:id="2068841130">
                                      <w:marLeft w:val="0"/>
                                      <w:marRight w:val="0"/>
                                      <w:marTop w:val="0"/>
                                      <w:marBottom w:val="0"/>
                                      <w:divBdr>
                                        <w:top w:val="none" w:sz="0" w:space="0" w:color="auto"/>
                                        <w:left w:val="none" w:sz="0" w:space="0" w:color="auto"/>
                                        <w:bottom w:val="none" w:sz="0" w:space="0" w:color="auto"/>
                                        <w:right w:val="none" w:sz="0" w:space="0" w:color="auto"/>
                                      </w:divBdr>
                                      <w:divsChild>
                                        <w:div w:id="1790784661">
                                          <w:marLeft w:val="0"/>
                                          <w:marRight w:val="0"/>
                                          <w:marTop w:val="0"/>
                                          <w:marBottom w:val="0"/>
                                          <w:divBdr>
                                            <w:top w:val="none" w:sz="0" w:space="0" w:color="auto"/>
                                            <w:left w:val="none" w:sz="0" w:space="0" w:color="auto"/>
                                            <w:bottom w:val="none" w:sz="0" w:space="0" w:color="auto"/>
                                            <w:right w:val="none" w:sz="0" w:space="0" w:color="auto"/>
                                          </w:divBdr>
                                          <w:divsChild>
                                            <w:div w:id="834417660">
                                              <w:marLeft w:val="0"/>
                                              <w:marRight w:val="0"/>
                                              <w:marTop w:val="0"/>
                                              <w:marBottom w:val="0"/>
                                              <w:divBdr>
                                                <w:top w:val="none" w:sz="0" w:space="0" w:color="auto"/>
                                                <w:left w:val="none" w:sz="0" w:space="0" w:color="auto"/>
                                                <w:bottom w:val="none" w:sz="0" w:space="0" w:color="auto"/>
                                                <w:right w:val="none" w:sz="0" w:space="0" w:color="auto"/>
                                              </w:divBdr>
                                              <w:divsChild>
                                                <w:div w:id="767896463">
                                                  <w:marLeft w:val="0"/>
                                                  <w:marRight w:val="0"/>
                                                  <w:marTop w:val="0"/>
                                                  <w:marBottom w:val="0"/>
                                                  <w:divBdr>
                                                    <w:top w:val="none" w:sz="0" w:space="0" w:color="auto"/>
                                                    <w:left w:val="none" w:sz="0" w:space="0" w:color="auto"/>
                                                    <w:bottom w:val="none" w:sz="0" w:space="0" w:color="auto"/>
                                                    <w:right w:val="none" w:sz="0" w:space="0" w:color="auto"/>
                                                  </w:divBdr>
                                                  <w:divsChild>
                                                    <w:div w:id="470488223">
                                                      <w:marLeft w:val="0"/>
                                                      <w:marRight w:val="0"/>
                                                      <w:marTop w:val="0"/>
                                                      <w:marBottom w:val="0"/>
                                                      <w:divBdr>
                                                        <w:top w:val="none" w:sz="0" w:space="0" w:color="auto"/>
                                                        <w:left w:val="none" w:sz="0" w:space="0" w:color="auto"/>
                                                        <w:bottom w:val="none" w:sz="0" w:space="0" w:color="auto"/>
                                                        <w:right w:val="none" w:sz="0" w:space="0" w:color="auto"/>
                                                      </w:divBdr>
                                                    </w:div>
                                                    <w:div w:id="401565985">
                                                      <w:marLeft w:val="0"/>
                                                      <w:marRight w:val="0"/>
                                                      <w:marTop w:val="0"/>
                                                      <w:marBottom w:val="0"/>
                                                      <w:divBdr>
                                                        <w:top w:val="none" w:sz="0" w:space="0" w:color="auto"/>
                                                        <w:left w:val="none" w:sz="0" w:space="0" w:color="auto"/>
                                                        <w:bottom w:val="none" w:sz="0" w:space="0" w:color="auto"/>
                                                        <w:right w:val="none" w:sz="0" w:space="0" w:color="auto"/>
                                                      </w:divBdr>
                                                      <w:divsChild>
                                                        <w:div w:id="6300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2045">
                                          <w:marLeft w:val="0"/>
                                          <w:marRight w:val="0"/>
                                          <w:marTop w:val="0"/>
                                          <w:marBottom w:val="0"/>
                                          <w:divBdr>
                                            <w:top w:val="none" w:sz="0" w:space="0" w:color="auto"/>
                                            <w:left w:val="none" w:sz="0" w:space="0" w:color="auto"/>
                                            <w:bottom w:val="none" w:sz="0" w:space="0" w:color="auto"/>
                                            <w:right w:val="none" w:sz="0" w:space="0" w:color="auto"/>
                                          </w:divBdr>
                                          <w:divsChild>
                                            <w:div w:id="138225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90295">
                              <w:marLeft w:val="0"/>
                              <w:marRight w:val="0"/>
                              <w:marTop w:val="0"/>
                              <w:marBottom w:val="0"/>
                              <w:divBdr>
                                <w:top w:val="none" w:sz="0" w:space="0" w:color="auto"/>
                                <w:left w:val="none" w:sz="0" w:space="0" w:color="auto"/>
                                <w:bottom w:val="none" w:sz="0" w:space="0" w:color="auto"/>
                                <w:right w:val="none" w:sz="0" w:space="0" w:color="auto"/>
                              </w:divBdr>
                              <w:divsChild>
                                <w:div w:id="1911621061">
                                  <w:marLeft w:val="0"/>
                                  <w:marRight w:val="0"/>
                                  <w:marTop w:val="0"/>
                                  <w:marBottom w:val="0"/>
                                  <w:divBdr>
                                    <w:top w:val="none" w:sz="0" w:space="0" w:color="auto"/>
                                    <w:left w:val="none" w:sz="0" w:space="0" w:color="auto"/>
                                    <w:bottom w:val="none" w:sz="0" w:space="0" w:color="auto"/>
                                    <w:right w:val="none" w:sz="0" w:space="0" w:color="auto"/>
                                  </w:divBdr>
                                  <w:divsChild>
                                    <w:div w:id="382287689">
                                      <w:marLeft w:val="0"/>
                                      <w:marRight w:val="0"/>
                                      <w:marTop w:val="0"/>
                                      <w:marBottom w:val="450"/>
                                      <w:divBdr>
                                        <w:top w:val="none" w:sz="0" w:space="0" w:color="auto"/>
                                        <w:left w:val="none" w:sz="0" w:space="0" w:color="auto"/>
                                        <w:bottom w:val="none" w:sz="0" w:space="0" w:color="auto"/>
                                        <w:right w:val="none" w:sz="0" w:space="0" w:color="auto"/>
                                      </w:divBdr>
                                      <w:divsChild>
                                        <w:div w:id="824394460">
                                          <w:marLeft w:val="0"/>
                                          <w:marRight w:val="0"/>
                                          <w:marTop w:val="0"/>
                                          <w:marBottom w:val="0"/>
                                          <w:divBdr>
                                            <w:top w:val="none" w:sz="0" w:space="0" w:color="auto"/>
                                            <w:left w:val="none" w:sz="0" w:space="0" w:color="auto"/>
                                            <w:bottom w:val="none" w:sz="0" w:space="0" w:color="auto"/>
                                            <w:right w:val="none" w:sz="0" w:space="0" w:color="auto"/>
                                          </w:divBdr>
                                          <w:divsChild>
                                            <w:div w:id="1344282491">
                                              <w:marLeft w:val="0"/>
                                              <w:marRight w:val="0"/>
                                              <w:marTop w:val="0"/>
                                              <w:marBottom w:val="0"/>
                                              <w:divBdr>
                                                <w:top w:val="none" w:sz="0" w:space="0" w:color="auto"/>
                                                <w:left w:val="none" w:sz="0" w:space="0" w:color="auto"/>
                                                <w:bottom w:val="none" w:sz="0" w:space="0" w:color="auto"/>
                                                <w:right w:val="none" w:sz="0" w:space="0" w:color="auto"/>
                                              </w:divBdr>
                                              <w:divsChild>
                                                <w:div w:id="790056197">
                                                  <w:marLeft w:val="0"/>
                                                  <w:marRight w:val="0"/>
                                                  <w:marTop w:val="0"/>
                                                  <w:marBottom w:val="0"/>
                                                  <w:divBdr>
                                                    <w:top w:val="none" w:sz="0" w:space="0" w:color="auto"/>
                                                    <w:left w:val="none" w:sz="0" w:space="0" w:color="auto"/>
                                                    <w:bottom w:val="none" w:sz="0" w:space="0" w:color="auto"/>
                                                    <w:right w:val="none" w:sz="0" w:space="0" w:color="auto"/>
                                                  </w:divBdr>
                                                  <w:divsChild>
                                                    <w:div w:id="1798839619">
                                                      <w:marLeft w:val="0"/>
                                                      <w:marRight w:val="0"/>
                                                      <w:marTop w:val="0"/>
                                                      <w:marBottom w:val="0"/>
                                                      <w:divBdr>
                                                        <w:top w:val="none" w:sz="0" w:space="0" w:color="auto"/>
                                                        <w:left w:val="none" w:sz="0" w:space="0" w:color="auto"/>
                                                        <w:bottom w:val="none" w:sz="0" w:space="0" w:color="auto"/>
                                                        <w:right w:val="none" w:sz="0" w:space="0" w:color="auto"/>
                                                      </w:divBdr>
                                                      <w:divsChild>
                                                        <w:div w:id="1396006563">
                                                          <w:marLeft w:val="0"/>
                                                          <w:marRight w:val="0"/>
                                                          <w:marTop w:val="0"/>
                                                          <w:marBottom w:val="0"/>
                                                          <w:divBdr>
                                                            <w:top w:val="none" w:sz="0" w:space="0" w:color="auto"/>
                                                            <w:left w:val="none" w:sz="0" w:space="0" w:color="auto"/>
                                                            <w:bottom w:val="none" w:sz="0" w:space="0" w:color="auto"/>
                                                            <w:right w:val="none" w:sz="0" w:space="0" w:color="auto"/>
                                                          </w:divBdr>
                                                          <w:divsChild>
                                                            <w:div w:id="1842502634">
                                                              <w:marLeft w:val="0"/>
                                                              <w:marRight w:val="0"/>
                                                              <w:marTop w:val="0"/>
                                                              <w:marBottom w:val="0"/>
                                                              <w:divBdr>
                                                                <w:top w:val="none" w:sz="0" w:space="0" w:color="auto"/>
                                                                <w:left w:val="none" w:sz="0" w:space="0" w:color="auto"/>
                                                                <w:bottom w:val="none" w:sz="0" w:space="0" w:color="auto"/>
                                                                <w:right w:val="none" w:sz="0" w:space="0" w:color="auto"/>
                                                              </w:divBdr>
                                                              <w:divsChild>
                                                                <w:div w:id="1378118890">
                                                                  <w:marLeft w:val="0"/>
                                                                  <w:marRight w:val="0"/>
                                                                  <w:marTop w:val="0"/>
                                                                  <w:marBottom w:val="0"/>
                                                                  <w:divBdr>
                                                                    <w:top w:val="none" w:sz="0" w:space="0" w:color="auto"/>
                                                                    <w:left w:val="none" w:sz="0" w:space="0" w:color="auto"/>
                                                                    <w:bottom w:val="none" w:sz="0" w:space="0" w:color="auto"/>
                                                                    <w:right w:val="none" w:sz="0" w:space="0" w:color="auto"/>
                                                                  </w:divBdr>
                                                                  <w:divsChild>
                                                                    <w:div w:id="1812941677">
                                                                      <w:marLeft w:val="0"/>
                                                                      <w:marRight w:val="0"/>
                                                                      <w:marTop w:val="0"/>
                                                                      <w:marBottom w:val="0"/>
                                                                      <w:divBdr>
                                                                        <w:top w:val="none" w:sz="0" w:space="0" w:color="auto"/>
                                                                        <w:left w:val="none" w:sz="0" w:space="0" w:color="auto"/>
                                                                        <w:bottom w:val="none" w:sz="0" w:space="0" w:color="auto"/>
                                                                        <w:right w:val="none" w:sz="0" w:space="0" w:color="auto"/>
                                                                      </w:divBdr>
                                                                    </w:div>
                                                                    <w:div w:id="516962317">
                                                                      <w:marLeft w:val="0"/>
                                                                      <w:marRight w:val="0"/>
                                                                      <w:marTop w:val="0"/>
                                                                      <w:marBottom w:val="0"/>
                                                                      <w:divBdr>
                                                                        <w:top w:val="none" w:sz="0" w:space="0" w:color="auto"/>
                                                                        <w:left w:val="none" w:sz="0" w:space="0" w:color="auto"/>
                                                                        <w:bottom w:val="none" w:sz="0" w:space="0" w:color="auto"/>
                                                                        <w:right w:val="none" w:sz="0" w:space="0" w:color="auto"/>
                                                                      </w:divBdr>
                                                                      <w:divsChild>
                                                                        <w:div w:id="18671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806423">
                                                          <w:marLeft w:val="0"/>
                                                          <w:marRight w:val="0"/>
                                                          <w:marTop w:val="60"/>
                                                          <w:marBottom w:val="0"/>
                                                          <w:divBdr>
                                                            <w:top w:val="none" w:sz="0" w:space="0" w:color="auto"/>
                                                            <w:left w:val="none" w:sz="0" w:space="0" w:color="auto"/>
                                                            <w:bottom w:val="none" w:sz="0" w:space="0" w:color="auto"/>
                                                            <w:right w:val="none" w:sz="0" w:space="0" w:color="auto"/>
                                                          </w:divBdr>
                                                          <w:divsChild>
                                                            <w:div w:id="139422307">
                                                              <w:marLeft w:val="0"/>
                                                              <w:marRight w:val="300"/>
                                                              <w:marTop w:val="60"/>
                                                              <w:marBottom w:val="0"/>
                                                              <w:divBdr>
                                                                <w:top w:val="none" w:sz="0" w:space="0" w:color="auto"/>
                                                                <w:left w:val="none" w:sz="0" w:space="0" w:color="auto"/>
                                                                <w:bottom w:val="none" w:sz="0" w:space="0" w:color="auto"/>
                                                                <w:right w:val="none" w:sz="0" w:space="0" w:color="auto"/>
                                                              </w:divBdr>
                                                              <w:divsChild>
                                                                <w:div w:id="901477838">
                                                                  <w:marLeft w:val="0"/>
                                                                  <w:marRight w:val="0"/>
                                                                  <w:marTop w:val="0"/>
                                                                  <w:marBottom w:val="0"/>
                                                                  <w:divBdr>
                                                                    <w:top w:val="none" w:sz="0" w:space="0" w:color="auto"/>
                                                                    <w:left w:val="none" w:sz="0" w:space="0" w:color="auto"/>
                                                                    <w:bottom w:val="none" w:sz="0" w:space="0" w:color="auto"/>
                                                                    <w:right w:val="none" w:sz="0" w:space="0" w:color="auto"/>
                                                                  </w:divBdr>
                                                                  <w:divsChild>
                                                                    <w:div w:id="881357958">
                                                                      <w:marLeft w:val="0"/>
                                                                      <w:marRight w:val="0"/>
                                                                      <w:marTop w:val="0"/>
                                                                      <w:marBottom w:val="0"/>
                                                                      <w:divBdr>
                                                                        <w:top w:val="none" w:sz="0" w:space="0" w:color="auto"/>
                                                                        <w:left w:val="none" w:sz="0" w:space="0" w:color="auto"/>
                                                                        <w:bottom w:val="none" w:sz="0" w:space="0" w:color="auto"/>
                                                                        <w:right w:val="none" w:sz="0" w:space="0" w:color="auto"/>
                                                                      </w:divBdr>
                                                                    </w:div>
                                                                    <w:div w:id="2113622016">
                                                                      <w:marLeft w:val="120"/>
                                                                      <w:marRight w:val="120"/>
                                                                      <w:marTop w:val="90"/>
                                                                      <w:marBottom w:val="90"/>
                                                                      <w:divBdr>
                                                                        <w:top w:val="none" w:sz="0" w:space="0" w:color="auto"/>
                                                                        <w:left w:val="none" w:sz="0" w:space="0" w:color="auto"/>
                                                                        <w:bottom w:val="none" w:sz="0" w:space="0" w:color="auto"/>
                                                                        <w:right w:val="none" w:sz="0" w:space="0" w:color="auto"/>
                                                                      </w:divBdr>
                                                                    </w:div>
                                                                  </w:divsChild>
                                                                </w:div>
                                                              </w:divsChild>
                                                            </w:div>
                                                            <w:div w:id="632177324">
                                                              <w:marLeft w:val="0"/>
                                                              <w:marRight w:val="0"/>
                                                              <w:marTop w:val="0"/>
                                                              <w:marBottom w:val="0"/>
                                                              <w:divBdr>
                                                                <w:top w:val="none" w:sz="0" w:space="0" w:color="auto"/>
                                                                <w:left w:val="none" w:sz="0" w:space="0" w:color="auto"/>
                                                                <w:bottom w:val="none" w:sz="0" w:space="0" w:color="auto"/>
                                                                <w:right w:val="none" w:sz="0" w:space="0" w:color="auto"/>
                                                              </w:divBdr>
                                                              <w:divsChild>
                                                                <w:div w:id="164901232">
                                                                  <w:marLeft w:val="0"/>
                                                                  <w:marRight w:val="0"/>
                                                                  <w:marTop w:val="0"/>
                                                                  <w:marBottom w:val="0"/>
                                                                  <w:divBdr>
                                                                    <w:top w:val="none" w:sz="0" w:space="0" w:color="auto"/>
                                                                    <w:left w:val="none" w:sz="0" w:space="0" w:color="auto"/>
                                                                    <w:bottom w:val="none" w:sz="0" w:space="0" w:color="auto"/>
                                                                    <w:right w:val="none" w:sz="0" w:space="0" w:color="auto"/>
                                                                  </w:divBdr>
                                                                </w:div>
                                                                <w:div w:id="57227573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779498466">
                                                          <w:marLeft w:val="0"/>
                                                          <w:marRight w:val="0"/>
                                                          <w:marTop w:val="0"/>
                                                          <w:marBottom w:val="0"/>
                                                          <w:divBdr>
                                                            <w:top w:val="none" w:sz="0" w:space="0" w:color="auto"/>
                                                            <w:left w:val="none" w:sz="0" w:space="0" w:color="auto"/>
                                                            <w:bottom w:val="none" w:sz="0" w:space="0" w:color="auto"/>
                                                            <w:right w:val="none" w:sz="0" w:space="0" w:color="auto"/>
                                                          </w:divBdr>
                                                          <w:divsChild>
                                                            <w:div w:id="1674604469">
                                                              <w:marLeft w:val="0"/>
                                                              <w:marRight w:val="0"/>
                                                              <w:marTop w:val="0"/>
                                                              <w:marBottom w:val="0"/>
                                                              <w:divBdr>
                                                                <w:top w:val="none" w:sz="0" w:space="0" w:color="auto"/>
                                                                <w:left w:val="none" w:sz="0" w:space="0" w:color="auto"/>
                                                                <w:bottom w:val="none" w:sz="0" w:space="0" w:color="auto"/>
                                                                <w:right w:val="none" w:sz="0" w:space="0" w:color="auto"/>
                                                              </w:divBdr>
                                                              <w:divsChild>
                                                                <w:div w:id="2127118440">
                                                                  <w:marLeft w:val="0"/>
                                                                  <w:marRight w:val="0"/>
                                                                  <w:marTop w:val="0"/>
                                                                  <w:marBottom w:val="0"/>
                                                                  <w:divBdr>
                                                                    <w:top w:val="none" w:sz="0" w:space="0" w:color="auto"/>
                                                                    <w:left w:val="none" w:sz="0" w:space="0" w:color="auto"/>
                                                                    <w:bottom w:val="none" w:sz="0" w:space="0" w:color="auto"/>
                                                                    <w:right w:val="none" w:sz="0" w:space="0" w:color="auto"/>
                                                                  </w:divBdr>
                                                                  <w:divsChild>
                                                                    <w:div w:id="1323436209">
                                                                      <w:marLeft w:val="0"/>
                                                                      <w:marRight w:val="0"/>
                                                                      <w:marTop w:val="120"/>
                                                                      <w:marBottom w:val="0"/>
                                                                      <w:divBdr>
                                                                        <w:top w:val="none" w:sz="0" w:space="0" w:color="auto"/>
                                                                        <w:left w:val="none" w:sz="0" w:space="0" w:color="auto"/>
                                                                        <w:bottom w:val="none" w:sz="0" w:space="0" w:color="auto"/>
                                                                        <w:right w:val="none" w:sz="0" w:space="0" w:color="auto"/>
                                                                      </w:divBdr>
                                                                      <w:divsChild>
                                                                        <w:div w:id="85855618">
                                                                          <w:marLeft w:val="0"/>
                                                                          <w:marRight w:val="0"/>
                                                                          <w:marTop w:val="0"/>
                                                                          <w:marBottom w:val="0"/>
                                                                          <w:divBdr>
                                                                            <w:top w:val="none" w:sz="0" w:space="0" w:color="auto"/>
                                                                            <w:left w:val="none" w:sz="0" w:space="0" w:color="auto"/>
                                                                            <w:bottom w:val="none" w:sz="0" w:space="0" w:color="auto"/>
                                                                            <w:right w:val="none" w:sz="0" w:space="0" w:color="auto"/>
                                                                          </w:divBdr>
                                                                          <w:divsChild>
                                                                            <w:div w:id="751313656">
                                                                              <w:marLeft w:val="0"/>
                                                                              <w:marRight w:val="0"/>
                                                                              <w:marTop w:val="0"/>
                                                                              <w:marBottom w:val="0"/>
                                                                              <w:divBdr>
                                                                                <w:top w:val="none" w:sz="0" w:space="0" w:color="auto"/>
                                                                                <w:left w:val="none" w:sz="0" w:space="0" w:color="auto"/>
                                                                                <w:bottom w:val="none" w:sz="0" w:space="0" w:color="auto"/>
                                                                                <w:right w:val="none" w:sz="0" w:space="0" w:color="auto"/>
                                                                              </w:divBdr>
                                                                              <w:divsChild>
                                                                                <w:div w:id="995764618">
                                                                                  <w:marLeft w:val="0"/>
                                                                                  <w:marRight w:val="240"/>
                                                                                  <w:marTop w:val="0"/>
                                                                                  <w:marBottom w:val="0"/>
                                                                                  <w:divBdr>
                                                                                    <w:top w:val="none" w:sz="0" w:space="0" w:color="auto"/>
                                                                                    <w:left w:val="none" w:sz="0" w:space="0" w:color="auto"/>
                                                                                    <w:bottom w:val="none" w:sz="0" w:space="0" w:color="auto"/>
                                                                                    <w:right w:val="none" w:sz="0" w:space="0" w:color="auto"/>
                                                                                  </w:divBdr>
                                                                                  <w:divsChild>
                                                                                    <w:div w:id="844245740">
                                                                                      <w:marLeft w:val="0"/>
                                                                                      <w:marRight w:val="0"/>
                                                                                      <w:marTop w:val="0"/>
                                                                                      <w:marBottom w:val="0"/>
                                                                                      <w:divBdr>
                                                                                        <w:top w:val="none" w:sz="0" w:space="0" w:color="auto"/>
                                                                                        <w:left w:val="none" w:sz="0" w:space="0" w:color="auto"/>
                                                                                        <w:bottom w:val="none" w:sz="0" w:space="0" w:color="auto"/>
                                                                                        <w:right w:val="none" w:sz="0" w:space="0" w:color="auto"/>
                                                                                      </w:divBdr>
                                                                                    </w:div>
                                                                                  </w:divsChild>
                                                                                </w:div>
                                                                                <w:div w:id="953485197">
                                                                                  <w:marLeft w:val="0"/>
                                                                                  <w:marRight w:val="0"/>
                                                                                  <w:marTop w:val="0"/>
                                                                                  <w:marBottom w:val="0"/>
                                                                                  <w:divBdr>
                                                                                    <w:top w:val="none" w:sz="0" w:space="0" w:color="auto"/>
                                                                                    <w:left w:val="none" w:sz="0" w:space="0" w:color="auto"/>
                                                                                    <w:bottom w:val="none" w:sz="0" w:space="0" w:color="auto"/>
                                                                                    <w:right w:val="none" w:sz="0" w:space="0" w:color="auto"/>
                                                                                  </w:divBdr>
                                                                                  <w:divsChild>
                                                                                    <w:div w:id="446238759">
                                                                                      <w:marLeft w:val="0"/>
                                                                                      <w:marRight w:val="0"/>
                                                                                      <w:marTop w:val="0"/>
                                                                                      <w:marBottom w:val="0"/>
                                                                                      <w:divBdr>
                                                                                        <w:top w:val="none" w:sz="0" w:space="0" w:color="auto"/>
                                                                                        <w:left w:val="none" w:sz="0" w:space="0" w:color="auto"/>
                                                                                        <w:bottom w:val="none" w:sz="0" w:space="0" w:color="auto"/>
                                                                                        <w:right w:val="none" w:sz="0" w:space="0" w:color="auto"/>
                                                                                      </w:divBdr>
                                                                                      <w:divsChild>
                                                                                        <w:div w:id="71253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23855498">
                              <w:marLeft w:val="0"/>
                              <w:marRight w:val="0"/>
                              <w:marTop w:val="0"/>
                              <w:marBottom w:val="660"/>
                              <w:divBdr>
                                <w:top w:val="none" w:sz="0" w:space="0" w:color="auto"/>
                                <w:left w:val="none" w:sz="0" w:space="0" w:color="auto"/>
                                <w:bottom w:val="none" w:sz="0" w:space="0" w:color="auto"/>
                                <w:right w:val="none" w:sz="0" w:space="0" w:color="auto"/>
                              </w:divBdr>
                              <w:divsChild>
                                <w:div w:id="480928362">
                                  <w:marLeft w:val="0"/>
                                  <w:marRight w:val="0"/>
                                  <w:marTop w:val="0"/>
                                  <w:marBottom w:val="0"/>
                                  <w:divBdr>
                                    <w:top w:val="none" w:sz="0" w:space="0" w:color="auto"/>
                                    <w:left w:val="none" w:sz="0" w:space="0" w:color="auto"/>
                                    <w:bottom w:val="none" w:sz="0" w:space="0" w:color="auto"/>
                                    <w:right w:val="none" w:sz="0" w:space="0" w:color="auto"/>
                                  </w:divBdr>
                                  <w:divsChild>
                                    <w:div w:id="934828893">
                                      <w:marLeft w:val="0"/>
                                      <w:marRight w:val="0"/>
                                      <w:marTop w:val="0"/>
                                      <w:marBottom w:val="450"/>
                                      <w:divBdr>
                                        <w:top w:val="none" w:sz="0" w:space="0" w:color="auto"/>
                                        <w:left w:val="none" w:sz="0" w:space="0" w:color="auto"/>
                                        <w:bottom w:val="none" w:sz="0" w:space="0" w:color="auto"/>
                                        <w:right w:val="none" w:sz="0" w:space="0" w:color="auto"/>
                                      </w:divBdr>
                                      <w:divsChild>
                                        <w:div w:id="919024959">
                                          <w:marLeft w:val="0"/>
                                          <w:marRight w:val="0"/>
                                          <w:marTop w:val="0"/>
                                          <w:marBottom w:val="0"/>
                                          <w:divBdr>
                                            <w:top w:val="none" w:sz="0" w:space="0" w:color="auto"/>
                                            <w:left w:val="none" w:sz="0" w:space="0" w:color="auto"/>
                                            <w:bottom w:val="none" w:sz="0" w:space="0" w:color="auto"/>
                                            <w:right w:val="none" w:sz="0" w:space="0" w:color="auto"/>
                                          </w:divBdr>
                                          <w:divsChild>
                                            <w:div w:id="1185898474">
                                              <w:marLeft w:val="0"/>
                                              <w:marRight w:val="0"/>
                                              <w:marTop w:val="0"/>
                                              <w:marBottom w:val="0"/>
                                              <w:divBdr>
                                                <w:top w:val="none" w:sz="0" w:space="0" w:color="auto"/>
                                                <w:left w:val="none" w:sz="0" w:space="0" w:color="auto"/>
                                                <w:bottom w:val="none" w:sz="0" w:space="0" w:color="auto"/>
                                                <w:right w:val="none" w:sz="0" w:space="0" w:color="auto"/>
                                              </w:divBdr>
                                              <w:divsChild>
                                                <w:div w:id="1279489831">
                                                  <w:marLeft w:val="0"/>
                                                  <w:marRight w:val="0"/>
                                                  <w:marTop w:val="0"/>
                                                  <w:marBottom w:val="0"/>
                                                  <w:divBdr>
                                                    <w:top w:val="none" w:sz="0" w:space="0" w:color="auto"/>
                                                    <w:left w:val="none" w:sz="0" w:space="0" w:color="auto"/>
                                                    <w:bottom w:val="none" w:sz="0" w:space="0" w:color="auto"/>
                                                    <w:right w:val="none" w:sz="0" w:space="0" w:color="auto"/>
                                                  </w:divBdr>
                                                  <w:divsChild>
                                                    <w:div w:id="1030377693">
                                                      <w:marLeft w:val="0"/>
                                                      <w:marRight w:val="0"/>
                                                      <w:marTop w:val="0"/>
                                                      <w:marBottom w:val="0"/>
                                                      <w:divBdr>
                                                        <w:top w:val="none" w:sz="0" w:space="0" w:color="auto"/>
                                                        <w:left w:val="none" w:sz="0" w:space="0" w:color="auto"/>
                                                        <w:bottom w:val="none" w:sz="0" w:space="0" w:color="auto"/>
                                                        <w:right w:val="none" w:sz="0" w:space="0" w:color="auto"/>
                                                      </w:divBdr>
                                                      <w:divsChild>
                                                        <w:div w:id="1894154160">
                                                          <w:marLeft w:val="0"/>
                                                          <w:marRight w:val="0"/>
                                                          <w:marTop w:val="0"/>
                                                          <w:marBottom w:val="0"/>
                                                          <w:divBdr>
                                                            <w:top w:val="none" w:sz="0" w:space="0" w:color="auto"/>
                                                            <w:left w:val="none" w:sz="0" w:space="0" w:color="auto"/>
                                                            <w:bottom w:val="none" w:sz="0" w:space="0" w:color="auto"/>
                                                            <w:right w:val="none" w:sz="0" w:space="0" w:color="auto"/>
                                                          </w:divBdr>
                                                        </w:div>
                                                        <w:div w:id="247423038">
                                                          <w:marLeft w:val="0"/>
                                                          <w:marRight w:val="0"/>
                                                          <w:marTop w:val="0"/>
                                                          <w:marBottom w:val="0"/>
                                                          <w:divBdr>
                                                            <w:top w:val="none" w:sz="0" w:space="0" w:color="auto"/>
                                                            <w:left w:val="none" w:sz="0" w:space="0" w:color="auto"/>
                                                            <w:bottom w:val="none" w:sz="0" w:space="0" w:color="auto"/>
                                                            <w:right w:val="none" w:sz="0" w:space="0" w:color="auto"/>
                                                          </w:divBdr>
                                                          <w:divsChild>
                                                            <w:div w:id="54579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41864">
                                                      <w:marLeft w:val="0"/>
                                                      <w:marRight w:val="0"/>
                                                      <w:marTop w:val="0"/>
                                                      <w:marBottom w:val="0"/>
                                                      <w:divBdr>
                                                        <w:top w:val="none" w:sz="0" w:space="0" w:color="auto"/>
                                                        <w:left w:val="none" w:sz="0" w:space="0" w:color="auto"/>
                                                        <w:bottom w:val="none" w:sz="0" w:space="0" w:color="auto"/>
                                                        <w:right w:val="none" w:sz="0" w:space="0" w:color="auto"/>
                                                      </w:divBdr>
                                                      <w:divsChild>
                                                        <w:div w:id="1620140596">
                                                          <w:marLeft w:val="0"/>
                                                          <w:marRight w:val="0"/>
                                                          <w:marTop w:val="0"/>
                                                          <w:marBottom w:val="0"/>
                                                          <w:divBdr>
                                                            <w:top w:val="none" w:sz="0" w:space="0" w:color="auto"/>
                                                            <w:left w:val="none" w:sz="0" w:space="0" w:color="auto"/>
                                                            <w:bottom w:val="none" w:sz="0" w:space="0" w:color="auto"/>
                                                            <w:right w:val="none" w:sz="0" w:space="0" w:color="auto"/>
                                                          </w:divBdr>
                                                          <w:divsChild>
                                                            <w:div w:id="836842836">
                                                              <w:marLeft w:val="0"/>
                                                              <w:marRight w:val="0"/>
                                                              <w:marTop w:val="0"/>
                                                              <w:marBottom w:val="0"/>
                                                              <w:divBdr>
                                                                <w:top w:val="none" w:sz="0" w:space="0" w:color="auto"/>
                                                                <w:left w:val="none" w:sz="0" w:space="0" w:color="auto"/>
                                                                <w:bottom w:val="none" w:sz="0" w:space="0" w:color="auto"/>
                                                                <w:right w:val="none" w:sz="0" w:space="0" w:color="auto"/>
                                                              </w:divBdr>
                                                              <w:divsChild>
                                                                <w:div w:id="2091123757">
                                                                  <w:marLeft w:val="0"/>
                                                                  <w:marRight w:val="0"/>
                                                                  <w:marTop w:val="0"/>
                                                                  <w:marBottom w:val="0"/>
                                                                  <w:divBdr>
                                                                    <w:top w:val="none" w:sz="0" w:space="0" w:color="auto"/>
                                                                    <w:left w:val="none" w:sz="0" w:space="0" w:color="auto"/>
                                                                    <w:bottom w:val="none" w:sz="0" w:space="0" w:color="auto"/>
                                                                    <w:right w:val="none" w:sz="0" w:space="0" w:color="auto"/>
                                                                  </w:divBdr>
                                                                  <w:divsChild>
                                                                    <w:div w:id="151264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100826">
                                              <w:marLeft w:val="0"/>
                                              <w:marRight w:val="0"/>
                                              <w:marTop w:val="0"/>
                                              <w:marBottom w:val="0"/>
                                              <w:divBdr>
                                                <w:top w:val="none" w:sz="0" w:space="0" w:color="auto"/>
                                                <w:left w:val="none" w:sz="0" w:space="0" w:color="auto"/>
                                                <w:bottom w:val="none" w:sz="0" w:space="0" w:color="auto"/>
                                                <w:right w:val="none" w:sz="0" w:space="0" w:color="auto"/>
                                              </w:divBdr>
                                              <w:divsChild>
                                                <w:div w:id="1199272332">
                                                  <w:marLeft w:val="0"/>
                                                  <w:marRight w:val="0"/>
                                                  <w:marTop w:val="0"/>
                                                  <w:marBottom w:val="0"/>
                                                  <w:divBdr>
                                                    <w:top w:val="none" w:sz="0" w:space="0" w:color="auto"/>
                                                    <w:left w:val="none" w:sz="0" w:space="0" w:color="auto"/>
                                                    <w:bottom w:val="none" w:sz="0" w:space="0" w:color="auto"/>
                                                    <w:right w:val="none" w:sz="0" w:space="0" w:color="auto"/>
                                                  </w:divBdr>
                                                </w:div>
                                                <w:div w:id="108044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8400657">
              <w:marLeft w:val="0"/>
              <w:marRight w:val="0"/>
              <w:marTop w:val="0"/>
              <w:marBottom w:val="0"/>
              <w:divBdr>
                <w:top w:val="none" w:sz="0" w:space="0" w:color="auto"/>
                <w:left w:val="none" w:sz="0" w:space="0" w:color="auto"/>
                <w:bottom w:val="none" w:sz="0" w:space="0" w:color="auto"/>
                <w:right w:val="none" w:sz="0" w:space="0" w:color="auto"/>
              </w:divBdr>
              <w:divsChild>
                <w:div w:id="1456169768">
                  <w:marLeft w:val="0"/>
                  <w:marRight w:val="0"/>
                  <w:marTop w:val="0"/>
                  <w:marBottom w:val="0"/>
                  <w:divBdr>
                    <w:top w:val="none" w:sz="0" w:space="0" w:color="auto"/>
                    <w:left w:val="none" w:sz="0" w:space="0" w:color="auto"/>
                    <w:bottom w:val="none" w:sz="0" w:space="0" w:color="auto"/>
                    <w:right w:val="none" w:sz="0" w:space="0" w:color="auto"/>
                  </w:divBdr>
                  <w:divsChild>
                    <w:div w:id="178586226">
                      <w:marLeft w:val="0"/>
                      <w:marRight w:val="0"/>
                      <w:marTop w:val="0"/>
                      <w:marBottom w:val="0"/>
                      <w:divBdr>
                        <w:top w:val="none" w:sz="0" w:space="0" w:color="auto"/>
                        <w:left w:val="none" w:sz="0" w:space="0" w:color="auto"/>
                        <w:bottom w:val="none" w:sz="0" w:space="0" w:color="auto"/>
                        <w:right w:val="none" w:sz="0" w:space="0" w:color="auto"/>
                      </w:divBdr>
                      <w:divsChild>
                        <w:div w:id="1486237773">
                          <w:marLeft w:val="0"/>
                          <w:marRight w:val="0"/>
                          <w:marTop w:val="0"/>
                          <w:marBottom w:val="660"/>
                          <w:divBdr>
                            <w:top w:val="none" w:sz="0" w:space="0" w:color="auto"/>
                            <w:left w:val="none" w:sz="0" w:space="0" w:color="auto"/>
                            <w:bottom w:val="none" w:sz="0" w:space="0" w:color="auto"/>
                            <w:right w:val="none" w:sz="0" w:space="0" w:color="auto"/>
                          </w:divBdr>
                          <w:divsChild>
                            <w:div w:id="1327052119">
                              <w:marLeft w:val="0"/>
                              <w:marRight w:val="0"/>
                              <w:marTop w:val="0"/>
                              <w:marBottom w:val="0"/>
                              <w:divBdr>
                                <w:top w:val="none" w:sz="0" w:space="0" w:color="auto"/>
                                <w:left w:val="none" w:sz="0" w:space="0" w:color="auto"/>
                                <w:bottom w:val="none" w:sz="0" w:space="0" w:color="auto"/>
                                <w:right w:val="none" w:sz="0" w:space="0" w:color="auto"/>
                              </w:divBdr>
                              <w:divsChild>
                                <w:div w:id="1897668215">
                                  <w:marLeft w:val="0"/>
                                  <w:marRight w:val="0"/>
                                  <w:marTop w:val="0"/>
                                  <w:marBottom w:val="0"/>
                                  <w:divBdr>
                                    <w:top w:val="none" w:sz="0" w:space="0" w:color="auto"/>
                                    <w:left w:val="none" w:sz="0" w:space="0" w:color="auto"/>
                                    <w:bottom w:val="none" w:sz="0" w:space="0" w:color="auto"/>
                                    <w:right w:val="none" w:sz="0" w:space="0" w:color="auto"/>
                                  </w:divBdr>
                                  <w:divsChild>
                                    <w:div w:id="611865802">
                                      <w:marLeft w:val="0"/>
                                      <w:marRight w:val="0"/>
                                      <w:marTop w:val="0"/>
                                      <w:marBottom w:val="0"/>
                                      <w:divBdr>
                                        <w:top w:val="none" w:sz="0" w:space="0" w:color="auto"/>
                                        <w:left w:val="none" w:sz="0" w:space="0" w:color="auto"/>
                                        <w:bottom w:val="none" w:sz="0" w:space="0" w:color="auto"/>
                                        <w:right w:val="none" w:sz="0" w:space="0" w:color="auto"/>
                                      </w:divBdr>
                                      <w:divsChild>
                                        <w:div w:id="1488593756">
                                          <w:marLeft w:val="0"/>
                                          <w:marRight w:val="0"/>
                                          <w:marTop w:val="0"/>
                                          <w:marBottom w:val="0"/>
                                          <w:divBdr>
                                            <w:top w:val="none" w:sz="0" w:space="0" w:color="auto"/>
                                            <w:left w:val="none" w:sz="0" w:space="0" w:color="auto"/>
                                            <w:bottom w:val="none" w:sz="0" w:space="0" w:color="auto"/>
                                            <w:right w:val="none" w:sz="0" w:space="0" w:color="auto"/>
                                          </w:divBdr>
                                          <w:divsChild>
                                            <w:div w:id="1982221930">
                                              <w:marLeft w:val="0"/>
                                              <w:marRight w:val="0"/>
                                              <w:marTop w:val="0"/>
                                              <w:marBottom w:val="0"/>
                                              <w:divBdr>
                                                <w:top w:val="none" w:sz="0" w:space="0" w:color="auto"/>
                                                <w:left w:val="none" w:sz="0" w:space="0" w:color="auto"/>
                                                <w:bottom w:val="none" w:sz="0" w:space="0" w:color="auto"/>
                                                <w:right w:val="none" w:sz="0" w:space="0" w:color="auto"/>
                                              </w:divBdr>
                                              <w:divsChild>
                                                <w:div w:id="186640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6575">
                                          <w:marLeft w:val="-120"/>
                                          <w:marRight w:val="-120"/>
                                          <w:marTop w:val="0"/>
                                          <w:marBottom w:val="0"/>
                                          <w:divBdr>
                                            <w:top w:val="none" w:sz="0" w:space="0" w:color="auto"/>
                                            <w:left w:val="none" w:sz="0" w:space="0" w:color="auto"/>
                                            <w:bottom w:val="none" w:sz="0" w:space="0" w:color="auto"/>
                                            <w:right w:val="none" w:sz="0" w:space="0" w:color="auto"/>
                                          </w:divBdr>
                                          <w:divsChild>
                                            <w:div w:id="483855007">
                                              <w:marLeft w:val="0"/>
                                              <w:marRight w:val="0"/>
                                              <w:marTop w:val="0"/>
                                              <w:marBottom w:val="0"/>
                                              <w:divBdr>
                                                <w:top w:val="none" w:sz="0" w:space="0" w:color="auto"/>
                                                <w:left w:val="none" w:sz="0" w:space="0" w:color="auto"/>
                                                <w:bottom w:val="none" w:sz="0" w:space="0" w:color="auto"/>
                                                <w:right w:val="none" w:sz="0" w:space="0" w:color="auto"/>
                                              </w:divBdr>
                                              <w:divsChild>
                                                <w:div w:id="9768301">
                                                  <w:marLeft w:val="0"/>
                                                  <w:marRight w:val="0"/>
                                                  <w:marTop w:val="0"/>
                                                  <w:marBottom w:val="0"/>
                                                  <w:divBdr>
                                                    <w:top w:val="none" w:sz="0" w:space="0" w:color="auto"/>
                                                    <w:left w:val="none" w:sz="0" w:space="0" w:color="auto"/>
                                                    <w:bottom w:val="none" w:sz="0" w:space="0" w:color="auto"/>
                                                    <w:right w:val="none" w:sz="0" w:space="0" w:color="auto"/>
                                                  </w:divBdr>
                                                  <w:divsChild>
                                                    <w:div w:id="43062653">
                                                      <w:marLeft w:val="0"/>
                                                      <w:marRight w:val="0"/>
                                                      <w:marTop w:val="0"/>
                                                      <w:marBottom w:val="0"/>
                                                      <w:divBdr>
                                                        <w:top w:val="none" w:sz="0" w:space="0" w:color="auto"/>
                                                        <w:left w:val="none" w:sz="0" w:space="0" w:color="auto"/>
                                                        <w:bottom w:val="none" w:sz="0" w:space="0" w:color="auto"/>
                                                        <w:right w:val="none" w:sz="0" w:space="0" w:color="auto"/>
                                                      </w:divBdr>
                                                      <w:divsChild>
                                                        <w:div w:id="316811730">
                                                          <w:marLeft w:val="240"/>
                                                          <w:marRight w:val="0"/>
                                                          <w:marTop w:val="0"/>
                                                          <w:marBottom w:val="0"/>
                                                          <w:divBdr>
                                                            <w:top w:val="none" w:sz="0" w:space="0" w:color="auto"/>
                                                            <w:left w:val="none" w:sz="0" w:space="0" w:color="auto"/>
                                                            <w:bottom w:val="none" w:sz="0" w:space="0" w:color="auto"/>
                                                            <w:right w:val="none" w:sz="0" w:space="0" w:color="auto"/>
                                                          </w:divBdr>
                                                        </w:div>
                                                      </w:divsChild>
                                                    </w:div>
                                                    <w:div w:id="252595914">
                                                      <w:marLeft w:val="0"/>
                                                      <w:marRight w:val="0"/>
                                                      <w:marTop w:val="0"/>
                                                      <w:marBottom w:val="0"/>
                                                      <w:divBdr>
                                                        <w:top w:val="none" w:sz="0" w:space="0" w:color="auto"/>
                                                        <w:left w:val="none" w:sz="0" w:space="0" w:color="auto"/>
                                                        <w:bottom w:val="none" w:sz="0" w:space="0" w:color="auto"/>
                                                        <w:right w:val="none" w:sz="0" w:space="0" w:color="auto"/>
                                                      </w:divBdr>
                                                      <w:divsChild>
                                                        <w:div w:id="1876965180">
                                                          <w:marLeft w:val="240"/>
                                                          <w:marRight w:val="0"/>
                                                          <w:marTop w:val="0"/>
                                                          <w:marBottom w:val="0"/>
                                                          <w:divBdr>
                                                            <w:top w:val="none" w:sz="0" w:space="0" w:color="auto"/>
                                                            <w:left w:val="none" w:sz="0" w:space="0" w:color="auto"/>
                                                            <w:bottom w:val="none" w:sz="0" w:space="0" w:color="auto"/>
                                                            <w:right w:val="none" w:sz="0" w:space="0" w:color="auto"/>
                                                          </w:divBdr>
                                                        </w:div>
                                                      </w:divsChild>
                                                    </w:div>
                                                    <w:div w:id="409624465">
                                                      <w:marLeft w:val="0"/>
                                                      <w:marRight w:val="0"/>
                                                      <w:marTop w:val="0"/>
                                                      <w:marBottom w:val="0"/>
                                                      <w:divBdr>
                                                        <w:top w:val="none" w:sz="0" w:space="0" w:color="auto"/>
                                                        <w:left w:val="none" w:sz="0" w:space="0" w:color="auto"/>
                                                        <w:bottom w:val="none" w:sz="0" w:space="0" w:color="auto"/>
                                                        <w:right w:val="none" w:sz="0" w:space="0" w:color="auto"/>
                                                      </w:divBdr>
                                                      <w:divsChild>
                                                        <w:div w:id="1930431813">
                                                          <w:marLeft w:val="240"/>
                                                          <w:marRight w:val="0"/>
                                                          <w:marTop w:val="0"/>
                                                          <w:marBottom w:val="0"/>
                                                          <w:divBdr>
                                                            <w:top w:val="none" w:sz="0" w:space="0" w:color="auto"/>
                                                            <w:left w:val="none" w:sz="0" w:space="0" w:color="auto"/>
                                                            <w:bottom w:val="none" w:sz="0" w:space="0" w:color="auto"/>
                                                            <w:right w:val="none" w:sz="0" w:space="0" w:color="auto"/>
                                                          </w:divBdr>
                                                        </w:div>
                                                      </w:divsChild>
                                                    </w:div>
                                                    <w:div w:id="1501702107">
                                                      <w:marLeft w:val="0"/>
                                                      <w:marRight w:val="0"/>
                                                      <w:marTop w:val="0"/>
                                                      <w:marBottom w:val="0"/>
                                                      <w:divBdr>
                                                        <w:top w:val="none" w:sz="0" w:space="0" w:color="auto"/>
                                                        <w:left w:val="none" w:sz="0" w:space="0" w:color="auto"/>
                                                        <w:bottom w:val="none" w:sz="0" w:space="0" w:color="auto"/>
                                                        <w:right w:val="none" w:sz="0" w:space="0" w:color="auto"/>
                                                      </w:divBdr>
                                                      <w:divsChild>
                                                        <w:div w:id="16716369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56542593">
                                                  <w:marLeft w:val="0"/>
                                                  <w:marRight w:val="0"/>
                                                  <w:marTop w:val="0"/>
                                                  <w:marBottom w:val="0"/>
                                                  <w:divBdr>
                                                    <w:top w:val="none" w:sz="0" w:space="0" w:color="auto"/>
                                                    <w:left w:val="none" w:sz="0" w:space="0" w:color="auto"/>
                                                    <w:bottom w:val="none" w:sz="0" w:space="0" w:color="auto"/>
                                                    <w:right w:val="none" w:sz="0" w:space="0" w:color="auto"/>
                                                  </w:divBdr>
                                                  <w:divsChild>
                                                    <w:div w:id="1126125845">
                                                      <w:marLeft w:val="0"/>
                                                      <w:marRight w:val="0"/>
                                                      <w:marTop w:val="0"/>
                                                      <w:marBottom w:val="0"/>
                                                      <w:divBdr>
                                                        <w:top w:val="none" w:sz="0" w:space="0" w:color="auto"/>
                                                        <w:left w:val="none" w:sz="0" w:space="0" w:color="auto"/>
                                                        <w:bottom w:val="none" w:sz="0" w:space="0" w:color="auto"/>
                                                        <w:right w:val="none" w:sz="0" w:space="0" w:color="auto"/>
                                                      </w:divBdr>
                                                      <w:divsChild>
                                                        <w:div w:id="1720202983">
                                                          <w:marLeft w:val="240"/>
                                                          <w:marRight w:val="0"/>
                                                          <w:marTop w:val="0"/>
                                                          <w:marBottom w:val="0"/>
                                                          <w:divBdr>
                                                            <w:top w:val="none" w:sz="0" w:space="0" w:color="auto"/>
                                                            <w:left w:val="none" w:sz="0" w:space="0" w:color="auto"/>
                                                            <w:bottom w:val="none" w:sz="0" w:space="0" w:color="auto"/>
                                                            <w:right w:val="none" w:sz="0" w:space="0" w:color="auto"/>
                                                          </w:divBdr>
                                                        </w:div>
                                                      </w:divsChild>
                                                    </w:div>
                                                    <w:div w:id="1481656123">
                                                      <w:marLeft w:val="0"/>
                                                      <w:marRight w:val="0"/>
                                                      <w:marTop w:val="0"/>
                                                      <w:marBottom w:val="0"/>
                                                      <w:divBdr>
                                                        <w:top w:val="none" w:sz="0" w:space="0" w:color="auto"/>
                                                        <w:left w:val="none" w:sz="0" w:space="0" w:color="auto"/>
                                                        <w:bottom w:val="none" w:sz="0" w:space="0" w:color="auto"/>
                                                        <w:right w:val="none" w:sz="0" w:space="0" w:color="auto"/>
                                                      </w:divBdr>
                                                      <w:divsChild>
                                                        <w:div w:id="1979063784">
                                                          <w:marLeft w:val="240"/>
                                                          <w:marRight w:val="0"/>
                                                          <w:marTop w:val="0"/>
                                                          <w:marBottom w:val="0"/>
                                                          <w:divBdr>
                                                            <w:top w:val="none" w:sz="0" w:space="0" w:color="auto"/>
                                                            <w:left w:val="none" w:sz="0" w:space="0" w:color="auto"/>
                                                            <w:bottom w:val="none" w:sz="0" w:space="0" w:color="auto"/>
                                                            <w:right w:val="none" w:sz="0" w:space="0" w:color="auto"/>
                                                          </w:divBdr>
                                                        </w:div>
                                                      </w:divsChild>
                                                    </w:div>
                                                    <w:div w:id="1878811899">
                                                      <w:marLeft w:val="0"/>
                                                      <w:marRight w:val="0"/>
                                                      <w:marTop w:val="0"/>
                                                      <w:marBottom w:val="0"/>
                                                      <w:divBdr>
                                                        <w:top w:val="none" w:sz="0" w:space="0" w:color="auto"/>
                                                        <w:left w:val="none" w:sz="0" w:space="0" w:color="auto"/>
                                                        <w:bottom w:val="none" w:sz="0" w:space="0" w:color="auto"/>
                                                        <w:right w:val="none" w:sz="0" w:space="0" w:color="auto"/>
                                                      </w:divBdr>
                                                      <w:divsChild>
                                                        <w:div w:id="1886139532">
                                                          <w:marLeft w:val="240"/>
                                                          <w:marRight w:val="0"/>
                                                          <w:marTop w:val="0"/>
                                                          <w:marBottom w:val="0"/>
                                                          <w:divBdr>
                                                            <w:top w:val="none" w:sz="0" w:space="0" w:color="auto"/>
                                                            <w:left w:val="none" w:sz="0" w:space="0" w:color="auto"/>
                                                            <w:bottom w:val="none" w:sz="0" w:space="0" w:color="auto"/>
                                                            <w:right w:val="none" w:sz="0" w:space="0" w:color="auto"/>
                                                          </w:divBdr>
                                                        </w:div>
                                                      </w:divsChild>
                                                    </w:div>
                                                    <w:div w:id="1734549081">
                                                      <w:marLeft w:val="0"/>
                                                      <w:marRight w:val="0"/>
                                                      <w:marTop w:val="0"/>
                                                      <w:marBottom w:val="0"/>
                                                      <w:divBdr>
                                                        <w:top w:val="none" w:sz="0" w:space="0" w:color="auto"/>
                                                        <w:left w:val="none" w:sz="0" w:space="0" w:color="auto"/>
                                                        <w:bottom w:val="none" w:sz="0" w:space="0" w:color="auto"/>
                                                        <w:right w:val="none" w:sz="0" w:space="0" w:color="auto"/>
                                                      </w:divBdr>
                                                      <w:divsChild>
                                                        <w:div w:id="17228258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996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284738">
          <w:marLeft w:val="0"/>
          <w:marRight w:val="0"/>
          <w:marTop w:val="0"/>
          <w:marBottom w:val="0"/>
          <w:divBdr>
            <w:top w:val="none" w:sz="0" w:space="0" w:color="auto"/>
            <w:left w:val="none" w:sz="0" w:space="0" w:color="auto"/>
            <w:bottom w:val="none" w:sz="0" w:space="0" w:color="auto"/>
            <w:right w:val="none" w:sz="0" w:space="0" w:color="auto"/>
          </w:divBdr>
          <w:divsChild>
            <w:div w:id="1091316364">
              <w:marLeft w:val="0"/>
              <w:marRight w:val="0"/>
              <w:marTop w:val="0"/>
              <w:marBottom w:val="450"/>
              <w:divBdr>
                <w:top w:val="none" w:sz="0" w:space="0" w:color="auto"/>
                <w:left w:val="none" w:sz="0" w:space="0" w:color="auto"/>
                <w:bottom w:val="none" w:sz="0" w:space="0" w:color="auto"/>
                <w:right w:val="none" w:sz="0" w:space="0" w:color="auto"/>
              </w:divBdr>
              <w:divsChild>
                <w:div w:id="2037928811">
                  <w:marLeft w:val="0"/>
                  <w:marRight w:val="0"/>
                  <w:marTop w:val="90"/>
                  <w:marBottom w:val="0"/>
                  <w:divBdr>
                    <w:top w:val="none" w:sz="0" w:space="0" w:color="auto"/>
                    <w:left w:val="none" w:sz="0" w:space="0" w:color="auto"/>
                    <w:bottom w:val="none" w:sz="0" w:space="0" w:color="auto"/>
                    <w:right w:val="none" w:sz="0" w:space="0" w:color="auto"/>
                  </w:divBdr>
                  <w:divsChild>
                    <w:div w:id="433401302">
                      <w:marLeft w:val="0"/>
                      <w:marRight w:val="0"/>
                      <w:marTop w:val="0"/>
                      <w:marBottom w:val="0"/>
                      <w:divBdr>
                        <w:top w:val="single" w:sz="6" w:space="0" w:color="DADCE0"/>
                        <w:left w:val="single" w:sz="6" w:space="0" w:color="DADCE0"/>
                        <w:bottom w:val="single" w:sz="6" w:space="12" w:color="DADCE0"/>
                        <w:right w:val="single" w:sz="6" w:space="0" w:color="DADCE0"/>
                      </w:divBdr>
                      <w:divsChild>
                        <w:div w:id="595907">
                          <w:marLeft w:val="0"/>
                          <w:marRight w:val="0"/>
                          <w:marTop w:val="0"/>
                          <w:marBottom w:val="0"/>
                          <w:divBdr>
                            <w:top w:val="none" w:sz="0" w:space="0" w:color="auto"/>
                            <w:left w:val="none" w:sz="0" w:space="0" w:color="auto"/>
                            <w:bottom w:val="none" w:sz="0" w:space="0" w:color="auto"/>
                            <w:right w:val="none" w:sz="0" w:space="0" w:color="auto"/>
                          </w:divBdr>
                          <w:divsChild>
                            <w:div w:id="488250020">
                              <w:marLeft w:val="0"/>
                              <w:marRight w:val="0"/>
                              <w:marTop w:val="0"/>
                              <w:marBottom w:val="0"/>
                              <w:divBdr>
                                <w:top w:val="none" w:sz="0" w:space="0" w:color="auto"/>
                                <w:left w:val="none" w:sz="0" w:space="0" w:color="auto"/>
                                <w:bottom w:val="none" w:sz="0" w:space="0" w:color="auto"/>
                                <w:right w:val="none" w:sz="0" w:space="0" w:color="auto"/>
                              </w:divBdr>
                              <w:divsChild>
                                <w:div w:id="151062856">
                                  <w:marLeft w:val="0"/>
                                  <w:marRight w:val="0"/>
                                  <w:marTop w:val="0"/>
                                  <w:marBottom w:val="0"/>
                                  <w:divBdr>
                                    <w:top w:val="none" w:sz="0" w:space="0" w:color="auto"/>
                                    <w:left w:val="none" w:sz="0" w:space="0" w:color="auto"/>
                                    <w:bottom w:val="none" w:sz="0" w:space="0" w:color="auto"/>
                                    <w:right w:val="none" w:sz="0" w:space="0" w:color="auto"/>
                                  </w:divBdr>
                                  <w:divsChild>
                                    <w:div w:id="476647332">
                                      <w:marLeft w:val="0"/>
                                      <w:marRight w:val="0"/>
                                      <w:marTop w:val="0"/>
                                      <w:marBottom w:val="0"/>
                                      <w:divBdr>
                                        <w:top w:val="none" w:sz="0" w:space="0" w:color="auto"/>
                                        <w:left w:val="none" w:sz="0" w:space="0" w:color="auto"/>
                                        <w:bottom w:val="none" w:sz="0" w:space="0" w:color="auto"/>
                                        <w:right w:val="none" w:sz="0" w:space="0" w:color="auto"/>
                                      </w:divBdr>
                                      <w:divsChild>
                                        <w:div w:id="1184512095">
                                          <w:marLeft w:val="0"/>
                                          <w:marRight w:val="0"/>
                                          <w:marTop w:val="0"/>
                                          <w:marBottom w:val="0"/>
                                          <w:divBdr>
                                            <w:top w:val="none" w:sz="0" w:space="0" w:color="auto"/>
                                            <w:left w:val="none" w:sz="0" w:space="0" w:color="auto"/>
                                            <w:bottom w:val="none" w:sz="0" w:space="0" w:color="auto"/>
                                            <w:right w:val="none" w:sz="0" w:space="0" w:color="auto"/>
                                          </w:divBdr>
                                          <w:divsChild>
                                            <w:div w:id="1973708455">
                                              <w:marLeft w:val="0"/>
                                              <w:marRight w:val="0"/>
                                              <w:marTop w:val="0"/>
                                              <w:marBottom w:val="0"/>
                                              <w:divBdr>
                                                <w:top w:val="none" w:sz="0" w:space="0" w:color="auto"/>
                                                <w:left w:val="none" w:sz="0" w:space="0" w:color="auto"/>
                                                <w:bottom w:val="none" w:sz="0" w:space="0" w:color="auto"/>
                                                <w:right w:val="none" w:sz="0" w:space="0" w:color="auto"/>
                                              </w:divBdr>
                                              <w:divsChild>
                                                <w:div w:id="1511335892">
                                                  <w:marLeft w:val="0"/>
                                                  <w:marRight w:val="0"/>
                                                  <w:marTop w:val="0"/>
                                                  <w:marBottom w:val="0"/>
                                                  <w:divBdr>
                                                    <w:top w:val="none" w:sz="0" w:space="0" w:color="auto"/>
                                                    <w:left w:val="none" w:sz="0" w:space="0" w:color="auto"/>
                                                    <w:bottom w:val="none" w:sz="0" w:space="0" w:color="auto"/>
                                                    <w:right w:val="none" w:sz="0" w:space="0" w:color="auto"/>
                                                  </w:divBdr>
                                                  <w:divsChild>
                                                    <w:div w:id="1588422722">
                                                      <w:marLeft w:val="0"/>
                                                      <w:marRight w:val="0"/>
                                                      <w:marTop w:val="0"/>
                                                      <w:marBottom w:val="0"/>
                                                      <w:divBdr>
                                                        <w:top w:val="none" w:sz="0" w:space="0" w:color="auto"/>
                                                        <w:left w:val="none" w:sz="0" w:space="0" w:color="auto"/>
                                                        <w:bottom w:val="none" w:sz="0" w:space="0" w:color="auto"/>
                                                        <w:right w:val="none" w:sz="0" w:space="0" w:color="auto"/>
                                                      </w:divBdr>
                                                      <w:divsChild>
                                                        <w:div w:id="669989267">
                                                          <w:marLeft w:val="0"/>
                                                          <w:marRight w:val="0"/>
                                                          <w:marTop w:val="0"/>
                                                          <w:marBottom w:val="0"/>
                                                          <w:divBdr>
                                                            <w:top w:val="none" w:sz="0" w:space="0" w:color="auto"/>
                                                            <w:left w:val="none" w:sz="0" w:space="0" w:color="auto"/>
                                                            <w:bottom w:val="none" w:sz="0" w:space="0" w:color="auto"/>
                                                            <w:right w:val="none" w:sz="0" w:space="0" w:color="auto"/>
                                                          </w:divBdr>
                                                          <w:divsChild>
                                                            <w:div w:id="1280990245">
                                                              <w:marLeft w:val="0"/>
                                                              <w:marRight w:val="0"/>
                                                              <w:marTop w:val="0"/>
                                                              <w:marBottom w:val="0"/>
                                                              <w:divBdr>
                                                                <w:top w:val="none" w:sz="0" w:space="0" w:color="auto"/>
                                                                <w:left w:val="none" w:sz="0" w:space="0" w:color="auto"/>
                                                                <w:bottom w:val="none" w:sz="0" w:space="0" w:color="auto"/>
                                                                <w:right w:val="none" w:sz="0" w:space="0" w:color="auto"/>
                                                              </w:divBdr>
                                                              <w:divsChild>
                                                                <w:div w:id="1451588352">
                                                                  <w:marLeft w:val="0"/>
                                                                  <w:marRight w:val="-30"/>
                                                                  <w:marTop w:val="0"/>
                                                                  <w:marBottom w:val="0"/>
                                                                  <w:divBdr>
                                                                    <w:top w:val="none" w:sz="0" w:space="0" w:color="auto"/>
                                                                    <w:left w:val="none" w:sz="0" w:space="0" w:color="auto"/>
                                                                    <w:bottom w:val="none" w:sz="0" w:space="0" w:color="auto"/>
                                                                    <w:right w:val="none" w:sz="0" w:space="0" w:color="auto"/>
                                                                  </w:divBdr>
                                                                  <w:divsChild>
                                                                    <w:div w:id="1206530301">
                                                                      <w:marLeft w:val="0"/>
                                                                      <w:marRight w:val="30"/>
                                                                      <w:marTop w:val="0"/>
                                                                      <w:marBottom w:val="30"/>
                                                                      <w:divBdr>
                                                                        <w:top w:val="none" w:sz="0" w:space="0" w:color="auto"/>
                                                                        <w:left w:val="none" w:sz="0" w:space="0" w:color="auto"/>
                                                                        <w:bottom w:val="none" w:sz="0" w:space="0" w:color="auto"/>
                                                                        <w:right w:val="none" w:sz="0" w:space="0" w:color="auto"/>
                                                                      </w:divBdr>
                                                                      <w:divsChild>
                                                                        <w:div w:id="1973825294">
                                                                          <w:marLeft w:val="0"/>
                                                                          <w:marRight w:val="0"/>
                                                                          <w:marTop w:val="0"/>
                                                                          <w:marBottom w:val="0"/>
                                                                          <w:divBdr>
                                                                            <w:top w:val="none" w:sz="0" w:space="0" w:color="auto"/>
                                                                            <w:left w:val="none" w:sz="0" w:space="0" w:color="auto"/>
                                                                            <w:bottom w:val="none" w:sz="0" w:space="0" w:color="auto"/>
                                                                            <w:right w:val="none" w:sz="0" w:space="0" w:color="auto"/>
                                                                          </w:divBdr>
                                                                          <w:divsChild>
                                                                            <w:div w:id="5518069">
                                                                              <w:marLeft w:val="0"/>
                                                                              <w:marRight w:val="0"/>
                                                                              <w:marTop w:val="0"/>
                                                                              <w:marBottom w:val="0"/>
                                                                              <w:divBdr>
                                                                                <w:top w:val="none" w:sz="0" w:space="0" w:color="auto"/>
                                                                                <w:left w:val="none" w:sz="0" w:space="0" w:color="auto"/>
                                                                                <w:bottom w:val="none" w:sz="0" w:space="0" w:color="auto"/>
                                                                                <w:right w:val="none" w:sz="0" w:space="0" w:color="auto"/>
                                                                              </w:divBdr>
                                                                              <w:divsChild>
                                                                                <w:div w:id="13003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630223">
                                                                      <w:marLeft w:val="0"/>
                                                                      <w:marRight w:val="30"/>
                                                                      <w:marTop w:val="0"/>
                                                                      <w:marBottom w:val="30"/>
                                                                      <w:divBdr>
                                                                        <w:top w:val="none" w:sz="0" w:space="0" w:color="auto"/>
                                                                        <w:left w:val="none" w:sz="0" w:space="0" w:color="auto"/>
                                                                        <w:bottom w:val="none" w:sz="0" w:space="0" w:color="auto"/>
                                                                        <w:right w:val="none" w:sz="0" w:space="0" w:color="auto"/>
                                                                      </w:divBdr>
                                                                      <w:divsChild>
                                                                        <w:div w:id="136846092">
                                                                          <w:marLeft w:val="0"/>
                                                                          <w:marRight w:val="0"/>
                                                                          <w:marTop w:val="0"/>
                                                                          <w:marBottom w:val="0"/>
                                                                          <w:divBdr>
                                                                            <w:top w:val="none" w:sz="0" w:space="0" w:color="auto"/>
                                                                            <w:left w:val="none" w:sz="0" w:space="0" w:color="auto"/>
                                                                            <w:bottom w:val="none" w:sz="0" w:space="0" w:color="auto"/>
                                                                            <w:right w:val="none" w:sz="0" w:space="0" w:color="auto"/>
                                                                          </w:divBdr>
                                                                          <w:divsChild>
                                                                            <w:div w:id="1851678970">
                                                                              <w:marLeft w:val="0"/>
                                                                              <w:marRight w:val="0"/>
                                                                              <w:marTop w:val="0"/>
                                                                              <w:marBottom w:val="0"/>
                                                                              <w:divBdr>
                                                                                <w:top w:val="none" w:sz="0" w:space="0" w:color="auto"/>
                                                                                <w:left w:val="none" w:sz="0" w:space="0" w:color="auto"/>
                                                                                <w:bottom w:val="none" w:sz="0" w:space="0" w:color="auto"/>
                                                                                <w:right w:val="none" w:sz="0" w:space="0" w:color="auto"/>
                                                                              </w:divBdr>
                                                                              <w:divsChild>
                                                                                <w:div w:id="79313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01694">
                                                                      <w:marLeft w:val="0"/>
                                                                      <w:marRight w:val="30"/>
                                                                      <w:marTop w:val="0"/>
                                                                      <w:marBottom w:val="30"/>
                                                                      <w:divBdr>
                                                                        <w:top w:val="none" w:sz="0" w:space="0" w:color="auto"/>
                                                                        <w:left w:val="none" w:sz="0" w:space="0" w:color="auto"/>
                                                                        <w:bottom w:val="none" w:sz="0" w:space="0" w:color="auto"/>
                                                                        <w:right w:val="none" w:sz="0" w:space="0" w:color="auto"/>
                                                                      </w:divBdr>
                                                                      <w:divsChild>
                                                                        <w:div w:id="516237803">
                                                                          <w:marLeft w:val="0"/>
                                                                          <w:marRight w:val="0"/>
                                                                          <w:marTop w:val="0"/>
                                                                          <w:marBottom w:val="0"/>
                                                                          <w:divBdr>
                                                                            <w:top w:val="none" w:sz="0" w:space="0" w:color="auto"/>
                                                                            <w:left w:val="none" w:sz="0" w:space="0" w:color="auto"/>
                                                                            <w:bottom w:val="none" w:sz="0" w:space="0" w:color="auto"/>
                                                                            <w:right w:val="none" w:sz="0" w:space="0" w:color="auto"/>
                                                                          </w:divBdr>
                                                                          <w:divsChild>
                                                                            <w:div w:id="291519389">
                                                                              <w:marLeft w:val="0"/>
                                                                              <w:marRight w:val="0"/>
                                                                              <w:marTop w:val="0"/>
                                                                              <w:marBottom w:val="0"/>
                                                                              <w:divBdr>
                                                                                <w:top w:val="none" w:sz="0" w:space="0" w:color="auto"/>
                                                                                <w:left w:val="none" w:sz="0" w:space="0" w:color="auto"/>
                                                                                <w:bottom w:val="none" w:sz="0" w:space="0" w:color="auto"/>
                                                                                <w:right w:val="none" w:sz="0" w:space="0" w:color="auto"/>
                                                                              </w:divBdr>
                                                                              <w:divsChild>
                                                                                <w:div w:id="119735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12281">
                                                                      <w:marLeft w:val="0"/>
                                                                      <w:marRight w:val="30"/>
                                                                      <w:marTop w:val="0"/>
                                                                      <w:marBottom w:val="30"/>
                                                                      <w:divBdr>
                                                                        <w:top w:val="none" w:sz="0" w:space="0" w:color="auto"/>
                                                                        <w:left w:val="none" w:sz="0" w:space="0" w:color="auto"/>
                                                                        <w:bottom w:val="none" w:sz="0" w:space="0" w:color="auto"/>
                                                                        <w:right w:val="none" w:sz="0" w:space="0" w:color="auto"/>
                                                                      </w:divBdr>
                                                                      <w:divsChild>
                                                                        <w:div w:id="1065183794">
                                                                          <w:marLeft w:val="0"/>
                                                                          <w:marRight w:val="0"/>
                                                                          <w:marTop w:val="0"/>
                                                                          <w:marBottom w:val="0"/>
                                                                          <w:divBdr>
                                                                            <w:top w:val="none" w:sz="0" w:space="0" w:color="auto"/>
                                                                            <w:left w:val="none" w:sz="0" w:space="0" w:color="auto"/>
                                                                            <w:bottom w:val="none" w:sz="0" w:space="0" w:color="auto"/>
                                                                            <w:right w:val="none" w:sz="0" w:space="0" w:color="auto"/>
                                                                          </w:divBdr>
                                                                          <w:divsChild>
                                                                            <w:div w:id="593128040">
                                                                              <w:marLeft w:val="0"/>
                                                                              <w:marRight w:val="0"/>
                                                                              <w:marTop w:val="0"/>
                                                                              <w:marBottom w:val="0"/>
                                                                              <w:divBdr>
                                                                                <w:top w:val="none" w:sz="0" w:space="0" w:color="auto"/>
                                                                                <w:left w:val="none" w:sz="0" w:space="0" w:color="auto"/>
                                                                                <w:bottom w:val="none" w:sz="0" w:space="0" w:color="auto"/>
                                                                                <w:right w:val="none" w:sz="0" w:space="0" w:color="auto"/>
                                                                              </w:divBdr>
                                                                              <w:divsChild>
                                                                                <w:div w:id="3340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61801">
                                                                      <w:marLeft w:val="0"/>
                                                                      <w:marRight w:val="30"/>
                                                                      <w:marTop w:val="0"/>
                                                                      <w:marBottom w:val="30"/>
                                                                      <w:divBdr>
                                                                        <w:top w:val="none" w:sz="0" w:space="0" w:color="auto"/>
                                                                        <w:left w:val="none" w:sz="0" w:space="0" w:color="auto"/>
                                                                        <w:bottom w:val="none" w:sz="0" w:space="0" w:color="auto"/>
                                                                        <w:right w:val="none" w:sz="0" w:space="0" w:color="auto"/>
                                                                      </w:divBdr>
                                                                      <w:divsChild>
                                                                        <w:div w:id="1255938998">
                                                                          <w:marLeft w:val="0"/>
                                                                          <w:marRight w:val="0"/>
                                                                          <w:marTop w:val="0"/>
                                                                          <w:marBottom w:val="0"/>
                                                                          <w:divBdr>
                                                                            <w:top w:val="none" w:sz="0" w:space="0" w:color="auto"/>
                                                                            <w:left w:val="none" w:sz="0" w:space="0" w:color="auto"/>
                                                                            <w:bottom w:val="none" w:sz="0" w:space="0" w:color="auto"/>
                                                                            <w:right w:val="none" w:sz="0" w:space="0" w:color="auto"/>
                                                                          </w:divBdr>
                                                                          <w:divsChild>
                                                                            <w:div w:id="746658222">
                                                                              <w:marLeft w:val="0"/>
                                                                              <w:marRight w:val="0"/>
                                                                              <w:marTop w:val="0"/>
                                                                              <w:marBottom w:val="0"/>
                                                                              <w:divBdr>
                                                                                <w:top w:val="none" w:sz="0" w:space="0" w:color="auto"/>
                                                                                <w:left w:val="none" w:sz="0" w:space="0" w:color="auto"/>
                                                                                <w:bottom w:val="none" w:sz="0" w:space="0" w:color="auto"/>
                                                                                <w:right w:val="none" w:sz="0" w:space="0" w:color="auto"/>
                                                                              </w:divBdr>
                                                                              <w:divsChild>
                                                                                <w:div w:id="71311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3297517">
                              <w:marLeft w:val="0"/>
                              <w:marRight w:val="0"/>
                              <w:marTop w:val="0"/>
                              <w:marBottom w:val="0"/>
                              <w:divBdr>
                                <w:top w:val="none" w:sz="0" w:space="0" w:color="auto"/>
                                <w:left w:val="none" w:sz="0" w:space="0" w:color="auto"/>
                                <w:bottom w:val="none" w:sz="0" w:space="0" w:color="auto"/>
                                <w:right w:val="none" w:sz="0" w:space="0" w:color="auto"/>
                              </w:divBdr>
                              <w:divsChild>
                                <w:div w:id="659626017">
                                  <w:marLeft w:val="0"/>
                                  <w:marRight w:val="0"/>
                                  <w:marTop w:val="0"/>
                                  <w:marBottom w:val="0"/>
                                  <w:divBdr>
                                    <w:top w:val="none" w:sz="0" w:space="0" w:color="auto"/>
                                    <w:left w:val="none" w:sz="0" w:space="0" w:color="auto"/>
                                    <w:bottom w:val="none" w:sz="0" w:space="0" w:color="auto"/>
                                    <w:right w:val="none" w:sz="0" w:space="0" w:color="auto"/>
                                  </w:divBdr>
                                  <w:divsChild>
                                    <w:div w:id="432634166">
                                      <w:marLeft w:val="0"/>
                                      <w:marRight w:val="0"/>
                                      <w:marTop w:val="0"/>
                                      <w:marBottom w:val="0"/>
                                      <w:divBdr>
                                        <w:top w:val="none" w:sz="0" w:space="0" w:color="auto"/>
                                        <w:left w:val="none" w:sz="0" w:space="0" w:color="auto"/>
                                        <w:bottom w:val="none" w:sz="0" w:space="0" w:color="auto"/>
                                        <w:right w:val="none" w:sz="0" w:space="0" w:color="auto"/>
                                      </w:divBdr>
                                      <w:divsChild>
                                        <w:div w:id="1872498946">
                                          <w:marLeft w:val="0"/>
                                          <w:marRight w:val="0"/>
                                          <w:marTop w:val="0"/>
                                          <w:marBottom w:val="0"/>
                                          <w:divBdr>
                                            <w:top w:val="none" w:sz="0" w:space="0" w:color="auto"/>
                                            <w:left w:val="none" w:sz="0" w:space="0" w:color="auto"/>
                                            <w:bottom w:val="none" w:sz="0" w:space="0" w:color="auto"/>
                                            <w:right w:val="none" w:sz="0" w:space="0" w:color="auto"/>
                                          </w:divBdr>
                                          <w:divsChild>
                                            <w:div w:id="1030573865">
                                              <w:marLeft w:val="0"/>
                                              <w:marRight w:val="0"/>
                                              <w:marTop w:val="0"/>
                                              <w:marBottom w:val="0"/>
                                              <w:divBdr>
                                                <w:top w:val="none" w:sz="0" w:space="0" w:color="auto"/>
                                                <w:left w:val="none" w:sz="0" w:space="0" w:color="auto"/>
                                                <w:bottom w:val="none" w:sz="0" w:space="0" w:color="auto"/>
                                                <w:right w:val="none" w:sz="0" w:space="0" w:color="auto"/>
                                              </w:divBdr>
                                              <w:divsChild>
                                                <w:div w:id="42245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086573">
                              <w:marLeft w:val="0"/>
                              <w:marRight w:val="0"/>
                              <w:marTop w:val="0"/>
                              <w:marBottom w:val="0"/>
                              <w:divBdr>
                                <w:top w:val="none" w:sz="0" w:space="0" w:color="auto"/>
                                <w:left w:val="none" w:sz="0" w:space="0" w:color="auto"/>
                                <w:bottom w:val="none" w:sz="0" w:space="0" w:color="auto"/>
                                <w:right w:val="none" w:sz="0" w:space="0" w:color="auto"/>
                              </w:divBdr>
                              <w:divsChild>
                                <w:div w:id="106120131">
                                  <w:marLeft w:val="0"/>
                                  <w:marRight w:val="0"/>
                                  <w:marTop w:val="0"/>
                                  <w:marBottom w:val="0"/>
                                  <w:divBdr>
                                    <w:top w:val="none" w:sz="0" w:space="0" w:color="auto"/>
                                    <w:left w:val="none" w:sz="0" w:space="0" w:color="auto"/>
                                    <w:bottom w:val="none" w:sz="0" w:space="0" w:color="auto"/>
                                    <w:right w:val="none" w:sz="0" w:space="0" w:color="auto"/>
                                  </w:divBdr>
                                  <w:divsChild>
                                    <w:div w:id="2129079733">
                                      <w:marLeft w:val="0"/>
                                      <w:marRight w:val="0"/>
                                      <w:marTop w:val="0"/>
                                      <w:marBottom w:val="0"/>
                                      <w:divBdr>
                                        <w:top w:val="none" w:sz="0" w:space="0" w:color="auto"/>
                                        <w:left w:val="none" w:sz="0" w:space="0" w:color="auto"/>
                                        <w:bottom w:val="none" w:sz="0" w:space="0" w:color="auto"/>
                                        <w:right w:val="none" w:sz="0" w:space="0" w:color="auto"/>
                                      </w:divBdr>
                                      <w:divsChild>
                                        <w:div w:id="1502085754">
                                          <w:marLeft w:val="0"/>
                                          <w:marRight w:val="0"/>
                                          <w:marTop w:val="0"/>
                                          <w:marBottom w:val="0"/>
                                          <w:divBdr>
                                            <w:top w:val="none" w:sz="0" w:space="0" w:color="auto"/>
                                            <w:left w:val="none" w:sz="0" w:space="0" w:color="auto"/>
                                            <w:bottom w:val="none" w:sz="0" w:space="0" w:color="auto"/>
                                            <w:right w:val="none" w:sz="0" w:space="0" w:color="auto"/>
                                          </w:divBdr>
                                          <w:divsChild>
                                            <w:div w:id="1412043790">
                                              <w:marLeft w:val="0"/>
                                              <w:marRight w:val="0"/>
                                              <w:marTop w:val="0"/>
                                              <w:marBottom w:val="0"/>
                                              <w:divBdr>
                                                <w:top w:val="none" w:sz="0" w:space="0" w:color="auto"/>
                                                <w:left w:val="none" w:sz="0" w:space="0" w:color="auto"/>
                                                <w:bottom w:val="none" w:sz="0" w:space="0" w:color="auto"/>
                                                <w:right w:val="none" w:sz="0" w:space="0" w:color="auto"/>
                                              </w:divBdr>
                                              <w:divsChild>
                                                <w:div w:id="1950310872">
                                                  <w:marLeft w:val="0"/>
                                                  <w:marRight w:val="0"/>
                                                  <w:marTop w:val="0"/>
                                                  <w:marBottom w:val="0"/>
                                                  <w:divBdr>
                                                    <w:top w:val="none" w:sz="0" w:space="0" w:color="auto"/>
                                                    <w:left w:val="none" w:sz="0" w:space="0" w:color="auto"/>
                                                    <w:bottom w:val="none" w:sz="0" w:space="0" w:color="auto"/>
                                                    <w:right w:val="none" w:sz="0" w:space="0" w:color="auto"/>
                                                  </w:divBdr>
                                                  <w:divsChild>
                                                    <w:div w:id="569078151">
                                                      <w:marLeft w:val="0"/>
                                                      <w:marRight w:val="0"/>
                                                      <w:marTop w:val="0"/>
                                                      <w:marBottom w:val="0"/>
                                                      <w:divBdr>
                                                        <w:top w:val="none" w:sz="0" w:space="0" w:color="auto"/>
                                                        <w:left w:val="none" w:sz="0" w:space="0" w:color="auto"/>
                                                        <w:bottom w:val="none" w:sz="0" w:space="0" w:color="auto"/>
                                                        <w:right w:val="none" w:sz="0" w:space="0" w:color="auto"/>
                                                      </w:divBdr>
                                                      <w:divsChild>
                                                        <w:div w:id="1881475100">
                                                          <w:marLeft w:val="0"/>
                                                          <w:marRight w:val="0"/>
                                                          <w:marTop w:val="0"/>
                                                          <w:marBottom w:val="0"/>
                                                          <w:divBdr>
                                                            <w:top w:val="none" w:sz="0" w:space="0" w:color="auto"/>
                                                            <w:left w:val="none" w:sz="0" w:space="0" w:color="auto"/>
                                                            <w:bottom w:val="none" w:sz="0" w:space="0" w:color="auto"/>
                                                            <w:right w:val="none" w:sz="0" w:space="0" w:color="auto"/>
                                                          </w:divBdr>
                                                          <w:divsChild>
                                                            <w:div w:id="1688285187">
                                                              <w:marLeft w:val="0"/>
                                                              <w:marRight w:val="0"/>
                                                              <w:marTop w:val="0"/>
                                                              <w:marBottom w:val="0"/>
                                                              <w:divBdr>
                                                                <w:top w:val="none" w:sz="0" w:space="0" w:color="auto"/>
                                                                <w:left w:val="none" w:sz="0" w:space="0" w:color="auto"/>
                                                                <w:bottom w:val="none" w:sz="0" w:space="0" w:color="auto"/>
                                                                <w:right w:val="none" w:sz="0" w:space="0" w:color="auto"/>
                                                              </w:divBdr>
                                                              <w:divsChild>
                                                                <w:div w:id="291600875">
                                                                  <w:marLeft w:val="0"/>
                                                                  <w:marRight w:val="0"/>
                                                                  <w:marTop w:val="0"/>
                                                                  <w:marBottom w:val="0"/>
                                                                  <w:divBdr>
                                                                    <w:top w:val="none" w:sz="0" w:space="0" w:color="auto"/>
                                                                    <w:left w:val="none" w:sz="0" w:space="0" w:color="auto"/>
                                                                    <w:bottom w:val="none" w:sz="0" w:space="0" w:color="auto"/>
                                                                    <w:right w:val="none" w:sz="0" w:space="0" w:color="auto"/>
                                                                  </w:divBdr>
                                                                  <w:divsChild>
                                                                    <w:div w:id="359548233">
                                                                      <w:marLeft w:val="0"/>
                                                                      <w:marRight w:val="0"/>
                                                                      <w:marTop w:val="0"/>
                                                                      <w:marBottom w:val="0"/>
                                                                      <w:divBdr>
                                                                        <w:top w:val="none" w:sz="0" w:space="0" w:color="auto"/>
                                                                        <w:left w:val="none" w:sz="0" w:space="0" w:color="auto"/>
                                                                        <w:bottom w:val="none" w:sz="0" w:space="0" w:color="auto"/>
                                                                        <w:right w:val="none" w:sz="0" w:space="0" w:color="auto"/>
                                                                      </w:divBdr>
                                                                      <w:divsChild>
                                                                        <w:div w:id="1319652948">
                                                                          <w:marLeft w:val="0"/>
                                                                          <w:marRight w:val="0"/>
                                                                          <w:marTop w:val="0"/>
                                                                          <w:marBottom w:val="0"/>
                                                                          <w:divBdr>
                                                                            <w:top w:val="none" w:sz="0" w:space="0" w:color="auto"/>
                                                                            <w:left w:val="none" w:sz="0" w:space="0" w:color="auto"/>
                                                                            <w:bottom w:val="none" w:sz="0" w:space="0" w:color="auto"/>
                                                                            <w:right w:val="none" w:sz="0" w:space="0" w:color="auto"/>
                                                                          </w:divBdr>
                                                                          <w:divsChild>
                                                                            <w:div w:id="1167866812">
                                                                              <w:marLeft w:val="0"/>
                                                                              <w:marRight w:val="0"/>
                                                                              <w:marTop w:val="0"/>
                                                                              <w:marBottom w:val="0"/>
                                                                              <w:divBdr>
                                                                                <w:top w:val="none" w:sz="0" w:space="0" w:color="auto"/>
                                                                                <w:left w:val="none" w:sz="0" w:space="0" w:color="auto"/>
                                                                                <w:bottom w:val="none" w:sz="0" w:space="0" w:color="auto"/>
                                                                                <w:right w:val="none" w:sz="0" w:space="0" w:color="auto"/>
                                                                              </w:divBdr>
                                                                              <w:divsChild>
                                                                                <w:div w:id="1021515486">
                                                                                  <w:marLeft w:val="0"/>
                                                                                  <w:marRight w:val="0"/>
                                                                                  <w:marTop w:val="195"/>
                                                                                  <w:marBottom w:val="90"/>
                                                                                  <w:divBdr>
                                                                                    <w:top w:val="none" w:sz="0" w:space="0" w:color="auto"/>
                                                                                    <w:left w:val="none" w:sz="0" w:space="0" w:color="auto"/>
                                                                                    <w:bottom w:val="none" w:sz="0" w:space="0" w:color="auto"/>
                                                                                    <w:right w:val="none" w:sz="0" w:space="0" w:color="auto"/>
                                                                                  </w:divBdr>
                                                                                  <w:divsChild>
                                                                                    <w:div w:id="1763180741">
                                                                                      <w:marLeft w:val="0"/>
                                                                                      <w:marRight w:val="0"/>
                                                                                      <w:marTop w:val="0"/>
                                                                                      <w:marBottom w:val="0"/>
                                                                                      <w:divBdr>
                                                                                        <w:top w:val="none" w:sz="0" w:space="0" w:color="auto"/>
                                                                                        <w:left w:val="none" w:sz="0" w:space="0" w:color="auto"/>
                                                                                        <w:bottom w:val="none" w:sz="0" w:space="0" w:color="auto"/>
                                                                                        <w:right w:val="none" w:sz="0" w:space="0" w:color="auto"/>
                                                                                      </w:divBdr>
                                                                                      <w:divsChild>
                                                                                        <w:div w:id="1177764935">
                                                                                          <w:marLeft w:val="0"/>
                                                                                          <w:marRight w:val="0"/>
                                                                                          <w:marTop w:val="0"/>
                                                                                          <w:marBottom w:val="0"/>
                                                                                          <w:divBdr>
                                                                                            <w:top w:val="none" w:sz="0" w:space="0" w:color="auto"/>
                                                                                            <w:left w:val="none" w:sz="0" w:space="0" w:color="auto"/>
                                                                                            <w:bottom w:val="none" w:sz="0" w:space="0" w:color="auto"/>
                                                                                            <w:right w:val="none" w:sz="0" w:space="0" w:color="auto"/>
                                                                                          </w:divBdr>
                                                                                        </w:div>
                                                                                      </w:divsChild>
                                                                                    </w:div>
                                                                                    <w:div w:id="1951279922">
                                                                                      <w:marLeft w:val="0"/>
                                                                                      <w:marRight w:val="0"/>
                                                                                      <w:marTop w:val="0"/>
                                                                                      <w:marBottom w:val="0"/>
                                                                                      <w:divBdr>
                                                                                        <w:top w:val="none" w:sz="0" w:space="0" w:color="auto"/>
                                                                                        <w:left w:val="none" w:sz="0" w:space="0" w:color="auto"/>
                                                                                        <w:bottom w:val="single" w:sz="6" w:space="5" w:color="F8F9FA"/>
                                                                                        <w:right w:val="none" w:sz="0" w:space="0" w:color="auto"/>
                                                                                      </w:divBdr>
                                                                                      <w:divsChild>
                                                                                        <w:div w:id="7910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98333">
                                                                              <w:marLeft w:val="0"/>
                                                                              <w:marRight w:val="0"/>
                                                                              <w:marTop w:val="0"/>
                                                                              <w:marBottom w:val="0"/>
                                                                              <w:divBdr>
                                                                                <w:top w:val="none" w:sz="0" w:space="0" w:color="auto"/>
                                                                                <w:left w:val="none" w:sz="0" w:space="0" w:color="auto"/>
                                                                                <w:bottom w:val="none" w:sz="0" w:space="0" w:color="auto"/>
                                                                                <w:right w:val="none" w:sz="0" w:space="0" w:color="auto"/>
                                                                              </w:divBdr>
                                                                              <w:divsChild>
                                                                                <w:div w:id="1352217260">
                                                                                  <w:marLeft w:val="0"/>
                                                                                  <w:marRight w:val="0"/>
                                                                                  <w:marTop w:val="0"/>
                                                                                  <w:marBottom w:val="0"/>
                                                                                  <w:divBdr>
                                                                                    <w:top w:val="none" w:sz="0" w:space="0" w:color="auto"/>
                                                                                    <w:left w:val="none" w:sz="0" w:space="0" w:color="auto"/>
                                                                                    <w:bottom w:val="none" w:sz="0" w:space="0" w:color="auto"/>
                                                                                    <w:right w:val="none" w:sz="0" w:space="0" w:color="auto"/>
                                                                                  </w:divBdr>
                                                                                  <w:divsChild>
                                                                                    <w:div w:id="1891839148">
                                                                                      <w:marLeft w:val="0"/>
                                                                                      <w:marRight w:val="0"/>
                                                                                      <w:marTop w:val="105"/>
                                                                                      <w:marBottom w:val="0"/>
                                                                                      <w:divBdr>
                                                                                        <w:top w:val="none" w:sz="0" w:space="0" w:color="auto"/>
                                                                                        <w:left w:val="none" w:sz="0" w:space="0" w:color="auto"/>
                                                                                        <w:bottom w:val="none" w:sz="0" w:space="0" w:color="auto"/>
                                                                                        <w:right w:val="none" w:sz="0" w:space="0" w:color="auto"/>
                                                                                      </w:divBdr>
                                                                                      <w:divsChild>
                                                                                        <w:div w:id="120837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0736541">
                                                  <w:marLeft w:val="0"/>
                                                  <w:marRight w:val="0"/>
                                                  <w:marTop w:val="0"/>
                                                  <w:marBottom w:val="0"/>
                                                  <w:divBdr>
                                                    <w:top w:val="none" w:sz="0" w:space="0" w:color="auto"/>
                                                    <w:left w:val="none" w:sz="0" w:space="0" w:color="auto"/>
                                                    <w:bottom w:val="none" w:sz="0" w:space="0" w:color="auto"/>
                                                    <w:right w:val="none" w:sz="0" w:space="0" w:color="auto"/>
                                                  </w:divBdr>
                                                  <w:divsChild>
                                                    <w:div w:id="1162891202">
                                                      <w:marLeft w:val="0"/>
                                                      <w:marRight w:val="0"/>
                                                      <w:marTop w:val="0"/>
                                                      <w:marBottom w:val="0"/>
                                                      <w:divBdr>
                                                        <w:top w:val="none" w:sz="0" w:space="0" w:color="auto"/>
                                                        <w:left w:val="none" w:sz="0" w:space="0" w:color="auto"/>
                                                        <w:bottom w:val="none" w:sz="0" w:space="0" w:color="auto"/>
                                                        <w:right w:val="none" w:sz="0" w:space="0" w:color="auto"/>
                                                      </w:divBdr>
                                                      <w:divsChild>
                                                        <w:div w:id="233930539">
                                                          <w:marLeft w:val="0"/>
                                                          <w:marRight w:val="0"/>
                                                          <w:marTop w:val="0"/>
                                                          <w:marBottom w:val="0"/>
                                                          <w:divBdr>
                                                            <w:top w:val="none" w:sz="0" w:space="0" w:color="auto"/>
                                                            <w:left w:val="none" w:sz="0" w:space="0" w:color="auto"/>
                                                            <w:bottom w:val="none" w:sz="0" w:space="0" w:color="auto"/>
                                                            <w:right w:val="none" w:sz="0" w:space="0" w:color="auto"/>
                                                          </w:divBdr>
                                                          <w:divsChild>
                                                            <w:div w:id="1367562760">
                                                              <w:marLeft w:val="0"/>
                                                              <w:marRight w:val="0"/>
                                                              <w:marTop w:val="0"/>
                                                              <w:marBottom w:val="0"/>
                                                              <w:divBdr>
                                                                <w:top w:val="none" w:sz="0" w:space="0" w:color="auto"/>
                                                                <w:left w:val="none" w:sz="0" w:space="0" w:color="auto"/>
                                                                <w:bottom w:val="none" w:sz="0" w:space="0" w:color="auto"/>
                                                                <w:right w:val="none" w:sz="0" w:space="0" w:color="auto"/>
                                                              </w:divBdr>
                                                              <w:divsChild>
                                                                <w:div w:id="1860922835">
                                                                  <w:marLeft w:val="0"/>
                                                                  <w:marRight w:val="0"/>
                                                                  <w:marTop w:val="0"/>
                                                                  <w:marBottom w:val="0"/>
                                                                  <w:divBdr>
                                                                    <w:top w:val="none" w:sz="0" w:space="0" w:color="auto"/>
                                                                    <w:left w:val="none" w:sz="0" w:space="0" w:color="auto"/>
                                                                    <w:bottom w:val="none" w:sz="0" w:space="0" w:color="auto"/>
                                                                    <w:right w:val="none" w:sz="0" w:space="0" w:color="auto"/>
                                                                  </w:divBdr>
                                                                  <w:divsChild>
                                                                    <w:div w:id="364405071">
                                                                      <w:marLeft w:val="225"/>
                                                                      <w:marRight w:val="225"/>
                                                                      <w:marTop w:val="360"/>
                                                                      <w:marBottom w:val="0"/>
                                                                      <w:divBdr>
                                                                        <w:top w:val="none" w:sz="0" w:space="0" w:color="auto"/>
                                                                        <w:left w:val="none" w:sz="0" w:space="0" w:color="auto"/>
                                                                        <w:bottom w:val="none" w:sz="0" w:space="0" w:color="auto"/>
                                                                        <w:right w:val="none" w:sz="0" w:space="0" w:color="auto"/>
                                                                      </w:divBdr>
                                                                      <w:divsChild>
                                                                        <w:div w:id="2128617471">
                                                                          <w:marLeft w:val="0"/>
                                                                          <w:marRight w:val="0"/>
                                                                          <w:marTop w:val="0"/>
                                                                          <w:marBottom w:val="0"/>
                                                                          <w:divBdr>
                                                                            <w:top w:val="none" w:sz="0" w:space="0" w:color="auto"/>
                                                                            <w:left w:val="none" w:sz="0" w:space="0" w:color="auto"/>
                                                                            <w:bottom w:val="none" w:sz="0" w:space="0" w:color="auto"/>
                                                                            <w:right w:val="none" w:sz="0" w:space="0" w:color="auto"/>
                                                                          </w:divBdr>
                                                                          <w:divsChild>
                                                                            <w:div w:id="768232014">
                                                                              <w:marLeft w:val="0"/>
                                                                              <w:marRight w:val="0"/>
                                                                              <w:marTop w:val="0"/>
                                                                              <w:marBottom w:val="0"/>
                                                                              <w:divBdr>
                                                                                <w:top w:val="none" w:sz="0" w:space="0" w:color="auto"/>
                                                                                <w:left w:val="none" w:sz="0" w:space="0" w:color="auto"/>
                                                                                <w:bottom w:val="none" w:sz="0" w:space="0" w:color="auto"/>
                                                                                <w:right w:val="none" w:sz="0" w:space="0" w:color="auto"/>
                                                                              </w:divBdr>
                                                                            </w:div>
                                                                            <w:div w:id="5705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17255">
                                                                      <w:marLeft w:val="0"/>
                                                                      <w:marRight w:val="0"/>
                                                                      <w:marTop w:val="0"/>
                                                                      <w:marBottom w:val="0"/>
                                                                      <w:divBdr>
                                                                        <w:top w:val="none" w:sz="0" w:space="0" w:color="auto"/>
                                                                        <w:left w:val="none" w:sz="0" w:space="0" w:color="auto"/>
                                                                        <w:bottom w:val="none" w:sz="0" w:space="0" w:color="auto"/>
                                                                        <w:right w:val="none" w:sz="0" w:space="0" w:color="auto"/>
                                                                      </w:divBdr>
                                                                      <w:divsChild>
                                                                        <w:div w:id="547568230">
                                                                          <w:marLeft w:val="0"/>
                                                                          <w:marRight w:val="0"/>
                                                                          <w:marTop w:val="0"/>
                                                                          <w:marBottom w:val="0"/>
                                                                          <w:divBdr>
                                                                            <w:top w:val="none" w:sz="0" w:space="0" w:color="auto"/>
                                                                            <w:left w:val="none" w:sz="0" w:space="0" w:color="auto"/>
                                                                            <w:bottom w:val="none" w:sz="0" w:space="0" w:color="auto"/>
                                                                            <w:right w:val="none" w:sz="0" w:space="0" w:color="auto"/>
                                                                          </w:divBdr>
                                                                        </w:div>
                                                                        <w:div w:id="1496650216">
                                                                          <w:marLeft w:val="0"/>
                                                                          <w:marRight w:val="0"/>
                                                                          <w:marTop w:val="45"/>
                                                                          <w:marBottom w:val="0"/>
                                                                          <w:divBdr>
                                                                            <w:top w:val="none" w:sz="0" w:space="0" w:color="auto"/>
                                                                            <w:left w:val="none" w:sz="0" w:space="0" w:color="auto"/>
                                                                            <w:bottom w:val="none" w:sz="0" w:space="0" w:color="auto"/>
                                                                            <w:right w:val="none" w:sz="0" w:space="0" w:color="auto"/>
                                                                          </w:divBdr>
                                                                        </w:div>
                                                                        <w:div w:id="1525558223">
                                                                          <w:marLeft w:val="0"/>
                                                                          <w:marRight w:val="0"/>
                                                                          <w:marTop w:val="0"/>
                                                                          <w:marBottom w:val="0"/>
                                                                          <w:divBdr>
                                                                            <w:top w:val="none" w:sz="0" w:space="0" w:color="auto"/>
                                                                            <w:left w:val="none" w:sz="0" w:space="0" w:color="auto"/>
                                                                            <w:bottom w:val="none" w:sz="0" w:space="0" w:color="auto"/>
                                                                            <w:right w:val="none" w:sz="0" w:space="0" w:color="auto"/>
                                                                          </w:divBdr>
                                                                        </w:div>
                                                                        <w:div w:id="1066534134">
                                                                          <w:marLeft w:val="0"/>
                                                                          <w:marRight w:val="0"/>
                                                                          <w:marTop w:val="45"/>
                                                                          <w:marBottom w:val="0"/>
                                                                          <w:divBdr>
                                                                            <w:top w:val="none" w:sz="0" w:space="0" w:color="auto"/>
                                                                            <w:left w:val="none" w:sz="0" w:space="0" w:color="auto"/>
                                                                            <w:bottom w:val="none" w:sz="0" w:space="0" w:color="auto"/>
                                                                            <w:right w:val="none" w:sz="0" w:space="0" w:color="auto"/>
                                                                          </w:divBdr>
                                                                        </w:div>
                                                                        <w:div w:id="1806657451">
                                                                          <w:marLeft w:val="0"/>
                                                                          <w:marRight w:val="0"/>
                                                                          <w:marTop w:val="0"/>
                                                                          <w:marBottom w:val="0"/>
                                                                          <w:divBdr>
                                                                            <w:top w:val="none" w:sz="0" w:space="0" w:color="auto"/>
                                                                            <w:left w:val="none" w:sz="0" w:space="0" w:color="auto"/>
                                                                            <w:bottom w:val="none" w:sz="0" w:space="0" w:color="auto"/>
                                                                            <w:right w:val="none" w:sz="0" w:space="0" w:color="auto"/>
                                                                          </w:divBdr>
                                                                        </w:div>
                                                                        <w:div w:id="481166524">
                                                                          <w:marLeft w:val="0"/>
                                                                          <w:marRight w:val="0"/>
                                                                          <w:marTop w:val="45"/>
                                                                          <w:marBottom w:val="0"/>
                                                                          <w:divBdr>
                                                                            <w:top w:val="none" w:sz="0" w:space="0" w:color="auto"/>
                                                                            <w:left w:val="none" w:sz="0" w:space="0" w:color="auto"/>
                                                                            <w:bottom w:val="none" w:sz="0" w:space="0" w:color="auto"/>
                                                                            <w:right w:val="none" w:sz="0" w:space="0" w:color="auto"/>
                                                                          </w:divBdr>
                                                                        </w:div>
                                                                        <w:div w:id="110588126">
                                                                          <w:marLeft w:val="0"/>
                                                                          <w:marRight w:val="0"/>
                                                                          <w:marTop w:val="0"/>
                                                                          <w:marBottom w:val="0"/>
                                                                          <w:divBdr>
                                                                            <w:top w:val="none" w:sz="0" w:space="0" w:color="auto"/>
                                                                            <w:left w:val="none" w:sz="0" w:space="0" w:color="auto"/>
                                                                            <w:bottom w:val="none" w:sz="0" w:space="0" w:color="auto"/>
                                                                            <w:right w:val="none" w:sz="0" w:space="0" w:color="auto"/>
                                                                          </w:divBdr>
                                                                        </w:div>
                                                                        <w:div w:id="89708629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7161248">
      <w:bodyDiv w:val="1"/>
      <w:marLeft w:val="0"/>
      <w:marRight w:val="0"/>
      <w:marTop w:val="0"/>
      <w:marBottom w:val="0"/>
      <w:divBdr>
        <w:top w:val="none" w:sz="0" w:space="0" w:color="auto"/>
        <w:left w:val="none" w:sz="0" w:space="0" w:color="auto"/>
        <w:bottom w:val="none" w:sz="0" w:space="0" w:color="auto"/>
        <w:right w:val="none" w:sz="0" w:space="0" w:color="auto"/>
      </w:divBdr>
    </w:div>
    <w:div w:id="1535533873">
      <w:bodyDiv w:val="1"/>
      <w:marLeft w:val="0"/>
      <w:marRight w:val="0"/>
      <w:marTop w:val="0"/>
      <w:marBottom w:val="0"/>
      <w:divBdr>
        <w:top w:val="none" w:sz="0" w:space="0" w:color="auto"/>
        <w:left w:val="none" w:sz="0" w:space="0" w:color="auto"/>
        <w:bottom w:val="none" w:sz="0" w:space="0" w:color="auto"/>
        <w:right w:val="none" w:sz="0" w:space="0" w:color="auto"/>
      </w:divBdr>
    </w:div>
    <w:div w:id="1546328503">
      <w:bodyDiv w:val="1"/>
      <w:marLeft w:val="0"/>
      <w:marRight w:val="0"/>
      <w:marTop w:val="0"/>
      <w:marBottom w:val="0"/>
      <w:divBdr>
        <w:top w:val="none" w:sz="0" w:space="0" w:color="auto"/>
        <w:left w:val="none" w:sz="0" w:space="0" w:color="auto"/>
        <w:bottom w:val="none" w:sz="0" w:space="0" w:color="auto"/>
        <w:right w:val="none" w:sz="0" w:space="0" w:color="auto"/>
      </w:divBdr>
    </w:div>
    <w:div w:id="1589995647">
      <w:bodyDiv w:val="1"/>
      <w:marLeft w:val="0"/>
      <w:marRight w:val="0"/>
      <w:marTop w:val="0"/>
      <w:marBottom w:val="0"/>
      <w:divBdr>
        <w:top w:val="none" w:sz="0" w:space="0" w:color="auto"/>
        <w:left w:val="none" w:sz="0" w:space="0" w:color="auto"/>
        <w:bottom w:val="none" w:sz="0" w:space="0" w:color="auto"/>
        <w:right w:val="none" w:sz="0" w:space="0" w:color="auto"/>
      </w:divBdr>
    </w:div>
    <w:div w:id="1610578433">
      <w:bodyDiv w:val="1"/>
      <w:marLeft w:val="0"/>
      <w:marRight w:val="0"/>
      <w:marTop w:val="0"/>
      <w:marBottom w:val="0"/>
      <w:divBdr>
        <w:top w:val="none" w:sz="0" w:space="0" w:color="auto"/>
        <w:left w:val="none" w:sz="0" w:space="0" w:color="auto"/>
        <w:bottom w:val="none" w:sz="0" w:space="0" w:color="auto"/>
        <w:right w:val="none" w:sz="0" w:space="0" w:color="auto"/>
      </w:divBdr>
    </w:div>
    <w:div w:id="1641376482">
      <w:bodyDiv w:val="1"/>
      <w:marLeft w:val="0"/>
      <w:marRight w:val="0"/>
      <w:marTop w:val="0"/>
      <w:marBottom w:val="0"/>
      <w:divBdr>
        <w:top w:val="none" w:sz="0" w:space="0" w:color="auto"/>
        <w:left w:val="none" w:sz="0" w:space="0" w:color="auto"/>
        <w:bottom w:val="none" w:sz="0" w:space="0" w:color="auto"/>
        <w:right w:val="none" w:sz="0" w:space="0" w:color="auto"/>
      </w:divBdr>
    </w:div>
    <w:div w:id="1648121387">
      <w:bodyDiv w:val="1"/>
      <w:marLeft w:val="0"/>
      <w:marRight w:val="0"/>
      <w:marTop w:val="0"/>
      <w:marBottom w:val="0"/>
      <w:divBdr>
        <w:top w:val="none" w:sz="0" w:space="0" w:color="auto"/>
        <w:left w:val="none" w:sz="0" w:space="0" w:color="auto"/>
        <w:bottom w:val="none" w:sz="0" w:space="0" w:color="auto"/>
        <w:right w:val="none" w:sz="0" w:space="0" w:color="auto"/>
      </w:divBdr>
    </w:div>
    <w:div w:id="1650671208">
      <w:bodyDiv w:val="1"/>
      <w:marLeft w:val="0"/>
      <w:marRight w:val="0"/>
      <w:marTop w:val="0"/>
      <w:marBottom w:val="0"/>
      <w:divBdr>
        <w:top w:val="none" w:sz="0" w:space="0" w:color="auto"/>
        <w:left w:val="none" w:sz="0" w:space="0" w:color="auto"/>
        <w:bottom w:val="none" w:sz="0" w:space="0" w:color="auto"/>
        <w:right w:val="none" w:sz="0" w:space="0" w:color="auto"/>
      </w:divBdr>
    </w:div>
    <w:div w:id="1666862415">
      <w:bodyDiv w:val="1"/>
      <w:marLeft w:val="0"/>
      <w:marRight w:val="0"/>
      <w:marTop w:val="0"/>
      <w:marBottom w:val="0"/>
      <w:divBdr>
        <w:top w:val="none" w:sz="0" w:space="0" w:color="auto"/>
        <w:left w:val="none" w:sz="0" w:space="0" w:color="auto"/>
        <w:bottom w:val="none" w:sz="0" w:space="0" w:color="auto"/>
        <w:right w:val="none" w:sz="0" w:space="0" w:color="auto"/>
      </w:divBdr>
    </w:div>
    <w:div w:id="1715960560">
      <w:bodyDiv w:val="1"/>
      <w:marLeft w:val="0"/>
      <w:marRight w:val="0"/>
      <w:marTop w:val="0"/>
      <w:marBottom w:val="0"/>
      <w:divBdr>
        <w:top w:val="none" w:sz="0" w:space="0" w:color="auto"/>
        <w:left w:val="none" w:sz="0" w:space="0" w:color="auto"/>
        <w:bottom w:val="none" w:sz="0" w:space="0" w:color="auto"/>
        <w:right w:val="none" w:sz="0" w:space="0" w:color="auto"/>
      </w:divBdr>
    </w:div>
    <w:div w:id="1722172490">
      <w:bodyDiv w:val="1"/>
      <w:marLeft w:val="0"/>
      <w:marRight w:val="0"/>
      <w:marTop w:val="0"/>
      <w:marBottom w:val="0"/>
      <w:divBdr>
        <w:top w:val="none" w:sz="0" w:space="0" w:color="auto"/>
        <w:left w:val="none" w:sz="0" w:space="0" w:color="auto"/>
        <w:bottom w:val="none" w:sz="0" w:space="0" w:color="auto"/>
        <w:right w:val="none" w:sz="0" w:space="0" w:color="auto"/>
      </w:divBdr>
    </w:div>
    <w:div w:id="1736197920">
      <w:bodyDiv w:val="1"/>
      <w:marLeft w:val="0"/>
      <w:marRight w:val="0"/>
      <w:marTop w:val="0"/>
      <w:marBottom w:val="0"/>
      <w:divBdr>
        <w:top w:val="none" w:sz="0" w:space="0" w:color="auto"/>
        <w:left w:val="none" w:sz="0" w:space="0" w:color="auto"/>
        <w:bottom w:val="none" w:sz="0" w:space="0" w:color="auto"/>
        <w:right w:val="none" w:sz="0" w:space="0" w:color="auto"/>
      </w:divBdr>
    </w:div>
    <w:div w:id="1748913621">
      <w:bodyDiv w:val="1"/>
      <w:marLeft w:val="0"/>
      <w:marRight w:val="0"/>
      <w:marTop w:val="0"/>
      <w:marBottom w:val="0"/>
      <w:divBdr>
        <w:top w:val="none" w:sz="0" w:space="0" w:color="auto"/>
        <w:left w:val="none" w:sz="0" w:space="0" w:color="auto"/>
        <w:bottom w:val="none" w:sz="0" w:space="0" w:color="auto"/>
        <w:right w:val="none" w:sz="0" w:space="0" w:color="auto"/>
      </w:divBdr>
    </w:div>
    <w:div w:id="1755936329">
      <w:bodyDiv w:val="1"/>
      <w:marLeft w:val="0"/>
      <w:marRight w:val="0"/>
      <w:marTop w:val="0"/>
      <w:marBottom w:val="0"/>
      <w:divBdr>
        <w:top w:val="none" w:sz="0" w:space="0" w:color="auto"/>
        <w:left w:val="none" w:sz="0" w:space="0" w:color="auto"/>
        <w:bottom w:val="none" w:sz="0" w:space="0" w:color="auto"/>
        <w:right w:val="none" w:sz="0" w:space="0" w:color="auto"/>
      </w:divBdr>
    </w:div>
    <w:div w:id="1828937074">
      <w:bodyDiv w:val="1"/>
      <w:marLeft w:val="0"/>
      <w:marRight w:val="0"/>
      <w:marTop w:val="0"/>
      <w:marBottom w:val="0"/>
      <w:divBdr>
        <w:top w:val="none" w:sz="0" w:space="0" w:color="auto"/>
        <w:left w:val="none" w:sz="0" w:space="0" w:color="auto"/>
        <w:bottom w:val="none" w:sz="0" w:space="0" w:color="auto"/>
        <w:right w:val="none" w:sz="0" w:space="0" w:color="auto"/>
      </w:divBdr>
    </w:div>
    <w:div w:id="1863467932">
      <w:bodyDiv w:val="1"/>
      <w:marLeft w:val="0"/>
      <w:marRight w:val="0"/>
      <w:marTop w:val="0"/>
      <w:marBottom w:val="0"/>
      <w:divBdr>
        <w:top w:val="none" w:sz="0" w:space="0" w:color="auto"/>
        <w:left w:val="none" w:sz="0" w:space="0" w:color="auto"/>
        <w:bottom w:val="none" w:sz="0" w:space="0" w:color="auto"/>
        <w:right w:val="none" w:sz="0" w:space="0" w:color="auto"/>
      </w:divBdr>
    </w:div>
    <w:div w:id="1880823282">
      <w:bodyDiv w:val="1"/>
      <w:marLeft w:val="0"/>
      <w:marRight w:val="0"/>
      <w:marTop w:val="0"/>
      <w:marBottom w:val="0"/>
      <w:divBdr>
        <w:top w:val="none" w:sz="0" w:space="0" w:color="auto"/>
        <w:left w:val="none" w:sz="0" w:space="0" w:color="auto"/>
        <w:bottom w:val="none" w:sz="0" w:space="0" w:color="auto"/>
        <w:right w:val="none" w:sz="0" w:space="0" w:color="auto"/>
      </w:divBdr>
    </w:div>
    <w:div w:id="1896358688">
      <w:bodyDiv w:val="1"/>
      <w:marLeft w:val="0"/>
      <w:marRight w:val="0"/>
      <w:marTop w:val="0"/>
      <w:marBottom w:val="0"/>
      <w:divBdr>
        <w:top w:val="none" w:sz="0" w:space="0" w:color="auto"/>
        <w:left w:val="none" w:sz="0" w:space="0" w:color="auto"/>
        <w:bottom w:val="none" w:sz="0" w:space="0" w:color="auto"/>
        <w:right w:val="none" w:sz="0" w:space="0" w:color="auto"/>
      </w:divBdr>
    </w:div>
    <w:div w:id="1912497325">
      <w:bodyDiv w:val="1"/>
      <w:marLeft w:val="0"/>
      <w:marRight w:val="0"/>
      <w:marTop w:val="0"/>
      <w:marBottom w:val="0"/>
      <w:divBdr>
        <w:top w:val="none" w:sz="0" w:space="0" w:color="auto"/>
        <w:left w:val="none" w:sz="0" w:space="0" w:color="auto"/>
        <w:bottom w:val="none" w:sz="0" w:space="0" w:color="auto"/>
        <w:right w:val="none" w:sz="0" w:space="0" w:color="auto"/>
      </w:divBdr>
    </w:div>
    <w:div w:id="1935047733">
      <w:bodyDiv w:val="1"/>
      <w:marLeft w:val="0"/>
      <w:marRight w:val="0"/>
      <w:marTop w:val="0"/>
      <w:marBottom w:val="0"/>
      <w:divBdr>
        <w:top w:val="none" w:sz="0" w:space="0" w:color="auto"/>
        <w:left w:val="none" w:sz="0" w:space="0" w:color="auto"/>
        <w:bottom w:val="none" w:sz="0" w:space="0" w:color="auto"/>
        <w:right w:val="none" w:sz="0" w:space="0" w:color="auto"/>
      </w:divBdr>
    </w:div>
    <w:div w:id="1949504713">
      <w:bodyDiv w:val="1"/>
      <w:marLeft w:val="0"/>
      <w:marRight w:val="0"/>
      <w:marTop w:val="0"/>
      <w:marBottom w:val="0"/>
      <w:divBdr>
        <w:top w:val="none" w:sz="0" w:space="0" w:color="auto"/>
        <w:left w:val="none" w:sz="0" w:space="0" w:color="auto"/>
        <w:bottom w:val="none" w:sz="0" w:space="0" w:color="auto"/>
        <w:right w:val="none" w:sz="0" w:space="0" w:color="auto"/>
      </w:divBdr>
    </w:div>
    <w:div w:id="1960527546">
      <w:bodyDiv w:val="1"/>
      <w:marLeft w:val="0"/>
      <w:marRight w:val="0"/>
      <w:marTop w:val="0"/>
      <w:marBottom w:val="0"/>
      <w:divBdr>
        <w:top w:val="none" w:sz="0" w:space="0" w:color="auto"/>
        <w:left w:val="none" w:sz="0" w:space="0" w:color="auto"/>
        <w:bottom w:val="none" w:sz="0" w:space="0" w:color="auto"/>
        <w:right w:val="none" w:sz="0" w:space="0" w:color="auto"/>
      </w:divBdr>
    </w:div>
    <w:div w:id="1974557011">
      <w:bodyDiv w:val="1"/>
      <w:marLeft w:val="0"/>
      <w:marRight w:val="0"/>
      <w:marTop w:val="0"/>
      <w:marBottom w:val="0"/>
      <w:divBdr>
        <w:top w:val="none" w:sz="0" w:space="0" w:color="auto"/>
        <w:left w:val="none" w:sz="0" w:space="0" w:color="auto"/>
        <w:bottom w:val="none" w:sz="0" w:space="0" w:color="auto"/>
        <w:right w:val="none" w:sz="0" w:space="0" w:color="auto"/>
      </w:divBdr>
    </w:div>
    <w:div w:id="1990093307">
      <w:bodyDiv w:val="1"/>
      <w:marLeft w:val="0"/>
      <w:marRight w:val="0"/>
      <w:marTop w:val="0"/>
      <w:marBottom w:val="0"/>
      <w:divBdr>
        <w:top w:val="none" w:sz="0" w:space="0" w:color="auto"/>
        <w:left w:val="none" w:sz="0" w:space="0" w:color="auto"/>
        <w:bottom w:val="none" w:sz="0" w:space="0" w:color="auto"/>
        <w:right w:val="none" w:sz="0" w:space="0" w:color="auto"/>
      </w:divBdr>
    </w:div>
    <w:div w:id="2015915937">
      <w:bodyDiv w:val="1"/>
      <w:marLeft w:val="0"/>
      <w:marRight w:val="0"/>
      <w:marTop w:val="0"/>
      <w:marBottom w:val="0"/>
      <w:divBdr>
        <w:top w:val="none" w:sz="0" w:space="0" w:color="auto"/>
        <w:left w:val="none" w:sz="0" w:space="0" w:color="auto"/>
        <w:bottom w:val="none" w:sz="0" w:space="0" w:color="auto"/>
        <w:right w:val="none" w:sz="0" w:space="0" w:color="auto"/>
      </w:divBdr>
    </w:div>
    <w:div w:id="2025160688">
      <w:bodyDiv w:val="1"/>
      <w:marLeft w:val="0"/>
      <w:marRight w:val="0"/>
      <w:marTop w:val="0"/>
      <w:marBottom w:val="0"/>
      <w:divBdr>
        <w:top w:val="none" w:sz="0" w:space="0" w:color="auto"/>
        <w:left w:val="none" w:sz="0" w:space="0" w:color="auto"/>
        <w:bottom w:val="none" w:sz="0" w:space="0" w:color="auto"/>
        <w:right w:val="none" w:sz="0" w:space="0" w:color="auto"/>
      </w:divBdr>
    </w:div>
    <w:div w:id="2039352473">
      <w:bodyDiv w:val="1"/>
      <w:marLeft w:val="0"/>
      <w:marRight w:val="0"/>
      <w:marTop w:val="0"/>
      <w:marBottom w:val="0"/>
      <w:divBdr>
        <w:top w:val="none" w:sz="0" w:space="0" w:color="auto"/>
        <w:left w:val="none" w:sz="0" w:space="0" w:color="auto"/>
        <w:bottom w:val="none" w:sz="0" w:space="0" w:color="auto"/>
        <w:right w:val="none" w:sz="0" w:space="0" w:color="auto"/>
      </w:divBdr>
    </w:div>
    <w:div w:id="2051104764">
      <w:bodyDiv w:val="1"/>
      <w:marLeft w:val="0"/>
      <w:marRight w:val="0"/>
      <w:marTop w:val="0"/>
      <w:marBottom w:val="0"/>
      <w:divBdr>
        <w:top w:val="none" w:sz="0" w:space="0" w:color="auto"/>
        <w:left w:val="none" w:sz="0" w:space="0" w:color="auto"/>
        <w:bottom w:val="none" w:sz="0" w:space="0" w:color="auto"/>
        <w:right w:val="none" w:sz="0" w:space="0" w:color="auto"/>
      </w:divBdr>
    </w:div>
    <w:div w:id="2074692799">
      <w:bodyDiv w:val="1"/>
      <w:marLeft w:val="0"/>
      <w:marRight w:val="0"/>
      <w:marTop w:val="0"/>
      <w:marBottom w:val="0"/>
      <w:divBdr>
        <w:top w:val="none" w:sz="0" w:space="0" w:color="auto"/>
        <w:left w:val="none" w:sz="0" w:space="0" w:color="auto"/>
        <w:bottom w:val="none" w:sz="0" w:space="0" w:color="auto"/>
        <w:right w:val="none" w:sz="0" w:space="0" w:color="auto"/>
      </w:divBdr>
      <w:divsChild>
        <w:div w:id="1289897432">
          <w:marLeft w:val="0"/>
          <w:marRight w:val="0"/>
          <w:marTop w:val="0"/>
          <w:marBottom w:val="0"/>
          <w:divBdr>
            <w:top w:val="none" w:sz="0" w:space="0" w:color="auto"/>
            <w:left w:val="none" w:sz="0" w:space="0" w:color="auto"/>
            <w:bottom w:val="none" w:sz="0" w:space="0" w:color="auto"/>
            <w:right w:val="none" w:sz="0" w:space="0" w:color="auto"/>
          </w:divBdr>
          <w:divsChild>
            <w:div w:id="468744376">
              <w:marLeft w:val="0"/>
              <w:marRight w:val="0"/>
              <w:marTop w:val="0"/>
              <w:marBottom w:val="0"/>
              <w:divBdr>
                <w:top w:val="none" w:sz="0" w:space="0" w:color="auto"/>
                <w:left w:val="none" w:sz="0" w:space="0" w:color="auto"/>
                <w:bottom w:val="none" w:sz="0" w:space="0" w:color="auto"/>
                <w:right w:val="none" w:sz="0" w:space="0" w:color="auto"/>
              </w:divBdr>
              <w:divsChild>
                <w:div w:id="1806578502">
                  <w:marLeft w:val="0"/>
                  <w:marRight w:val="0"/>
                  <w:marTop w:val="0"/>
                  <w:marBottom w:val="0"/>
                  <w:divBdr>
                    <w:top w:val="none" w:sz="0" w:space="0" w:color="auto"/>
                    <w:left w:val="none" w:sz="0" w:space="0" w:color="auto"/>
                    <w:bottom w:val="none" w:sz="0" w:space="0" w:color="auto"/>
                    <w:right w:val="none" w:sz="0" w:space="0" w:color="auto"/>
                  </w:divBdr>
                  <w:divsChild>
                    <w:div w:id="1166441240">
                      <w:marLeft w:val="0"/>
                      <w:marRight w:val="0"/>
                      <w:marTop w:val="0"/>
                      <w:marBottom w:val="0"/>
                      <w:divBdr>
                        <w:top w:val="none" w:sz="0" w:space="0" w:color="auto"/>
                        <w:left w:val="none" w:sz="0" w:space="0" w:color="auto"/>
                        <w:bottom w:val="none" w:sz="0" w:space="0" w:color="auto"/>
                        <w:right w:val="none" w:sz="0" w:space="0" w:color="auto"/>
                      </w:divBdr>
                      <w:divsChild>
                        <w:div w:id="968895222">
                          <w:marLeft w:val="0"/>
                          <w:marRight w:val="0"/>
                          <w:marTop w:val="90"/>
                          <w:marBottom w:val="0"/>
                          <w:divBdr>
                            <w:top w:val="none" w:sz="0" w:space="0" w:color="auto"/>
                            <w:left w:val="none" w:sz="0" w:space="0" w:color="auto"/>
                            <w:bottom w:val="none" w:sz="0" w:space="0" w:color="auto"/>
                            <w:right w:val="none" w:sz="0" w:space="0" w:color="auto"/>
                          </w:divBdr>
                          <w:divsChild>
                            <w:div w:id="53284267">
                              <w:marLeft w:val="0"/>
                              <w:marRight w:val="0"/>
                              <w:marTop w:val="0"/>
                              <w:marBottom w:val="660"/>
                              <w:divBdr>
                                <w:top w:val="none" w:sz="0" w:space="0" w:color="auto"/>
                                <w:left w:val="none" w:sz="0" w:space="0" w:color="auto"/>
                                <w:bottom w:val="none" w:sz="0" w:space="0" w:color="auto"/>
                                <w:right w:val="none" w:sz="0" w:space="0" w:color="auto"/>
                              </w:divBdr>
                              <w:divsChild>
                                <w:div w:id="2014991082">
                                  <w:marLeft w:val="0"/>
                                  <w:marRight w:val="0"/>
                                  <w:marTop w:val="0"/>
                                  <w:marBottom w:val="0"/>
                                  <w:divBdr>
                                    <w:top w:val="none" w:sz="0" w:space="0" w:color="auto"/>
                                    <w:left w:val="none" w:sz="0" w:space="0" w:color="auto"/>
                                    <w:bottom w:val="none" w:sz="0" w:space="0" w:color="auto"/>
                                    <w:right w:val="none" w:sz="0" w:space="0" w:color="auto"/>
                                  </w:divBdr>
                                  <w:divsChild>
                                    <w:div w:id="877624699">
                                      <w:marLeft w:val="0"/>
                                      <w:marRight w:val="0"/>
                                      <w:marTop w:val="0"/>
                                      <w:marBottom w:val="450"/>
                                      <w:divBdr>
                                        <w:top w:val="none" w:sz="0" w:space="0" w:color="auto"/>
                                        <w:left w:val="none" w:sz="0" w:space="0" w:color="auto"/>
                                        <w:bottom w:val="none" w:sz="0" w:space="0" w:color="auto"/>
                                        <w:right w:val="none" w:sz="0" w:space="0" w:color="auto"/>
                                      </w:divBdr>
                                      <w:divsChild>
                                        <w:div w:id="462428066">
                                          <w:marLeft w:val="0"/>
                                          <w:marRight w:val="0"/>
                                          <w:marTop w:val="0"/>
                                          <w:marBottom w:val="0"/>
                                          <w:divBdr>
                                            <w:top w:val="none" w:sz="0" w:space="0" w:color="auto"/>
                                            <w:left w:val="none" w:sz="0" w:space="0" w:color="auto"/>
                                            <w:bottom w:val="none" w:sz="0" w:space="0" w:color="auto"/>
                                            <w:right w:val="none" w:sz="0" w:space="0" w:color="auto"/>
                                          </w:divBdr>
                                          <w:divsChild>
                                            <w:div w:id="118304400">
                                              <w:marLeft w:val="0"/>
                                              <w:marRight w:val="0"/>
                                              <w:marTop w:val="0"/>
                                              <w:marBottom w:val="0"/>
                                              <w:divBdr>
                                                <w:top w:val="none" w:sz="0" w:space="0" w:color="auto"/>
                                                <w:left w:val="none" w:sz="0" w:space="0" w:color="auto"/>
                                                <w:bottom w:val="none" w:sz="0" w:space="0" w:color="auto"/>
                                                <w:right w:val="none" w:sz="0" w:space="0" w:color="auto"/>
                                              </w:divBdr>
                                              <w:divsChild>
                                                <w:div w:id="585580939">
                                                  <w:marLeft w:val="0"/>
                                                  <w:marRight w:val="0"/>
                                                  <w:marTop w:val="0"/>
                                                  <w:marBottom w:val="0"/>
                                                  <w:divBdr>
                                                    <w:top w:val="none" w:sz="0" w:space="0" w:color="auto"/>
                                                    <w:left w:val="none" w:sz="0" w:space="0" w:color="auto"/>
                                                    <w:bottom w:val="none" w:sz="0" w:space="0" w:color="auto"/>
                                                    <w:right w:val="none" w:sz="0" w:space="0" w:color="auto"/>
                                                  </w:divBdr>
                                                  <w:divsChild>
                                                    <w:div w:id="1196232569">
                                                      <w:marLeft w:val="0"/>
                                                      <w:marRight w:val="0"/>
                                                      <w:marTop w:val="0"/>
                                                      <w:marBottom w:val="0"/>
                                                      <w:divBdr>
                                                        <w:top w:val="none" w:sz="0" w:space="0" w:color="auto"/>
                                                        <w:left w:val="none" w:sz="0" w:space="0" w:color="auto"/>
                                                        <w:bottom w:val="none" w:sz="0" w:space="0" w:color="auto"/>
                                                        <w:right w:val="none" w:sz="0" w:space="0" w:color="auto"/>
                                                      </w:divBdr>
                                                      <w:divsChild>
                                                        <w:div w:id="1689017355">
                                                          <w:marLeft w:val="0"/>
                                                          <w:marRight w:val="0"/>
                                                          <w:marTop w:val="0"/>
                                                          <w:marBottom w:val="0"/>
                                                          <w:divBdr>
                                                            <w:top w:val="none" w:sz="0" w:space="0" w:color="auto"/>
                                                            <w:left w:val="none" w:sz="0" w:space="0" w:color="auto"/>
                                                            <w:bottom w:val="none" w:sz="0" w:space="0" w:color="auto"/>
                                                            <w:right w:val="none" w:sz="0" w:space="0" w:color="auto"/>
                                                          </w:divBdr>
                                                          <w:divsChild>
                                                            <w:div w:id="251938927">
                                                              <w:marLeft w:val="0"/>
                                                              <w:marRight w:val="0"/>
                                                              <w:marTop w:val="0"/>
                                                              <w:marBottom w:val="0"/>
                                                              <w:divBdr>
                                                                <w:top w:val="none" w:sz="0" w:space="0" w:color="auto"/>
                                                                <w:left w:val="none" w:sz="0" w:space="0" w:color="auto"/>
                                                                <w:bottom w:val="none" w:sz="0" w:space="0" w:color="auto"/>
                                                                <w:right w:val="none" w:sz="0" w:space="0" w:color="auto"/>
                                                              </w:divBdr>
                                                              <w:divsChild>
                                                                <w:div w:id="1301500821">
                                                                  <w:marLeft w:val="0"/>
                                                                  <w:marRight w:val="0"/>
                                                                  <w:marTop w:val="0"/>
                                                                  <w:marBottom w:val="0"/>
                                                                  <w:divBdr>
                                                                    <w:top w:val="none" w:sz="0" w:space="0" w:color="auto"/>
                                                                    <w:left w:val="none" w:sz="0" w:space="0" w:color="auto"/>
                                                                    <w:bottom w:val="none" w:sz="0" w:space="0" w:color="auto"/>
                                                                    <w:right w:val="none" w:sz="0" w:space="0" w:color="auto"/>
                                                                  </w:divBdr>
                                                                  <w:divsChild>
                                                                    <w:div w:id="45302851">
                                                                      <w:marLeft w:val="0"/>
                                                                      <w:marRight w:val="0"/>
                                                                      <w:marTop w:val="0"/>
                                                                      <w:marBottom w:val="0"/>
                                                                      <w:divBdr>
                                                                        <w:top w:val="none" w:sz="0" w:space="0" w:color="auto"/>
                                                                        <w:left w:val="none" w:sz="0" w:space="0" w:color="auto"/>
                                                                        <w:bottom w:val="none" w:sz="0" w:space="0" w:color="auto"/>
                                                                        <w:right w:val="none" w:sz="0" w:space="0" w:color="auto"/>
                                                                      </w:divBdr>
                                                                      <w:divsChild>
                                                                        <w:div w:id="801965022">
                                                                          <w:marLeft w:val="0"/>
                                                                          <w:marRight w:val="0"/>
                                                                          <w:marTop w:val="0"/>
                                                                          <w:marBottom w:val="0"/>
                                                                          <w:divBdr>
                                                                            <w:top w:val="none" w:sz="0" w:space="0" w:color="auto"/>
                                                                            <w:left w:val="none" w:sz="0" w:space="0" w:color="auto"/>
                                                                            <w:bottom w:val="none" w:sz="0" w:space="0" w:color="auto"/>
                                                                            <w:right w:val="none" w:sz="0" w:space="0" w:color="auto"/>
                                                                          </w:divBdr>
                                                                        </w:div>
                                                                        <w:div w:id="251092235">
                                                                          <w:marLeft w:val="0"/>
                                                                          <w:marRight w:val="0"/>
                                                                          <w:marTop w:val="0"/>
                                                                          <w:marBottom w:val="0"/>
                                                                          <w:divBdr>
                                                                            <w:top w:val="none" w:sz="0" w:space="0" w:color="auto"/>
                                                                            <w:left w:val="none" w:sz="0" w:space="0" w:color="auto"/>
                                                                            <w:bottom w:val="none" w:sz="0" w:space="0" w:color="auto"/>
                                                                            <w:right w:val="none" w:sz="0" w:space="0" w:color="auto"/>
                                                                          </w:divBdr>
                                                                          <w:divsChild>
                                                                            <w:div w:id="1800345068">
                                                                              <w:marLeft w:val="0"/>
                                                                              <w:marRight w:val="165"/>
                                                                              <w:marTop w:val="150"/>
                                                                              <w:marBottom w:val="0"/>
                                                                              <w:divBdr>
                                                                                <w:top w:val="none" w:sz="0" w:space="0" w:color="auto"/>
                                                                                <w:left w:val="none" w:sz="0" w:space="0" w:color="auto"/>
                                                                                <w:bottom w:val="none" w:sz="0" w:space="0" w:color="auto"/>
                                                                                <w:right w:val="none" w:sz="0" w:space="0" w:color="auto"/>
                                                                              </w:divBdr>
                                                                              <w:divsChild>
                                                                                <w:div w:id="747188010">
                                                                                  <w:marLeft w:val="0"/>
                                                                                  <w:marRight w:val="0"/>
                                                                                  <w:marTop w:val="0"/>
                                                                                  <w:marBottom w:val="0"/>
                                                                                  <w:divBdr>
                                                                                    <w:top w:val="none" w:sz="0" w:space="0" w:color="auto"/>
                                                                                    <w:left w:val="none" w:sz="0" w:space="0" w:color="auto"/>
                                                                                    <w:bottom w:val="none" w:sz="0" w:space="0" w:color="auto"/>
                                                                                    <w:right w:val="none" w:sz="0" w:space="0" w:color="auto"/>
                                                                                  </w:divBdr>
                                                                                  <w:divsChild>
                                                                                    <w:div w:id="165977066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1372454">
                                              <w:marLeft w:val="0"/>
                                              <w:marRight w:val="0"/>
                                              <w:marTop w:val="240"/>
                                              <w:marBottom w:val="0"/>
                                              <w:divBdr>
                                                <w:top w:val="none" w:sz="0" w:space="0" w:color="auto"/>
                                                <w:left w:val="none" w:sz="0" w:space="0" w:color="auto"/>
                                                <w:bottom w:val="none" w:sz="0" w:space="0" w:color="auto"/>
                                                <w:right w:val="none" w:sz="0" w:space="0" w:color="auto"/>
                                              </w:divBdr>
                                              <w:divsChild>
                                                <w:div w:id="873811280">
                                                  <w:marLeft w:val="210"/>
                                                  <w:marRight w:val="0"/>
                                                  <w:marTop w:val="0"/>
                                                  <w:marBottom w:val="0"/>
                                                  <w:divBdr>
                                                    <w:top w:val="none" w:sz="0" w:space="0" w:color="auto"/>
                                                    <w:left w:val="none" w:sz="0" w:space="0" w:color="auto"/>
                                                    <w:bottom w:val="none" w:sz="0" w:space="0" w:color="auto"/>
                                                    <w:right w:val="none" w:sz="0" w:space="0" w:color="auto"/>
                                                  </w:divBdr>
                                                  <w:divsChild>
                                                    <w:div w:id="136783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924768">
                              <w:marLeft w:val="0"/>
                              <w:marRight w:val="0"/>
                              <w:marTop w:val="0"/>
                              <w:marBottom w:val="0"/>
                              <w:divBdr>
                                <w:top w:val="none" w:sz="0" w:space="0" w:color="auto"/>
                                <w:left w:val="none" w:sz="0" w:space="0" w:color="auto"/>
                                <w:bottom w:val="none" w:sz="0" w:space="0" w:color="auto"/>
                                <w:right w:val="none" w:sz="0" w:space="0" w:color="auto"/>
                              </w:divBdr>
                              <w:divsChild>
                                <w:div w:id="41102500">
                                  <w:marLeft w:val="0"/>
                                  <w:marRight w:val="0"/>
                                  <w:marTop w:val="0"/>
                                  <w:marBottom w:val="450"/>
                                  <w:divBdr>
                                    <w:top w:val="none" w:sz="0" w:space="0" w:color="auto"/>
                                    <w:left w:val="none" w:sz="0" w:space="0" w:color="auto"/>
                                    <w:bottom w:val="none" w:sz="0" w:space="0" w:color="auto"/>
                                    <w:right w:val="none" w:sz="0" w:space="0" w:color="auto"/>
                                  </w:divBdr>
                                  <w:divsChild>
                                    <w:div w:id="1504934610">
                                      <w:marLeft w:val="0"/>
                                      <w:marRight w:val="0"/>
                                      <w:marTop w:val="0"/>
                                      <w:marBottom w:val="0"/>
                                      <w:divBdr>
                                        <w:top w:val="none" w:sz="0" w:space="0" w:color="auto"/>
                                        <w:left w:val="none" w:sz="0" w:space="0" w:color="auto"/>
                                        <w:bottom w:val="none" w:sz="0" w:space="0" w:color="auto"/>
                                        <w:right w:val="none" w:sz="0" w:space="0" w:color="auto"/>
                                      </w:divBdr>
                                      <w:divsChild>
                                        <w:div w:id="1591544031">
                                          <w:marLeft w:val="0"/>
                                          <w:marRight w:val="0"/>
                                          <w:marTop w:val="0"/>
                                          <w:marBottom w:val="0"/>
                                          <w:divBdr>
                                            <w:top w:val="none" w:sz="0" w:space="0" w:color="auto"/>
                                            <w:left w:val="none" w:sz="0" w:space="0" w:color="auto"/>
                                            <w:bottom w:val="none" w:sz="0" w:space="0" w:color="auto"/>
                                            <w:right w:val="none" w:sz="0" w:space="0" w:color="auto"/>
                                          </w:divBdr>
                                          <w:divsChild>
                                            <w:div w:id="2060855511">
                                              <w:marLeft w:val="0"/>
                                              <w:marRight w:val="0"/>
                                              <w:marTop w:val="0"/>
                                              <w:marBottom w:val="0"/>
                                              <w:divBdr>
                                                <w:top w:val="none" w:sz="0" w:space="0" w:color="auto"/>
                                                <w:left w:val="none" w:sz="0" w:space="0" w:color="auto"/>
                                                <w:bottom w:val="none" w:sz="0" w:space="0" w:color="auto"/>
                                                <w:right w:val="none" w:sz="0" w:space="0" w:color="auto"/>
                                              </w:divBdr>
                                              <w:divsChild>
                                                <w:div w:id="374349222">
                                                  <w:marLeft w:val="0"/>
                                                  <w:marRight w:val="0"/>
                                                  <w:marTop w:val="0"/>
                                                  <w:marBottom w:val="0"/>
                                                  <w:divBdr>
                                                    <w:top w:val="none" w:sz="0" w:space="0" w:color="auto"/>
                                                    <w:left w:val="none" w:sz="0" w:space="0" w:color="auto"/>
                                                    <w:bottom w:val="none" w:sz="0" w:space="0" w:color="auto"/>
                                                    <w:right w:val="none" w:sz="0" w:space="0" w:color="auto"/>
                                                  </w:divBdr>
                                                  <w:divsChild>
                                                    <w:div w:id="597517883">
                                                      <w:marLeft w:val="0"/>
                                                      <w:marRight w:val="0"/>
                                                      <w:marTop w:val="0"/>
                                                      <w:marBottom w:val="0"/>
                                                      <w:divBdr>
                                                        <w:top w:val="none" w:sz="0" w:space="0" w:color="auto"/>
                                                        <w:left w:val="none" w:sz="0" w:space="0" w:color="auto"/>
                                                        <w:bottom w:val="none" w:sz="0" w:space="0" w:color="auto"/>
                                                        <w:right w:val="none" w:sz="0" w:space="0" w:color="auto"/>
                                                      </w:divBdr>
                                                      <w:divsChild>
                                                        <w:div w:id="1045300839">
                                                          <w:marLeft w:val="0"/>
                                                          <w:marRight w:val="0"/>
                                                          <w:marTop w:val="0"/>
                                                          <w:marBottom w:val="0"/>
                                                          <w:divBdr>
                                                            <w:top w:val="none" w:sz="0" w:space="0" w:color="auto"/>
                                                            <w:left w:val="none" w:sz="0" w:space="0" w:color="auto"/>
                                                            <w:bottom w:val="none" w:sz="0" w:space="0" w:color="auto"/>
                                                            <w:right w:val="none" w:sz="0" w:space="0" w:color="auto"/>
                                                          </w:divBdr>
                                                          <w:divsChild>
                                                            <w:div w:id="1734083396">
                                                              <w:marLeft w:val="0"/>
                                                              <w:marRight w:val="0"/>
                                                              <w:marTop w:val="0"/>
                                                              <w:marBottom w:val="0"/>
                                                              <w:divBdr>
                                                                <w:top w:val="none" w:sz="0" w:space="0" w:color="auto"/>
                                                                <w:left w:val="none" w:sz="0" w:space="0" w:color="auto"/>
                                                                <w:bottom w:val="none" w:sz="0" w:space="0" w:color="auto"/>
                                                                <w:right w:val="none" w:sz="0" w:space="0" w:color="auto"/>
                                                              </w:divBdr>
                                                            </w:div>
                                                            <w:div w:id="113212473">
                                                              <w:marLeft w:val="0"/>
                                                              <w:marRight w:val="0"/>
                                                              <w:marTop w:val="0"/>
                                                              <w:marBottom w:val="0"/>
                                                              <w:divBdr>
                                                                <w:top w:val="none" w:sz="0" w:space="0" w:color="auto"/>
                                                                <w:left w:val="none" w:sz="0" w:space="0" w:color="auto"/>
                                                                <w:bottom w:val="none" w:sz="0" w:space="0" w:color="auto"/>
                                                                <w:right w:val="none" w:sz="0" w:space="0" w:color="auto"/>
                                                              </w:divBdr>
                                                              <w:divsChild>
                                                                <w:div w:id="10757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7560">
                                                      <w:marLeft w:val="0"/>
                                                      <w:marRight w:val="0"/>
                                                      <w:marTop w:val="0"/>
                                                      <w:marBottom w:val="0"/>
                                                      <w:divBdr>
                                                        <w:top w:val="none" w:sz="0" w:space="0" w:color="auto"/>
                                                        <w:left w:val="none" w:sz="0" w:space="0" w:color="auto"/>
                                                        <w:bottom w:val="none" w:sz="0" w:space="0" w:color="auto"/>
                                                        <w:right w:val="none" w:sz="0" w:space="0" w:color="auto"/>
                                                      </w:divBdr>
                                                      <w:divsChild>
                                                        <w:div w:id="48139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41788">
                                          <w:marLeft w:val="0"/>
                                          <w:marRight w:val="0"/>
                                          <w:marTop w:val="0"/>
                                          <w:marBottom w:val="0"/>
                                          <w:divBdr>
                                            <w:top w:val="none" w:sz="0" w:space="0" w:color="auto"/>
                                            <w:left w:val="none" w:sz="0" w:space="0" w:color="auto"/>
                                            <w:bottom w:val="none" w:sz="0" w:space="0" w:color="auto"/>
                                            <w:right w:val="none" w:sz="0" w:space="0" w:color="auto"/>
                                          </w:divBdr>
                                          <w:divsChild>
                                            <w:div w:id="1540586131">
                                              <w:marLeft w:val="0"/>
                                              <w:marRight w:val="0"/>
                                              <w:marTop w:val="0"/>
                                              <w:marBottom w:val="0"/>
                                              <w:divBdr>
                                                <w:top w:val="none" w:sz="0" w:space="0" w:color="auto"/>
                                                <w:left w:val="none" w:sz="0" w:space="0" w:color="auto"/>
                                                <w:bottom w:val="none" w:sz="0" w:space="0" w:color="auto"/>
                                                <w:right w:val="none" w:sz="0" w:space="0" w:color="auto"/>
                                              </w:divBdr>
                                            </w:div>
                                          </w:divsChild>
                                        </w:div>
                                        <w:div w:id="1594321103">
                                          <w:marLeft w:val="0"/>
                                          <w:marRight w:val="0"/>
                                          <w:marTop w:val="0"/>
                                          <w:marBottom w:val="0"/>
                                          <w:divBdr>
                                            <w:top w:val="none" w:sz="0" w:space="0" w:color="auto"/>
                                            <w:left w:val="none" w:sz="0" w:space="0" w:color="auto"/>
                                            <w:bottom w:val="none" w:sz="0" w:space="0" w:color="auto"/>
                                            <w:right w:val="none" w:sz="0" w:space="0" w:color="auto"/>
                                          </w:divBdr>
                                          <w:divsChild>
                                            <w:div w:id="2133010898">
                                              <w:marLeft w:val="0"/>
                                              <w:marRight w:val="0"/>
                                              <w:marTop w:val="0"/>
                                              <w:marBottom w:val="0"/>
                                              <w:divBdr>
                                                <w:top w:val="none" w:sz="0" w:space="0" w:color="auto"/>
                                                <w:left w:val="none" w:sz="0" w:space="0" w:color="auto"/>
                                                <w:bottom w:val="none" w:sz="0" w:space="0" w:color="auto"/>
                                                <w:right w:val="none" w:sz="0" w:space="0" w:color="auto"/>
                                              </w:divBdr>
                                            </w:div>
                                          </w:divsChild>
                                        </w:div>
                                        <w:div w:id="881289251">
                                          <w:marLeft w:val="0"/>
                                          <w:marRight w:val="0"/>
                                          <w:marTop w:val="0"/>
                                          <w:marBottom w:val="0"/>
                                          <w:divBdr>
                                            <w:top w:val="none" w:sz="0" w:space="0" w:color="auto"/>
                                            <w:left w:val="none" w:sz="0" w:space="0" w:color="auto"/>
                                            <w:bottom w:val="none" w:sz="0" w:space="0" w:color="auto"/>
                                            <w:right w:val="none" w:sz="0" w:space="0" w:color="auto"/>
                                          </w:divBdr>
                                          <w:divsChild>
                                            <w:div w:id="1918444181">
                                              <w:marLeft w:val="0"/>
                                              <w:marRight w:val="0"/>
                                              <w:marTop w:val="0"/>
                                              <w:marBottom w:val="0"/>
                                              <w:divBdr>
                                                <w:top w:val="none" w:sz="0" w:space="0" w:color="auto"/>
                                                <w:left w:val="none" w:sz="0" w:space="0" w:color="auto"/>
                                                <w:bottom w:val="none" w:sz="0" w:space="0" w:color="auto"/>
                                                <w:right w:val="none" w:sz="0" w:space="0" w:color="auto"/>
                                              </w:divBdr>
                                            </w:div>
                                          </w:divsChild>
                                        </w:div>
                                        <w:div w:id="1168909835">
                                          <w:marLeft w:val="0"/>
                                          <w:marRight w:val="0"/>
                                          <w:marTop w:val="0"/>
                                          <w:marBottom w:val="0"/>
                                          <w:divBdr>
                                            <w:top w:val="none" w:sz="0" w:space="0" w:color="auto"/>
                                            <w:left w:val="none" w:sz="0" w:space="0" w:color="auto"/>
                                            <w:bottom w:val="none" w:sz="0" w:space="0" w:color="auto"/>
                                            <w:right w:val="none" w:sz="0" w:space="0" w:color="auto"/>
                                          </w:divBdr>
                                          <w:divsChild>
                                            <w:div w:id="810097000">
                                              <w:marLeft w:val="0"/>
                                              <w:marRight w:val="0"/>
                                              <w:marTop w:val="0"/>
                                              <w:marBottom w:val="0"/>
                                              <w:divBdr>
                                                <w:top w:val="none" w:sz="0" w:space="0" w:color="auto"/>
                                                <w:left w:val="none" w:sz="0" w:space="0" w:color="auto"/>
                                                <w:bottom w:val="none" w:sz="0" w:space="0" w:color="auto"/>
                                                <w:right w:val="none" w:sz="0" w:space="0" w:color="auto"/>
                                              </w:divBdr>
                                            </w:div>
                                          </w:divsChild>
                                        </w:div>
                                        <w:div w:id="29190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88442">
                              <w:marLeft w:val="0"/>
                              <w:marRight w:val="0"/>
                              <w:marTop w:val="0"/>
                              <w:marBottom w:val="0"/>
                              <w:divBdr>
                                <w:top w:val="none" w:sz="0" w:space="0" w:color="auto"/>
                                <w:left w:val="none" w:sz="0" w:space="0" w:color="auto"/>
                                <w:bottom w:val="none" w:sz="0" w:space="0" w:color="auto"/>
                                <w:right w:val="none" w:sz="0" w:space="0" w:color="auto"/>
                              </w:divBdr>
                              <w:divsChild>
                                <w:div w:id="1048183549">
                                  <w:marLeft w:val="0"/>
                                  <w:marRight w:val="0"/>
                                  <w:marTop w:val="0"/>
                                  <w:marBottom w:val="450"/>
                                  <w:divBdr>
                                    <w:top w:val="none" w:sz="0" w:space="0" w:color="auto"/>
                                    <w:left w:val="none" w:sz="0" w:space="0" w:color="auto"/>
                                    <w:bottom w:val="none" w:sz="0" w:space="0" w:color="auto"/>
                                    <w:right w:val="none" w:sz="0" w:space="0" w:color="auto"/>
                                  </w:divBdr>
                                  <w:divsChild>
                                    <w:div w:id="1965456274">
                                      <w:marLeft w:val="0"/>
                                      <w:marRight w:val="0"/>
                                      <w:marTop w:val="0"/>
                                      <w:marBottom w:val="0"/>
                                      <w:divBdr>
                                        <w:top w:val="none" w:sz="0" w:space="0" w:color="auto"/>
                                        <w:left w:val="none" w:sz="0" w:space="0" w:color="auto"/>
                                        <w:bottom w:val="none" w:sz="0" w:space="0" w:color="auto"/>
                                        <w:right w:val="none" w:sz="0" w:space="0" w:color="auto"/>
                                      </w:divBdr>
                                      <w:divsChild>
                                        <w:div w:id="1438720865">
                                          <w:marLeft w:val="0"/>
                                          <w:marRight w:val="0"/>
                                          <w:marTop w:val="0"/>
                                          <w:marBottom w:val="0"/>
                                          <w:divBdr>
                                            <w:top w:val="none" w:sz="0" w:space="0" w:color="auto"/>
                                            <w:left w:val="none" w:sz="0" w:space="0" w:color="auto"/>
                                            <w:bottom w:val="none" w:sz="0" w:space="0" w:color="auto"/>
                                            <w:right w:val="none" w:sz="0" w:space="0" w:color="auto"/>
                                          </w:divBdr>
                                          <w:divsChild>
                                            <w:div w:id="279991434">
                                              <w:marLeft w:val="0"/>
                                              <w:marRight w:val="0"/>
                                              <w:marTop w:val="0"/>
                                              <w:marBottom w:val="0"/>
                                              <w:divBdr>
                                                <w:top w:val="none" w:sz="0" w:space="0" w:color="auto"/>
                                                <w:left w:val="none" w:sz="0" w:space="0" w:color="auto"/>
                                                <w:bottom w:val="none" w:sz="0" w:space="0" w:color="auto"/>
                                                <w:right w:val="none" w:sz="0" w:space="0" w:color="auto"/>
                                              </w:divBdr>
                                              <w:divsChild>
                                                <w:div w:id="621691035">
                                                  <w:marLeft w:val="0"/>
                                                  <w:marRight w:val="0"/>
                                                  <w:marTop w:val="0"/>
                                                  <w:marBottom w:val="0"/>
                                                  <w:divBdr>
                                                    <w:top w:val="none" w:sz="0" w:space="0" w:color="auto"/>
                                                    <w:left w:val="none" w:sz="0" w:space="0" w:color="auto"/>
                                                    <w:bottom w:val="none" w:sz="0" w:space="0" w:color="auto"/>
                                                    <w:right w:val="none" w:sz="0" w:space="0" w:color="auto"/>
                                                  </w:divBdr>
                                                  <w:divsChild>
                                                    <w:div w:id="795368387">
                                                      <w:marLeft w:val="0"/>
                                                      <w:marRight w:val="0"/>
                                                      <w:marTop w:val="0"/>
                                                      <w:marBottom w:val="0"/>
                                                      <w:divBdr>
                                                        <w:top w:val="none" w:sz="0" w:space="0" w:color="auto"/>
                                                        <w:left w:val="none" w:sz="0" w:space="0" w:color="auto"/>
                                                        <w:bottom w:val="none" w:sz="0" w:space="0" w:color="auto"/>
                                                        <w:right w:val="none" w:sz="0" w:space="0" w:color="auto"/>
                                                      </w:divBdr>
                                                    </w:div>
                                                    <w:div w:id="1920091382">
                                                      <w:marLeft w:val="0"/>
                                                      <w:marRight w:val="0"/>
                                                      <w:marTop w:val="0"/>
                                                      <w:marBottom w:val="0"/>
                                                      <w:divBdr>
                                                        <w:top w:val="none" w:sz="0" w:space="0" w:color="auto"/>
                                                        <w:left w:val="none" w:sz="0" w:space="0" w:color="auto"/>
                                                        <w:bottom w:val="none" w:sz="0" w:space="0" w:color="auto"/>
                                                        <w:right w:val="none" w:sz="0" w:space="0" w:color="auto"/>
                                                      </w:divBdr>
                                                      <w:divsChild>
                                                        <w:div w:id="184269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425868">
                                          <w:marLeft w:val="0"/>
                                          <w:marRight w:val="0"/>
                                          <w:marTop w:val="0"/>
                                          <w:marBottom w:val="0"/>
                                          <w:divBdr>
                                            <w:top w:val="none" w:sz="0" w:space="0" w:color="auto"/>
                                            <w:left w:val="none" w:sz="0" w:space="0" w:color="auto"/>
                                            <w:bottom w:val="none" w:sz="0" w:space="0" w:color="auto"/>
                                            <w:right w:val="none" w:sz="0" w:space="0" w:color="auto"/>
                                          </w:divBdr>
                                          <w:divsChild>
                                            <w:div w:id="128380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23215">
                              <w:marLeft w:val="0"/>
                              <w:marRight w:val="0"/>
                              <w:marTop w:val="0"/>
                              <w:marBottom w:val="0"/>
                              <w:divBdr>
                                <w:top w:val="none" w:sz="0" w:space="0" w:color="auto"/>
                                <w:left w:val="none" w:sz="0" w:space="0" w:color="auto"/>
                                <w:bottom w:val="none" w:sz="0" w:space="0" w:color="auto"/>
                                <w:right w:val="none" w:sz="0" w:space="0" w:color="auto"/>
                              </w:divBdr>
                              <w:divsChild>
                                <w:div w:id="833912347">
                                  <w:marLeft w:val="0"/>
                                  <w:marRight w:val="0"/>
                                  <w:marTop w:val="0"/>
                                  <w:marBottom w:val="450"/>
                                  <w:divBdr>
                                    <w:top w:val="none" w:sz="0" w:space="0" w:color="auto"/>
                                    <w:left w:val="none" w:sz="0" w:space="0" w:color="auto"/>
                                    <w:bottom w:val="none" w:sz="0" w:space="0" w:color="auto"/>
                                    <w:right w:val="none" w:sz="0" w:space="0" w:color="auto"/>
                                  </w:divBdr>
                                  <w:divsChild>
                                    <w:div w:id="873692170">
                                      <w:marLeft w:val="0"/>
                                      <w:marRight w:val="0"/>
                                      <w:marTop w:val="0"/>
                                      <w:marBottom w:val="0"/>
                                      <w:divBdr>
                                        <w:top w:val="none" w:sz="0" w:space="0" w:color="auto"/>
                                        <w:left w:val="none" w:sz="0" w:space="0" w:color="auto"/>
                                        <w:bottom w:val="none" w:sz="0" w:space="0" w:color="auto"/>
                                        <w:right w:val="none" w:sz="0" w:space="0" w:color="auto"/>
                                      </w:divBdr>
                                      <w:divsChild>
                                        <w:div w:id="1267736771">
                                          <w:marLeft w:val="0"/>
                                          <w:marRight w:val="0"/>
                                          <w:marTop w:val="0"/>
                                          <w:marBottom w:val="0"/>
                                          <w:divBdr>
                                            <w:top w:val="none" w:sz="0" w:space="0" w:color="auto"/>
                                            <w:left w:val="none" w:sz="0" w:space="0" w:color="auto"/>
                                            <w:bottom w:val="none" w:sz="0" w:space="0" w:color="auto"/>
                                            <w:right w:val="none" w:sz="0" w:space="0" w:color="auto"/>
                                          </w:divBdr>
                                          <w:divsChild>
                                            <w:div w:id="1716929503">
                                              <w:marLeft w:val="0"/>
                                              <w:marRight w:val="0"/>
                                              <w:marTop w:val="0"/>
                                              <w:marBottom w:val="0"/>
                                              <w:divBdr>
                                                <w:top w:val="none" w:sz="0" w:space="0" w:color="auto"/>
                                                <w:left w:val="none" w:sz="0" w:space="0" w:color="auto"/>
                                                <w:bottom w:val="none" w:sz="0" w:space="0" w:color="auto"/>
                                                <w:right w:val="none" w:sz="0" w:space="0" w:color="auto"/>
                                              </w:divBdr>
                                              <w:divsChild>
                                                <w:div w:id="1865434770">
                                                  <w:marLeft w:val="0"/>
                                                  <w:marRight w:val="0"/>
                                                  <w:marTop w:val="0"/>
                                                  <w:marBottom w:val="0"/>
                                                  <w:divBdr>
                                                    <w:top w:val="none" w:sz="0" w:space="0" w:color="auto"/>
                                                    <w:left w:val="none" w:sz="0" w:space="0" w:color="auto"/>
                                                    <w:bottom w:val="none" w:sz="0" w:space="0" w:color="auto"/>
                                                    <w:right w:val="none" w:sz="0" w:space="0" w:color="auto"/>
                                                  </w:divBdr>
                                                  <w:divsChild>
                                                    <w:div w:id="2124809567">
                                                      <w:marLeft w:val="0"/>
                                                      <w:marRight w:val="0"/>
                                                      <w:marTop w:val="0"/>
                                                      <w:marBottom w:val="0"/>
                                                      <w:divBdr>
                                                        <w:top w:val="none" w:sz="0" w:space="0" w:color="auto"/>
                                                        <w:left w:val="none" w:sz="0" w:space="0" w:color="auto"/>
                                                        <w:bottom w:val="none" w:sz="0" w:space="0" w:color="auto"/>
                                                        <w:right w:val="none" w:sz="0" w:space="0" w:color="auto"/>
                                                      </w:divBdr>
                                                    </w:div>
                                                    <w:div w:id="370037322">
                                                      <w:marLeft w:val="0"/>
                                                      <w:marRight w:val="0"/>
                                                      <w:marTop w:val="0"/>
                                                      <w:marBottom w:val="0"/>
                                                      <w:divBdr>
                                                        <w:top w:val="none" w:sz="0" w:space="0" w:color="auto"/>
                                                        <w:left w:val="none" w:sz="0" w:space="0" w:color="auto"/>
                                                        <w:bottom w:val="none" w:sz="0" w:space="0" w:color="auto"/>
                                                        <w:right w:val="none" w:sz="0" w:space="0" w:color="auto"/>
                                                      </w:divBdr>
                                                      <w:divsChild>
                                                        <w:div w:id="176502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735908">
                                          <w:marLeft w:val="0"/>
                                          <w:marRight w:val="0"/>
                                          <w:marTop w:val="0"/>
                                          <w:marBottom w:val="0"/>
                                          <w:divBdr>
                                            <w:top w:val="none" w:sz="0" w:space="0" w:color="auto"/>
                                            <w:left w:val="none" w:sz="0" w:space="0" w:color="auto"/>
                                            <w:bottom w:val="none" w:sz="0" w:space="0" w:color="auto"/>
                                            <w:right w:val="none" w:sz="0" w:space="0" w:color="auto"/>
                                          </w:divBdr>
                                          <w:divsChild>
                                            <w:div w:id="14966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25116">
                              <w:marLeft w:val="0"/>
                              <w:marRight w:val="0"/>
                              <w:marTop w:val="0"/>
                              <w:marBottom w:val="0"/>
                              <w:divBdr>
                                <w:top w:val="none" w:sz="0" w:space="0" w:color="auto"/>
                                <w:left w:val="none" w:sz="0" w:space="0" w:color="auto"/>
                                <w:bottom w:val="none" w:sz="0" w:space="0" w:color="auto"/>
                                <w:right w:val="none" w:sz="0" w:space="0" w:color="auto"/>
                              </w:divBdr>
                              <w:divsChild>
                                <w:div w:id="539322620">
                                  <w:marLeft w:val="0"/>
                                  <w:marRight w:val="0"/>
                                  <w:marTop w:val="0"/>
                                  <w:marBottom w:val="450"/>
                                  <w:divBdr>
                                    <w:top w:val="none" w:sz="0" w:space="0" w:color="auto"/>
                                    <w:left w:val="none" w:sz="0" w:space="0" w:color="auto"/>
                                    <w:bottom w:val="none" w:sz="0" w:space="0" w:color="auto"/>
                                    <w:right w:val="none" w:sz="0" w:space="0" w:color="auto"/>
                                  </w:divBdr>
                                  <w:divsChild>
                                    <w:div w:id="1952282263">
                                      <w:marLeft w:val="0"/>
                                      <w:marRight w:val="0"/>
                                      <w:marTop w:val="0"/>
                                      <w:marBottom w:val="0"/>
                                      <w:divBdr>
                                        <w:top w:val="none" w:sz="0" w:space="0" w:color="auto"/>
                                        <w:left w:val="none" w:sz="0" w:space="0" w:color="auto"/>
                                        <w:bottom w:val="none" w:sz="0" w:space="0" w:color="auto"/>
                                        <w:right w:val="none" w:sz="0" w:space="0" w:color="auto"/>
                                      </w:divBdr>
                                      <w:divsChild>
                                        <w:div w:id="1066100228">
                                          <w:marLeft w:val="0"/>
                                          <w:marRight w:val="0"/>
                                          <w:marTop w:val="0"/>
                                          <w:marBottom w:val="0"/>
                                          <w:divBdr>
                                            <w:top w:val="none" w:sz="0" w:space="0" w:color="auto"/>
                                            <w:left w:val="none" w:sz="0" w:space="0" w:color="auto"/>
                                            <w:bottom w:val="none" w:sz="0" w:space="0" w:color="auto"/>
                                            <w:right w:val="none" w:sz="0" w:space="0" w:color="auto"/>
                                          </w:divBdr>
                                          <w:divsChild>
                                            <w:div w:id="477694318">
                                              <w:marLeft w:val="0"/>
                                              <w:marRight w:val="0"/>
                                              <w:marTop w:val="0"/>
                                              <w:marBottom w:val="0"/>
                                              <w:divBdr>
                                                <w:top w:val="none" w:sz="0" w:space="0" w:color="auto"/>
                                                <w:left w:val="none" w:sz="0" w:space="0" w:color="auto"/>
                                                <w:bottom w:val="none" w:sz="0" w:space="0" w:color="auto"/>
                                                <w:right w:val="none" w:sz="0" w:space="0" w:color="auto"/>
                                              </w:divBdr>
                                              <w:divsChild>
                                                <w:div w:id="628780811">
                                                  <w:marLeft w:val="0"/>
                                                  <w:marRight w:val="0"/>
                                                  <w:marTop w:val="0"/>
                                                  <w:marBottom w:val="0"/>
                                                  <w:divBdr>
                                                    <w:top w:val="none" w:sz="0" w:space="0" w:color="auto"/>
                                                    <w:left w:val="none" w:sz="0" w:space="0" w:color="auto"/>
                                                    <w:bottom w:val="none" w:sz="0" w:space="0" w:color="auto"/>
                                                    <w:right w:val="none" w:sz="0" w:space="0" w:color="auto"/>
                                                  </w:divBdr>
                                                  <w:divsChild>
                                                    <w:div w:id="366225127">
                                                      <w:marLeft w:val="0"/>
                                                      <w:marRight w:val="0"/>
                                                      <w:marTop w:val="0"/>
                                                      <w:marBottom w:val="0"/>
                                                      <w:divBdr>
                                                        <w:top w:val="none" w:sz="0" w:space="0" w:color="auto"/>
                                                        <w:left w:val="none" w:sz="0" w:space="0" w:color="auto"/>
                                                        <w:bottom w:val="none" w:sz="0" w:space="0" w:color="auto"/>
                                                        <w:right w:val="none" w:sz="0" w:space="0" w:color="auto"/>
                                                      </w:divBdr>
                                                    </w:div>
                                                    <w:div w:id="1037461719">
                                                      <w:marLeft w:val="0"/>
                                                      <w:marRight w:val="0"/>
                                                      <w:marTop w:val="0"/>
                                                      <w:marBottom w:val="0"/>
                                                      <w:divBdr>
                                                        <w:top w:val="none" w:sz="0" w:space="0" w:color="auto"/>
                                                        <w:left w:val="none" w:sz="0" w:space="0" w:color="auto"/>
                                                        <w:bottom w:val="none" w:sz="0" w:space="0" w:color="auto"/>
                                                        <w:right w:val="none" w:sz="0" w:space="0" w:color="auto"/>
                                                      </w:divBdr>
                                                      <w:divsChild>
                                                        <w:div w:id="8012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46262">
                                                  <w:marLeft w:val="0"/>
                                                  <w:marRight w:val="0"/>
                                                  <w:marTop w:val="0"/>
                                                  <w:marBottom w:val="0"/>
                                                  <w:divBdr>
                                                    <w:top w:val="none" w:sz="0" w:space="0" w:color="auto"/>
                                                    <w:left w:val="none" w:sz="0" w:space="0" w:color="auto"/>
                                                    <w:bottom w:val="none" w:sz="0" w:space="0" w:color="auto"/>
                                                    <w:right w:val="none" w:sz="0" w:space="0" w:color="auto"/>
                                                  </w:divBdr>
                                                  <w:divsChild>
                                                    <w:div w:id="2083480546">
                                                      <w:marLeft w:val="0"/>
                                                      <w:marRight w:val="0"/>
                                                      <w:marTop w:val="0"/>
                                                      <w:marBottom w:val="0"/>
                                                      <w:divBdr>
                                                        <w:top w:val="none" w:sz="0" w:space="0" w:color="auto"/>
                                                        <w:left w:val="none" w:sz="0" w:space="0" w:color="auto"/>
                                                        <w:bottom w:val="none" w:sz="0" w:space="0" w:color="auto"/>
                                                        <w:right w:val="none" w:sz="0" w:space="0" w:color="auto"/>
                                                      </w:divBdr>
                                                      <w:divsChild>
                                                        <w:div w:id="1970891787">
                                                          <w:marLeft w:val="0"/>
                                                          <w:marRight w:val="0"/>
                                                          <w:marTop w:val="0"/>
                                                          <w:marBottom w:val="0"/>
                                                          <w:divBdr>
                                                            <w:top w:val="none" w:sz="0" w:space="0" w:color="auto"/>
                                                            <w:left w:val="none" w:sz="0" w:space="0" w:color="auto"/>
                                                            <w:bottom w:val="none" w:sz="0" w:space="0" w:color="auto"/>
                                                            <w:right w:val="none" w:sz="0" w:space="0" w:color="auto"/>
                                                          </w:divBdr>
                                                          <w:divsChild>
                                                            <w:div w:id="1053193027">
                                                              <w:marLeft w:val="0"/>
                                                              <w:marRight w:val="0"/>
                                                              <w:marTop w:val="0"/>
                                                              <w:marBottom w:val="0"/>
                                                              <w:divBdr>
                                                                <w:top w:val="none" w:sz="0" w:space="0" w:color="auto"/>
                                                                <w:left w:val="none" w:sz="0" w:space="0" w:color="auto"/>
                                                                <w:bottom w:val="none" w:sz="0" w:space="0" w:color="auto"/>
                                                                <w:right w:val="none" w:sz="0" w:space="0" w:color="auto"/>
                                                              </w:divBdr>
                                                              <w:divsChild>
                                                                <w:div w:id="6311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653837">
                                          <w:marLeft w:val="0"/>
                                          <w:marRight w:val="0"/>
                                          <w:marTop w:val="0"/>
                                          <w:marBottom w:val="0"/>
                                          <w:divBdr>
                                            <w:top w:val="none" w:sz="0" w:space="0" w:color="auto"/>
                                            <w:left w:val="none" w:sz="0" w:space="0" w:color="auto"/>
                                            <w:bottom w:val="none" w:sz="0" w:space="0" w:color="auto"/>
                                            <w:right w:val="none" w:sz="0" w:space="0" w:color="auto"/>
                                          </w:divBdr>
                                          <w:divsChild>
                                            <w:div w:id="130288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27197">
                              <w:marLeft w:val="0"/>
                              <w:marRight w:val="0"/>
                              <w:marTop w:val="0"/>
                              <w:marBottom w:val="0"/>
                              <w:divBdr>
                                <w:top w:val="none" w:sz="0" w:space="0" w:color="auto"/>
                                <w:left w:val="none" w:sz="0" w:space="0" w:color="auto"/>
                                <w:bottom w:val="none" w:sz="0" w:space="0" w:color="auto"/>
                                <w:right w:val="none" w:sz="0" w:space="0" w:color="auto"/>
                              </w:divBdr>
                              <w:divsChild>
                                <w:div w:id="321273974">
                                  <w:marLeft w:val="0"/>
                                  <w:marRight w:val="0"/>
                                  <w:marTop w:val="0"/>
                                  <w:marBottom w:val="450"/>
                                  <w:divBdr>
                                    <w:top w:val="none" w:sz="0" w:space="0" w:color="auto"/>
                                    <w:left w:val="none" w:sz="0" w:space="0" w:color="auto"/>
                                    <w:bottom w:val="none" w:sz="0" w:space="0" w:color="auto"/>
                                    <w:right w:val="none" w:sz="0" w:space="0" w:color="auto"/>
                                  </w:divBdr>
                                  <w:divsChild>
                                    <w:div w:id="1851140096">
                                      <w:marLeft w:val="0"/>
                                      <w:marRight w:val="0"/>
                                      <w:marTop w:val="0"/>
                                      <w:marBottom w:val="0"/>
                                      <w:divBdr>
                                        <w:top w:val="none" w:sz="0" w:space="0" w:color="auto"/>
                                        <w:left w:val="none" w:sz="0" w:space="0" w:color="auto"/>
                                        <w:bottom w:val="none" w:sz="0" w:space="0" w:color="auto"/>
                                        <w:right w:val="none" w:sz="0" w:space="0" w:color="auto"/>
                                      </w:divBdr>
                                      <w:divsChild>
                                        <w:div w:id="46615483">
                                          <w:marLeft w:val="0"/>
                                          <w:marRight w:val="0"/>
                                          <w:marTop w:val="0"/>
                                          <w:marBottom w:val="0"/>
                                          <w:divBdr>
                                            <w:top w:val="none" w:sz="0" w:space="0" w:color="auto"/>
                                            <w:left w:val="none" w:sz="0" w:space="0" w:color="auto"/>
                                            <w:bottom w:val="none" w:sz="0" w:space="0" w:color="auto"/>
                                            <w:right w:val="none" w:sz="0" w:space="0" w:color="auto"/>
                                          </w:divBdr>
                                          <w:divsChild>
                                            <w:div w:id="824706472">
                                              <w:marLeft w:val="0"/>
                                              <w:marRight w:val="0"/>
                                              <w:marTop w:val="0"/>
                                              <w:marBottom w:val="0"/>
                                              <w:divBdr>
                                                <w:top w:val="none" w:sz="0" w:space="0" w:color="auto"/>
                                                <w:left w:val="none" w:sz="0" w:space="0" w:color="auto"/>
                                                <w:bottom w:val="none" w:sz="0" w:space="0" w:color="auto"/>
                                                <w:right w:val="none" w:sz="0" w:space="0" w:color="auto"/>
                                              </w:divBdr>
                                              <w:divsChild>
                                                <w:div w:id="1528443201">
                                                  <w:marLeft w:val="0"/>
                                                  <w:marRight w:val="0"/>
                                                  <w:marTop w:val="0"/>
                                                  <w:marBottom w:val="0"/>
                                                  <w:divBdr>
                                                    <w:top w:val="none" w:sz="0" w:space="0" w:color="auto"/>
                                                    <w:left w:val="none" w:sz="0" w:space="0" w:color="auto"/>
                                                    <w:bottom w:val="none" w:sz="0" w:space="0" w:color="auto"/>
                                                    <w:right w:val="none" w:sz="0" w:space="0" w:color="auto"/>
                                                  </w:divBdr>
                                                  <w:divsChild>
                                                    <w:div w:id="163788819">
                                                      <w:marLeft w:val="0"/>
                                                      <w:marRight w:val="0"/>
                                                      <w:marTop w:val="0"/>
                                                      <w:marBottom w:val="0"/>
                                                      <w:divBdr>
                                                        <w:top w:val="none" w:sz="0" w:space="0" w:color="auto"/>
                                                        <w:left w:val="none" w:sz="0" w:space="0" w:color="auto"/>
                                                        <w:bottom w:val="none" w:sz="0" w:space="0" w:color="auto"/>
                                                        <w:right w:val="none" w:sz="0" w:space="0" w:color="auto"/>
                                                      </w:divBdr>
                                                    </w:div>
                                                    <w:div w:id="2130005447">
                                                      <w:marLeft w:val="0"/>
                                                      <w:marRight w:val="0"/>
                                                      <w:marTop w:val="0"/>
                                                      <w:marBottom w:val="0"/>
                                                      <w:divBdr>
                                                        <w:top w:val="none" w:sz="0" w:space="0" w:color="auto"/>
                                                        <w:left w:val="none" w:sz="0" w:space="0" w:color="auto"/>
                                                        <w:bottom w:val="none" w:sz="0" w:space="0" w:color="auto"/>
                                                        <w:right w:val="none" w:sz="0" w:space="0" w:color="auto"/>
                                                      </w:divBdr>
                                                      <w:divsChild>
                                                        <w:div w:id="214461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18008">
                                                  <w:marLeft w:val="0"/>
                                                  <w:marRight w:val="0"/>
                                                  <w:marTop w:val="0"/>
                                                  <w:marBottom w:val="0"/>
                                                  <w:divBdr>
                                                    <w:top w:val="none" w:sz="0" w:space="0" w:color="auto"/>
                                                    <w:left w:val="none" w:sz="0" w:space="0" w:color="auto"/>
                                                    <w:bottom w:val="none" w:sz="0" w:space="0" w:color="auto"/>
                                                    <w:right w:val="none" w:sz="0" w:space="0" w:color="auto"/>
                                                  </w:divBdr>
                                                  <w:divsChild>
                                                    <w:div w:id="1540701562">
                                                      <w:marLeft w:val="0"/>
                                                      <w:marRight w:val="0"/>
                                                      <w:marTop w:val="0"/>
                                                      <w:marBottom w:val="0"/>
                                                      <w:divBdr>
                                                        <w:top w:val="none" w:sz="0" w:space="0" w:color="auto"/>
                                                        <w:left w:val="none" w:sz="0" w:space="0" w:color="auto"/>
                                                        <w:bottom w:val="none" w:sz="0" w:space="0" w:color="auto"/>
                                                        <w:right w:val="none" w:sz="0" w:space="0" w:color="auto"/>
                                                      </w:divBdr>
                                                      <w:divsChild>
                                                        <w:div w:id="1696465148">
                                                          <w:marLeft w:val="0"/>
                                                          <w:marRight w:val="0"/>
                                                          <w:marTop w:val="0"/>
                                                          <w:marBottom w:val="0"/>
                                                          <w:divBdr>
                                                            <w:top w:val="none" w:sz="0" w:space="0" w:color="auto"/>
                                                            <w:left w:val="none" w:sz="0" w:space="0" w:color="auto"/>
                                                            <w:bottom w:val="none" w:sz="0" w:space="0" w:color="auto"/>
                                                            <w:right w:val="none" w:sz="0" w:space="0" w:color="auto"/>
                                                          </w:divBdr>
                                                          <w:divsChild>
                                                            <w:div w:id="2052025171">
                                                              <w:marLeft w:val="0"/>
                                                              <w:marRight w:val="0"/>
                                                              <w:marTop w:val="0"/>
                                                              <w:marBottom w:val="0"/>
                                                              <w:divBdr>
                                                                <w:top w:val="none" w:sz="0" w:space="0" w:color="auto"/>
                                                                <w:left w:val="none" w:sz="0" w:space="0" w:color="auto"/>
                                                                <w:bottom w:val="none" w:sz="0" w:space="0" w:color="auto"/>
                                                                <w:right w:val="none" w:sz="0" w:space="0" w:color="auto"/>
                                                              </w:divBdr>
                                                              <w:divsChild>
                                                                <w:div w:id="63741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708664">
                                          <w:marLeft w:val="0"/>
                                          <w:marRight w:val="0"/>
                                          <w:marTop w:val="0"/>
                                          <w:marBottom w:val="0"/>
                                          <w:divBdr>
                                            <w:top w:val="none" w:sz="0" w:space="0" w:color="auto"/>
                                            <w:left w:val="none" w:sz="0" w:space="0" w:color="auto"/>
                                            <w:bottom w:val="none" w:sz="0" w:space="0" w:color="auto"/>
                                            <w:right w:val="none" w:sz="0" w:space="0" w:color="auto"/>
                                          </w:divBdr>
                                          <w:divsChild>
                                            <w:div w:id="17126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725003">
                              <w:marLeft w:val="0"/>
                              <w:marRight w:val="0"/>
                              <w:marTop w:val="0"/>
                              <w:marBottom w:val="0"/>
                              <w:divBdr>
                                <w:top w:val="none" w:sz="0" w:space="0" w:color="auto"/>
                                <w:left w:val="none" w:sz="0" w:space="0" w:color="auto"/>
                                <w:bottom w:val="none" w:sz="0" w:space="0" w:color="auto"/>
                                <w:right w:val="none" w:sz="0" w:space="0" w:color="auto"/>
                              </w:divBdr>
                              <w:divsChild>
                                <w:div w:id="1528592844">
                                  <w:marLeft w:val="0"/>
                                  <w:marRight w:val="0"/>
                                  <w:marTop w:val="0"/>
                                  <w:marBottom w:val="450"/>
                                  <w:divBdr>
                                    <w:top w:val="none" w:sz="0" w:space="0" w:color="auto"/>
                                    <w:left w:val="none" w:sz="0" w:space="0" w:color="auto"/>
                                    <w:bottom w:val="none" w:sz="0" w:space="0" w:color="auto"/>
                                    <w:right w:val="none" w:sz="0" w:space="0" w:color="auto"/>
                                  </w:divBdr>
                                  <w:divsChild>
                                    <w:div w:id="1491480545">
                                      <w:marLeft w:val="0"/>
                                      <w:marRight w:val="0"/>
                                      <w:marTop w:val="0"/>
                                      <w:marBottom w:val="0"/>
                                      <w:divBdr>
                                        <w:top w:val="none" w:sz="0" w:space="0" w:color="auto"/>
                                        <w:left w:val="none" w:sz="0" w:space="0" w:color="auto"/>
                                        <w:bottom w:val="none" w:sz="0" w:space="0" w:color="auto"/>
                                        <w:right w:val="none" w:sz="0" w:space="0" w:color="auto"/>
                                      </w:divBdr>
                                      <w:divsChild>
                                        <w:div w:id="556672891">
                                          <w:marLeft w:val="0"/>
                                          <w:marRight w:val="0"/>
                                          <w:marTop w:val="0"/>
                                          <w:marBottom w:val="0"/>
                                          <w:divBdr>
                                            <w:top w:val="none" w:sz="0" w:space="0" w:color="auto"/>
                                            <w:left w:val="none" w:sz="0" w:space="0" w:color="auto"/>
                                            <w:bottom w:val="none" w:sz="0" w:space="0" w:color="auto"/>
                                            <w:right w:val="none" w:sz="0" w:space="0" w:color="auto"/>
                                          </w:divBdr>
                                          <w:divsChild>
                                            <w:div w:id="1882329393">
                                              <w:marLeft w:val="0"/>
                                              <w:marRight w:val="0"/>
                                              <w:marTop w:val="0"/>
                                              <w:marBottom w:val="0"/>
                                              <w:divBdr>
                                                <w:top w:val="none" w:sz="0" w:space="0" w:color="auto"/>
                                                <w:left w:val="none" w:sz="0" w:space="0" w:color="auto"/>
                                                <w:bottom w:val="none" w:sz="0" w:space="0" w:color="auto"/>
                                                <w:right w:val="none" w:sz="0" w:space="0" w:color="auto"/>
                                              </w:divBdr>
                                              <w:divsChild>
                                                <w:div w:id="614294225">
                                                  <w:marLeft w:val="0"/>
                                                  <w:marRight w:val="0"/>
                                                  <w:marTop w:val="0"/>
                                                  <w:marBottom w:val="0"/>
                                                  <w:divBdr>
                                                    <w:top w:val="none" w:sz="0" w:space="0" w:color="auto"/>
                                                    <w:left w:val="none" w:sz="0" w:space="0" w:color="auto"/>
                                                    <w:bottom w:val="none" w:sz="0" w:space="0" w:color="auto"/>
                                                    <w:right w:val="none" w:sz="0" w:space="0" w:color="auto"/>
                                                  </w:divBdr>
                                                  <w:divsChild>
                                                    <w:div w:id="875001667">
                                                      <w:marLeft w:val="0"/>
                                                      <w:marRight w:val="0"/>
                                                      <w:marTop w:val="0"/>
                                                      <w:marBottom w:val="0"/>
                                                      <w:divBdr>
                                                        <w:top w:val="none" w:sz="0" w:space="0" w:color="auto"/>
                                                        <w:left w:val="none" w:sz="0" w:space="0" w:color="auto"/>
                                                        <w:bottom w:val="none" w:sz="0" w:space="0" w:color="auto"/>
                                                        <w:right w:val="none" w:sz="0" w:space="0" w:color="auto"/>
                                                      </w:divBdr>
                                                    </w:div>
                                                    <w:div w:id="1607926528">
                                                      <w:marLeft w:val="0"/>
                                                      <w:marRight w:val="0"/>
                                                      <w:marTop w:val="0"/>
                                                      <w:marBottom w:val="0"/>
                                                      <w:divBdr>
                                                        <w:top w:val="none" w:sz="0" w:space="0" w:color="auto"/>
                                                        <w:left w:val="none" w:sz="0" w:space="0" w:color="auto"/>
                                                        <w:bottom w:val="none" w:sz="0" w:space="0" w:color="auto"/>
                                                        <w:right w:val="none" w:sz="0" w:space="0" w:color="auto"/>
                                                      </w:divBdr>
                                                      <w:divsChild>
                                                        <w:div w:id="207808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836556">
                                                  <w:marLeft w:val="0"/>
                                                  <w:marRight w:val="0"/>
                                                  <w:marTop w:val="0"/>
                                                  <w:marBottom w:val="0"/>
                                                  <w:divBdr>
                                                    <w:top w:val="none" w:sz="0" w:space="0" w:color="auto"/>
                                                    <w:left w:val="none" w:sz="0" w:space="0" w:color="auto"/>
                                                    <w:bottom w:val="none" w:sz="0" w:space="0" w:color="auto"/>
                                                    <w:right w:val="none" w:sz="0" w:space="0" w:color="auto"/>
                                                  </w:divBdr>
                                                  <w:divsChild>
                                                    <w:div w:id="89856353">
                                                      <w:marLeft w:val="0"/>
                                                      <w:marRight w:val="0"/>
                                                      <w:marTop w:val="0"/>
                                                      <w:marBottom w:val="0"/>
                                                      <w:divBdr>
                                                        <w:top w:val="none" w:sz="0" w:space="0" w:color="auto"/>
                                                        <w:left w:val="none" w:sz="0" w:space="0" w:color="auto"/>
                                                        <w:bottom w:val="none" w:sz="0" w:space="0" w:color="auto"/>
                                                        <w:right w:val="none" w:sz="0" w:space="0" w:color="auto"/>
                                                      </w:divBdr>
                                                      <w:divsChild>
                                                        <w:div w:id="333728323">
                                                          <w:marLeft w:val="0"/>
                                                          <w:marRight w:val="0"/>
                                                          <w:marTop w:val="0"/>
                                                          <w:marBottom w:val="0"/>
                                                          <w:divBdr>
                                                            <w:top w:val="none" w:sz="0" w:space="0" w:color="auto"/>
                                                            <w:left w:val="none" w:sz="0" w:space="0" w:color="auto"/>
                                                            <w:bottom w:val="none" w:sz="0" w:space="0" w:color="auto"/>
                                                            <w:right w:val="none" w:sz="0" w:space="0" w:color="auto"/>
                                                          </w:divBdr>
                                                          <w:divsChild>
                                                            <w:div w:id="699090175">
                                                              <w:marLeft w:val="0"/>
                                                              <w:marRight w:val="0"/>
                                                              <w:marTop w:val="0"/>
                                                              <w:marBottom w:val="0"/>
                                                              <w:divBdr>
                                                                <w:top w:val="none" w:sz="0" w:space="0" w:color="auto"/>
                                                                <w:left w:val="none" w:sz="0" w:space="0" w:color="auto"/>
                                                                <w:bottom w:val="none" w:sz="0" w:space="0" w:color="auto"/>
                                                                <w:right w:val="none" w:sz="0" w:space="0" w:color="auto"/>
                                                              </w:divBdr>
                                                              <w:divsChild>
                                                                <w:div w:id="45444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787234">
                                          <w:marLeft w:val="0"/>
                                          <w:marRight w:val="0"/>
                                          <w:marTop w:val="0"/>
                                          <w:marBottom w:val="0"/>
                                          <w:divBdr>
                                            <w:top w:val="none" w:sz="0" w:space="0" w:color="auto"/>
                                            <w:left w:val="none" w:sz="0" w:space="0" w:color="auto"/>
                                            <w:bottom w:val="none" w:sz="0" w:space="0" w:color="auto"/>
                                            <w:right w:val="none" w:sz="0" w:space="0" w:color="auto"/>
                                          </w:divBdr>
                                          <w:divsChild>
                                            <w:div w:id="95066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56278">
                              <w:marLeft w:val="0"/>
                              <w:marRight w:val="0"/>
                              <w:marTop w:val="0"/>
                              <w:marBottom w:val="0"/>
                              <w:divBdr>
                                <w:top w:val="none" w:sz="0" w:space="0" w:color="auto"/>
                                <w:left w:val="none" w:sz="0" w:space="0" w:color="auto"/>
                                <w:bottom w:val="none" w:sz="0" w:space="0" w:color="auto"/>
                                <w:right w:val="none" w:sz="0" w:space="0" w:color="auto"/>
                              </w:divBdr>
                              <w:divsChild>
                                <w:div w:id="377170433">
                                  <w:marLeft w:val="0"/>
                                  <w:marRight w:val="0"/>
                                  <w:marTop w:val="0"/>
                                  <w:marBottom w:val="450"/>
                                  <w:divBdr>
                                    <w:top w:val="none" w:sz="0" w:space="0" w:color="auto"/>
                                    <w:left w:val="none" w:sz="0" w:space="0" w:color="auto"/>
                                    <w:bottom w:val="none" w:sz="0" w:space="0" w:color="auto"/>
                                    <w:right w:val="none" w:sz="0" w:space="0" w:color="auto"/>
                                  </w:divBdr>
                                  <w:divsChild>
                                    <w:div w:id="1688100287">
                                      <w:marLeft w:val="0"/>
                                      <w:marRight w:val="0"/>
                                      <w:marTop w:val="0"/>
                                      <w:marBottom w:val="0"/>
                                      <w:divBdr>
                                        <w:top w:val="none" w:sz="0" w:space="0" w:color="auto"/>
                                        <w:left w:val="none" w:sz="0" w:space="0" w:color="auto"/>
                                        <w:bottom w:val="none" w:sz="0" w:space="0" w:color="auto"/>
                                        <w:right w:val="none" w:sz="0" w:space="0" w:color="auto"/>
                                      </w:divBdr>
                                      <w:divsChild>
                                        <w:div w:id="1965230357">
                                          <w:marLeft w:val="0"/>
                                          <w:marRight w:val="0"/>
                                          <w:marTop w:val="0"/>
                                          <w:marBottom w:val="0"/>
                                          <w:divBdr>
                                            <w:top w:val="none" w:sz="0" w:space="0" w:color="auto"/>
                                            <w:left w:val="none" w:sz="0" w:space="0" w:color="auto"/>
                                            <w:bottom w:val="none" w:sz="0" w:space="0" w:color="auto"/>
                                            <w:right w:val="none" w:sz="0" w:space="0" w:color="auto"/>
                                          </w:divBdr>
                                          <w:divsChild>
                                            <w:div w:id="326519209">
                                              <w:marLeft w:val="0"/>
                                              <w:marRight w:val="0"/>
                                              <w:marTop w:val="0"/>
                                              <w:marBottom w:val="0"/>
                                              <w:divBdr>
                                                <w:top w:val="none" w:sz="0" w:space="0" w:color="auto"/>
                                                <w:left w:val="none" w:sz="0" w:space="0" w:color="auto"/>
                                                <w:bottom w:val="none" w:sz="0" w:space="0" w:color="auto"/>
                                                <w:right w:val="none" w:sz="0" w:space="0" w:color="auto"/>
                                              </w:divBdr>
                                              <w:divsChild>
                                                <w:div w:id="1305038213">
                                                  <w:marLeft w:val="0"/>
                                                  <w:marRight w:val="0"/>
                                                  <w:marTop w:val="0"/>
                                                  <w:marBottom w:val="0"/>
                                                  <w:divBdr>
                                                    <w:top w:val="none" w:sz="0" w:space="0" w:color="auto"/>
                                                    <w:left w:val="none" w:sz="0" w:space="0" w:color="auto"/>
                                                    <w:bottom w:val="none" w:sz="0" w:space="0" w:color="auto"/>
                                                    <w:right w:val="none" w:sz="0" w:space="0" w:color="auto"/>
                                                  </w:divBdr>
                                                  <w:divsChild>
                                                    <w:div w:id="1994141035">
                                                      <w:marLeft w:val="0"/>
                                                      <w:marRight w:val="0"/>
                                                      <w:marTop w:val="0"/>
                                                      <w:marBottom w:val="0"/>
                                                      <w:divBdr>
                                                        <w:top w:val="none" w:sz="0" w:space="0" w:color="auto"/>
                                                        <w:left w:val="none" w:sz="0" w:space="0" w:color="auto"/>
                                                        <w:bottom w:val="none" w:sz="0" w:space="0" w:color="auto"/>
                                                        <w:right w:val="none" w:sz="0" w:space="0" w:color="auto"/>
                                                      </w:divBdr>
                                                    </w:div>
                                                    <w:div w:id="46533725">
                                                      <w:marLeft w:val="0"/>
                                                      <w:marRight w:val="0"/>
                                                      <w:marTop w:val="0"/>
                                                      <w:marBottom w:val="0"/>
                                                      <w:divBdr>
                                                        <w:top w:val="none" w:sz="0" w:space="0" w:color="auto"/>
                                                        <w:left w:val="none" w:sz="0" w:space="0" w:color="auto"/>
                                                        <w:bottom w:val="none" w:sz="0" w:space="0" w:color="auto"/>
                                                        <w:right w:val="none" w:sz="0" w:space="0" w:color="auto"/>
                                                      </w:divBdr>
                                                      <w:divsChild>
                                                        <w:div w:id="134697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869430">
                                          <w:marLeft w:val="0"/>
                                          <w:marRight w:val="0"/>
                                          <w:marTop w:val="0"/>
                                          <w:marBottom w:val="0"/>
                                          <w:divBdr>
                                            <w:top w:val="none" w:sz="0" w:space="0" w:color="auto"/>
                                            <w:left w:val="none" w:sz="0" w:space="0" w:color="auto"/>
                                            <w:bottom w:val="none" w:sz="0" w:space="0" w:color="auto"/>
                                            <w:right w:val="none" w:sz="0" w:space="0" w:color="auto"/>
                                          </w:divBdr>
                                          <w:divsChild>
                                            <w:div w:id="187145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792892">
                              <w:marLeft w:val="0"/>
                              <w:marRight w:val="0"/>
                              <w:marTop w:val="0"/>
                              <w:marBottom w:val="660"/>
                              <w:divBdr>
                                <w:top w:val="none" w:sz="0" w:space="0" w:color="auto"/>
                                <w:left w:val="none" w:sz="0" w:space="0" w:color="auto"/>
                                <w:bottom w:val="none" w:sz="0" w:space="0" w:color="auto"/>
                                <w:right w:val="none" w:sz="0" w:space="0" w:color="auto"/>
                              </w:divBdr>
                              <w:divsChild>
                                <w:div w:id="1848979105">
                                  <w:marLeft w:val="0"/>
                                  <w:marRight w:val="0"/>
                                  <w:marTop w:val="0"/>
                                  <w:marBottom w:val="0"/>
                                  <w:divBdr>
                                    <w:top w:val="none" w:sz="0" w:space="0" w:color="auto"/>
                                    <w:left w:val="none" w:sz="0" w:space="0" w:color="auto"/>
                                    <w:bottom w:val="none" w:sz="0" w:space="0" w:color="auto"/>
                                    <w:right w:val="none" w:sz="0" w:space="0" w:color="auto"/>
                                  </w:divBdr>
                                  <w:divsChild>
                                    <w:div w:id="650406849">
                                      <w:marLeft w:val="0"/>
                                      <w:marRight w:val="0"/>
                                      <w:marTop w:val="0"/>
                                      <w:marBottom w:val="450"/>
                                      <w:divBdr>
                                        <w:top w:val="none" w:sz="0" w:space="0" w:color="auto"/>
                                        <w:left w:val="none" w:sz="0" w:space="0" w:color="auto"/>
                                        <w:bottom w:val="none" w:sz="0" w:space="0" w:color="auto"/>
                                        <w:right w:val="none" w:sz="0" w:space="0" w:color="auto"/>
                                      </w:divBdr>
                                      <w:divsChild>
                                        <w:div w:id="836270243">
                                          <w:marLeft w:val="0"/>
                                          <w:marRight w:val="0"/>
                                          <w:marTop w:val="0"/>
                                          <w:marBottom w:val="0"/>
                                          <w:divBdr>
                                            <w:top w:val="none" w:sz="0" w:space="0" w:color="auto"/>
                                            <w:left w:val="none" w:sz="0" w:space="0" w:color="auto"/>
                                            <w:bottom w:val="none" w:sz="0" w:space="0" w:color="auto"/>
                                            <w:right w:val="none" w:sz="0" w:space="0" w:color="auto"/>
                                          </w:divBdr>
                                          <w:divsChild>
                                            <w:div w:id="27267303">
                                              <w:marLeft w:val="0"/>
                                              <w:marRight w:val="0"/>
                                              <w:marTop w:val="0"/>
                                              <w:marBottom w:val="0"/>
                                              <w:divBdr>
                                                <w:top w:val="none" w:sz="0" w:space="0" w:color="auto"/>
                                                <w:left w:val="none" w:sz="0" w:space="0" w:color="auto"/>
                                                <w:bottom w:val="none" w:sz="0" w:space="0" w:color="auto"/>
                                                <w:right w:val="none" w:sz="0" w:space="0" w:color="auto"/>
                                              </w:divBdr>
                                              <w:divsChild>
                                                <w:div w:id="1473019186">
                                                  <w:marLeft w:val="0"/>
                                                  <w:marRight w:val="0"/>
                                                  <w:marTop w:val="0"/>
                                                  <w:marBottom w:val="0"/>
                                                  <w:divBdr>
                                                    <w:top w:val="none" w:sz="0" w:space="0" w:color="auto"/>
                                                    <w:left w:val="none" w:sz="0" w:space="0" w:color="auto"/>
                                                    <w:bottom w:val="none" w:sz="0" w:space="0" w:color="auto"/>
                                                    <w:right w:val="none" w:sz="0" w:space="0" w:color="auto"/>
                                                  </w:divBdr>
                                                  <w:divsChild>
                                                    <w:div w:id="1216284110">
                                                      <w:marLeft w:val="0"/>
                                                      <w:marRight w:val="0"/>
                                                      <w:marTop w:val="0"/>
                                                      <w:marBottom w:val="0"/>
                                                      <w:divBdr>
                                                        <w:top w:val="none" w:sz="0" w:space="0" w:color="auto"/>
                                                        <w:left w:val="none" w:sz="0" w:space="0" w:color="auto"/>
                                                        <w:bottom w:val="none" w:sz="0" w:space="0" w:color="auto"/>
                                                        <w:right w:val="none" w:sz="0" w:space="0" w:color="auto"/>
                                                      </w:divBdr>
                                                      <w:divsChild>
                                                        <w:div w:id="610861933">
                                                          <w:marLeft w:val="0"/>
                                                          <w:marRight w:val="0"/>
                                                          <w:marTop w:val="0"/>
                                                          <w:marBottom w:val="0"/>
                                                          <w:divBdr>
                                                            <w:top w:val="none" w:sz="0" w:space="0" w:color="auto"/>
                                                            <w:left w:val="none" w:sz="0" w:space="0" w:color="auto"/>
                                                            <w:bottom w:val="none" w:sz="0" w:space="0" w:color="auto"/>
                                                            <w:right w:val="none" w:sz="0" w:space="0" w:color="auto"/>
                                                          </w:divBdr>
                                                        </w:div>
                                                        <w:div w:id="1449424376">
                                                          <w:marLeft w:val="0"/>
                                                          <w:marRight w:val="0"/>
                                                          <w:marTop w:val="0"/>
                                                          <w:marBottom w:val="0"/>
                                                          <w:divBdr>
                                                            <w:top w:val="none" w:sz="0" w:space="0" w:color="auto"/>
                                                            <w:left w:val="none" w:sz="0" w:space="0" w:color="auto"/>
                                                            <w:bottom w:val="none" w:sz="0" w:space="0" w:color="auto"/>
                                                            <w:right w:val="none" w:sz="0" w:space="0" w:color="auto"/>
                                                          </w:divBdr>
                                                          <w:divsChild>
                                                            <w:div w:id="127987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16059">
                                                      <w:marLeft w:val="0"/>
                                                      <w:marRight w:val="0"/>
                                                      <w:marTop w:val="0"/>
                                                      <w:marBottom w:val="0"/>
                                                      <w:divBdr>
                                                        <w:top w:val="none" w:sz="0" w:space="0" w:color="auto"/>
                                                        <w:left w:val="none" w:sz="0" w:space="0" w:color="auto"/>
                                                        <w:bottom w:val="none" w:sz="0" w:space="0" w:color="auto"/>
                                                        <w:right w:val="none" w:sz="0" w:space="0" w:color="auto"/>
                                                      </w:divBdr>
                                                      <w:divsChild>
                                                        <w:div w:id="691565919">
                                                          <w:marLeft w:val="0"/>
                                                          <w:marRight w:val="0"/>
                                                          <w:marTop w:val="0"/>
                                                          <w:marBottom w:val="0"/>
                                                          <w:divBdr>
                                                            <w:top w:val="none" w:sz="0" w:space="0" w:color="auto"/>
                                                            <w:left w:val="none" w:sz="0" w:space="0" w:color="auto"/>
                                                            <w:bottom w:val="none" w:sz="0" w:space="0" w:color="auto"/>
                                                            <w:right w:val="none" w:sz="0" w:space="0" w:color="auto"/>
                                                          </w:divBdr>
                                                          <w:divsChild>
                                                            <w:div w:id="1861118200">
                                                              <w:marLeft w:val="0"/>
                                                              <w:marRight w:val="0"/>
                                                              <w:marTop w:val="0"/>
                                                              <w:marBottom w:val="0"/>
                                                              <w:divBdr>
                                                                <w:top w:val="none" w:sz="0" w:space="0" w:color="auto"/>
                                                                <w:left w:val="none" w:sz="0" w:space="0" w:color="auto"/>
                                                                <w:bottom w:val="none" w:sz="0" w:space="0" w:color="auto"/>
                                                                <w:right w:val="none" w:sz="0" w:space="0" w:color="auto"/>
                                                              </w:divBdr>
                                                              <w:divsChild>
                                                                <w:div w:id="1575583232">
                                                                  <w:marLeft w:val="0"/>
                                                                  <w:marRight w:val="0"/>
                                                                  <w:marTop w:val="0"/>
                                                                  <w:marBottom w:val="0"/>
                                                                  <w:divBdr>
                                                                    <w:top w:val="none" w:sz="0" w:space="0" w:color="auto"/>
                                                                    <w:left w:val="none" w:sz="0" w:space="0" w:color="auto"/>
                                                                    <w:bottom w:val="none" w:sz="0" w:space="0" w:color="auto"/>
                                                                    <w:right w:val="none" w:sz="0" w:space="0" w:color="auto"/>
                                                                  </w:divBdr>
                                                                  <w:divsChild>
                                                                    <w:div w:id="96812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087295">
                                              <w:marLeft w:val="0"/>
                                              <w:marRight w:val="0"/>
                                              <w:marTop w:val="0"/>
                                              <w:marBottom w:val="0"/>
                                              <w:divBdr>
                                                <w:top w:val="none" w:sz="0" w:space="0" w:color="auto"/>
                                                <w:left w:val="none" w:sz="0" w:space="0" w:color="auto"/>
                                                <w:bottom w:val="none" w:sz="0" w:space="0" w:color="auto"/>
                                                <w:right w:val="none" w:sz="0" w:space="0" w:color="auto"/>
                                              </w:divBdr>
                                              <w:divsChild>
                                                <w:div w:id="1964114321">
                                                  <w:marLeft w:val="0"/>
                                                  <w:marRight w:val="0"/>
                                                  <w:marTop w:val="0"/>
                                                  <w:marBottom w:val="0"/>
                                                  <w:divBdr>
                                                    <w:top w:val="none" w:sz="0" w:space="0" w:color="auto"/>
                                                    <w:left w:val="none" w:sz="0" w:space="0" w:color="auto"/>
                                                    <w:bottom w:val="none" w:sz="0" w:space="0" w:color="auto"/>
                                                    <w:right w:val="none" w:sz="0" w:space="0" w:color="auto"/>
                                                  </w:divBdr>
                                                </w:div>
                                              </w:divsChild>
                                            </w:div>
                                            <w:div w:id="1839342823">
                                              <w:marLeft w:val="0"/>
                                              <w:marRight w:val="0"/>
                                              <w:marTop w:val="0"/>
                                              <w:marBottom w:val="0"/>
                                              <w:divBdr>
                                                <w:top w:val="none" w:sz="0" w:space="0" w:color="auto"/>
                                                <w:left w:val="none" w:sz="0" w:space="0" w:color="auto"/>
                                                <w:bottom w:val="none" w:sz="0" w:space="0" w:color="auto"/>
                                                <w:right w:val="none" w:sz="0" w:space="0" w:color="auto"/>
                                              </w:divBdr>
                                              <w:divsChild>
                                                <w:div w:id="1565218054">
                                                  <w:marLeft w:val="0"/>
                                                  <w:marRight w:val="0"/>
                                                  <w:marTop w:val="0"/>
                                                  <w:marBottom w:val="0"/>
                                                  <w:divBdr>
                                                    <w:top w:val="none" w:sz="0" w:space="0" w:color="auto"/>
                                                    <w:left w:val="none" w:sz="0" w:space="0" w:color="auto"/>
                                                    <w:bottom w:val="none" w:sz="0" w:space="0" w:color="auto"/>
                                                    <w:right w:val="none" w:sz="0" w:space="0" w:color="auto"/>
                                                  </w:divBdr>
                                                  <w:divsChild>
                                                    <w:div w:id="197395896">
                                                      <w:marLeft w:val="0"/>
                                                      <w:marRight w:val="0"/>
                                                      <w:marTop w:val="0"/>
                                                      <w:marBottom w:val="0"/>
                                                      <w:divBdr>
                                                        <w:top w:val="none" w:sz="0" w:space="0" w:color="auto"/>
                                                        <w:left w:val="none" w:sz="0" w:space="0" w:color="auto"/>
                                                        <w:bottom w:val="none" w:sz="0" w:space="0" w:color="auto"/>
                                                        <w:right w:val="none" w:sz="0" w:space="0" w:color="auto"/>
                                                      </w:divBdr>
                                                      <w:divsChild>
                                                        <w:div w:id="1552306501">
                                                          <w:marLeft w:val="0"/>
                                                          <w:marRight w:val="0"/>
                                                          <w:marTop w:val="0"/>
                                                          <w:marBottom w:val="0"/>
                                                          <w:divBdr>
                                                            <w:top w:val="none" w:sz="0" w:space="0" w:color="auto"/>
                                                            <w:left w:val="none" w:sz="0" w:space="0" w:color="auto"/>
                                                            <w:bottom w:val="none" w:sz="0" w:space="0" w:color="auto"/>
                                                            <w:right w:val="none" w:sz="0" w:space="0" w:color="auto"/>
                                                          </w:divBdr>
                                                          <w:divsChild>
                                                            <w:div w:id="2072920064">
                                                              <w:marLeft w:val="0"/>
                                                              <w:marRight w:val="0"/>
                                                              <w:marTop w:val="0"/>
                                                              <w:marBottom w:val="0"/>
                                                              <w:divBdr>
                                                                <w:top w:val="none" w:sz="0" w:space="0" w:color="auto"/>
                                                                <w:left w:val="none" w:sz="0" w:space="0" w:color="auto"/>
                                                                <w:bottom w:val="none" w:sz="0" w:space="0" w:color="auto"/>
                                                                <w:right w:val="none" w:sz="0" w:space="0" w:color="auto"/>
                                                              </w:divBdr>
                                                            </w:div>
                                                          </w:divsChild>
                                                        </w:div>
                                                        <w:div w:id="689379663">
                                                          <w:marLeft w:val="0"/>
                                                          <w:marRight w:val="0"/>
                                                          <w:marTop w:val="0"/>
                                                          <w:marBottom w:val="0"/>
                                                          <w:divBdr>
                                                            <w:top w:val="none" w:sz="0" w:space="0" w:color="auto"/>
                                                            <w:left w:val="none" w:sz="0" w:space="0" w:color="auto"/>
                                                            <w:bottom w:val="none" w:sz="0" w:space="0" w:color="auto"/>
                                                            <w:right w:val="none" w:sz="0" w:space="0" w:color="auto"/>
                                                          </w:divBdr>
                                                          <w:divsChild>
                                                            <w:div w:id="19199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2880758">
              <w:marLeft w:val="0"/>
              <w:marRight w:val="0"/>
              <w:marTop w:val="0"/>
              <w:marBottom w:val="0"/>
              <w:divBdr>
                <w:top w:val="none" w:sz="0" w:space="0" w:color="auto"/>
                <w:left w:val="none" w:sz="0" w:space="0" w:color="auto"/>
                <w:bottom w:val="none" w:sz="0" w:space="0" w:color="auto"/>
                <w:right w:val="none" w:sz="0" w:space="0" w:color="auto"/>
              </w:divBdr>
              <w:divsChild>
                <w:div w:id="445390344">
                  <w:marLeft w:val="0"/>
                  <w:marRight w:val="0"/>
                  <w:marTop w:val="0"/>
                  <w:marBottom w:val="0"/>
                  <w:divBdr>
                    <w:top w:val="none" w:sz="0" w:space="0" w:color="auto"/>
                    <w:left w:val="none" w:sz="0" w:space="0" w:color="auto"/>
                    <w:bottom w:val="none" w:sz="0" w:space="0" w:color="auto"/>
                    <w:right w:val="none" w:sz="0" w:space="0" w:color="auto"/>
                  </w:divBdr>
                  <w:divsChild>
                    <w:div w:id="1081608753">
                      <w:marLeft w:val="0"/>
                      <w:marRight w:val="0"/>
                      <w:marTop w:val="0"/>
                      <w:marBottom w:val="0"/>
                      <w:divBdr>
                        <w:top w:val="none" w:sz="0" w:space="0" w:color="auto"/>
                        <w:left w:val="none" w:sz="0" w:space="0" w:color="auto"/>
                        <w:bottom w:val="none" w:sz="0" w:space="0" w:color="auto"/>
                        <w:right w:val="none" w:sz="0" w:space="0" w:color="auto"/>
                      </w:divBdr>
                      <w:divsChild>
                        <w:div w:id="1095246622">
                          <w:marLeft w:val="0"/>
                          <w:marRight w:val="0"/>
                          <w:marTop w:val="0"/>
                          <w:marBottom w:val="660"/>
                          <w:divBdr>
                            <w:top w:val="none" w:sz="0" w:space="0" w:color="auto"/>
                            <w:left w:val="none" w:sz="0" w:space="0" w:color="auto"/>
                            <w:bottom w:val="none" w:sz="0" w:space="0" w:color="auto"/>
                            <w:right w:val="none" w:sz="0" w:space="0" w:color="auto"/>
                          </w:divBdr>
                          <w:divsChild>
                            <w:div w:id="1780950457">
                              <w:marLeft w:val="0"/>
                              <w:marRight w:val="0"/>
                              <w:marTop w:val="0"/>
                              <w:marBottom w:val="0"/>
                              <w:divBdr>
                                <w:top w:val="none" w:sz="0" w:space="0" w:color="auto"/>
                                <w:left w:val="none" w:sz="0" w:space="0" w:color="auto"/>
                                <w:bottom w:val="none" w:sz="0" w:space="0" w:color="auto"/>
                                <w:right w:val="none" w:sz="0" w:space="0" w:color="auto"/>
                              </w:divBdr>
                              <w:divsChild>
                                <w:div w:id="75905708">
                                  <w:marLeft w:val="0"/>
                                  <w:marRight w:val="0"/>
                                  <w:marTop w:val="0"/>
                                  <w:marBottom w:val="0"/>
                                  <w:divBdr>
                                    <w:top w:val="none" w:sz="0" w:space="0" w:color="auto"/>
                                    <w:left w:val="none" w:sz="0" w:space="0" w:color="auto"/>
                                    <w:bottom w:val="none" w:sz="0" w:space="0" w:color="auto"/>
                                    <w:right w:val="none" w:sz="0" w:space="0" w:color="auto"/>
                                  </w:divBdr>
                                  <w:divsChild>
                                    <w:div w:id="325328451">
                                      <w:marLeft w:val="0"/>
                                      <w:marRight w:val="0"/>
                                      <w:marTop w:val="0"/>
                                      <w:marBottom w:val="0"/>
                                      <w:divBdr>
                                        <w:top w:val="none" w:sz="0" w:space="0" w:color="auto"/>
                                        <w:left w:val="none" w:sz="0" w:space="0" w:color="auto"/>
                                        <w:bottom w:val="none" w:sz="0" w:space="0" w:color="auto"/>
                                        <w:right w:val="none" w:sz="0" w:space="0" w:color="auto"/>
                                      </w:divBdr>
                                      <w:divsChild>
                                        <w:div w:id="1987273304">
                                          <w:marLeft w:val="0"/>
                                          <w:marRight w:val="0"/>
                                          <w:marTop w:val="0"/>
                                          <w:marBottom w:val="0"/>
                                          <w:divBdr>
                                            <w:top w:val="none" w:sz="0" w:space="0" w:color="auto"/>
                                            <w:left w:val="none" w:sz="0" w:space="0" w:color="auto"/>
                                            <w:bottom w:val="none" w:sz="0" w:space="0" w:color="auto"/>
                                            <w:right w:val="none" w:sz="0" w:space="0" w:color="auto"/>
                                          </w:divBdr>
                                          <w:divsChild>
                                            <w:div w:id="411465209">
                                              <w:marLeft w:val="0"/>
                                              <w:marRight w:val="0"/>
                                              <w:marTop w:val="0"/>
                                              <w:marBottom w:val="0"/>
                                              <w:divBdr>
                                                <w:top w:val="none" w:sz="0" w:space="0" w:color="auto"/>
                                                <w:left w:val="none" w:sz="0" w:space="0" w:color="auto"/>
                                                <w:bottom w:val="none" w:sz="0" w:space="0" w:color="auto"/>
                                                <w:right w:val="none" w:sz="0" w:space="0" w:color="auto"/>
                                              </w:divBdr>
                                              <w:divsChild>
                                                <w:div w:id="11946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17083">
                                          <w:marLeft w:val="-120"/>
                                          <w:marRight w:val="-120"/>
                                          <w:marTop w:val="0"/>
                                          <w:marBottom w:val="0"/>
                                          <w:divBdr>
                                            <w:top w:val="none" w:sz="0" w:space="0" w:color="auto"/>
                                            <w:left w:val="none" w:sz="0" w:space="0" w:color="auto"/>
                                            <w:bottom w:val="none" w:sz="0" w:space="0" w:color="auto"/>
                                            <w:right w:val="none" w:sz="0" w:space="0" w:color="auto"/>
                                          </w:divBdr>
                                          <w:divsChild>
                                            <w:div w:id="1349480886">
                                              <w:marLeft w:val="0"/>
                                              <w:marRight w:val="0"/>
                                              <w:marTop w:val="0"/>
                                              <w:marBottom w:val="0"/>
                                              <w:divBdr>
                                                <w:top w:val="none" w:sz="0" w:space="0" w:color="auto"/>
                                                <w:left w:val="none" w:sz="0" w:space="0" w:color="auto"/>
                                                <w:bottom w:val="none" w:sz="0" w:space="0" w:color="auto"/>
                                                <w:right w:val="none" w:sz="0" w:space="0" w:color="auto"/>
                                              </w:divBdr>
                                              <w:divsChild>
                                                <w:div w:id="1894731473">
                                                  <w:marLeft w:val="0"/>
                                                  <w:marRight w:val="0"/>
                                                  <w:marTop w:val="0"/>
                                                  <w:marBottom w:val="0"/>
                                                  <w:divBdr>
                                                    <w:top w:val="none" w:sz="0" w:space="0" w:color="auto"/>
                                                    <w:left w:val="none" w:sz="0" w:space="0" w:color="auto"/>
                                                    <w:bottom w:val="none" w:sz="0" w:space="0" w:color="auto"/>
                                                    <w:right w:val="none" w:sz="0" w:space="0" w:color="auto"/>
                                                  </w:divBdr>
                                                  <w:divsChild>
                                                    <w:div w:id="673454424">
                                                      <w:marLeft w:val="0"/>
                                                      <w:marRight w:val="0"/>
                                                      <w:marTop w:val="0"/>
                                                      <w:marBottom w:val="0"/>
                                                      <w:divBdr>
                                                        <w:top w:val="none" w:sz="0" w:space="0" w:color="auto"/>
                                                        <w:left w:val="none" w:sz="0" w:space="0" w:color="auto"/>
                                                        <w:bottom w:val="none" w:sz="0" w:space="0" w:color="auto"/>
                                                        <w:right w:val="none" w:sz="0" w:space="0" w:color="auto"/>
                                                      </w:divBdr>
                                                      <w:divsChild>
                                                        <w:div w:id="2114472432">
                                                          <w:marLeft w:val="240"/>
                                                          <w:marRight w:val="0"/>
                                                          <w:marTop w:val="0"/>
                                                          <w:marBottom w:val="0"/>
                                                          <w:divBdr>
                                                            <w:top w:val="none" w:sz="0" w:space="0" w:color="auto"/>
                                                            <w:left w:val="none" w:sz="0" w:space="0" w:color="auto"/>
                                                            <w:bottom w:val="none" w:sz="0" w:space="0" w:color="auto"/>
                                                            <w:right w:val="none" w:sz="0" w:space="0" w:color="auto"/>
                                                          </w:divBdr>
                                                        </w:div>
                                                      </w:divsChild>
                                                    </w:div>
                                                    <w:div w:id="1297370382">
                                                      <w:marLeft w:val="0"/>
                                                      <w:marRight w:val="0"/>
                                                      <w:marTop w:val="0"/>
                                                      <w:marBottom w:val="0"/>
                                                      <w:divBdr>
                                                        <w:top w:val="none" w:sz="0" w:space="0" w:color="auto"/>
                                                        <w:left w:val="none" w:sz="0" w:space="0" w:color="auto"/>
                                                        <w:bottom w:val="none" w:sz="0" w:space="0" w:color="auto"/>
                                                        <w:right w:val="none" w:sz="0" w:space="0" w:color="auto"/>
                                                      </w:divBdr>
                                                      <w:divsChild>
                                                        <w:div w:id="901598425">
                                                          <w:marLeft w:val="240"/>
                                                          <w:marRight w:val="0"/>
                                                          <w:marTop w:val="0"/>
                                                          <w:marBottom w:val="0"/>
                                                          <w:divBdr>
                                                            <w:top w:val="none" w:sz="0" w:space="0" w:color="auto"/>
                                                            <w:left w:val="none" w:sz="0" w:space="0" w:color="auto"/>
                                                            <w:bottom w:val="none" w:sz="0" w:space="0" w:color="auto"/>
                                                            <w:right w:val="none" w:sz="0" w:space="0" w:color="auto"/>
                                                          </w:divBdr>
                                                        </w:div>
                                                      </w:divsChild>
                                                    </w:div>
                                                    <w:div w:id="918710213">
                                                      <w:marLeft w:val="0"/>
                                                      <w:marRight w:val="0"/>
                                                      <w:marTop w:val="0"/>
                                                      <w:marBottom w:val="0"/>
                                                      <w:divBdr>
                                                        <w:top w:val="none" w:sz="0" w:space="0" w:color="auto"/>
                                                        <w:left w:val="none" w:sz="0" w:space="0" w:color="auto"/>
                                                        <w:bottom w:val="none" w:sz="0" w:space="0" w:color="auto"/>
                                                        <w:right w:val="none" w:sz="0" w:space="0" w:color="auto"/>
                                                      </w:divBdr>
                                                      <w:divsChild>
                                                        <w:div w:id="132990455">
                                                          <w:marLeft w:val="240"/>
                                                          <w:marRight w:val="0"/>
                                                          <w:marTop w:val="0"/>
                                                          <w:marBottom w:val="0"/>
                                                          <w:divBdr>
                                                            <w:top w:val="none" w:sz="0" w:space="0" w:color="auto"/>
                                                            <w:left w:val="none" w:sz="0" w:space="0" w:color="auto"/>
                                                            <w:bottom w:val="none" w:sz="0" w:space="0" w:color="auto"/>
                                                            <w:right w:val="none" w:sz="0" w:space="0" w:color="auto"/>
                                                          </w:divBdr>
                                                        </w:div>
                                                      </w:divsChild>
                                                    </w:div>
                                                    <w:div w:id="238365442">
                                                      <w:marLeft w:val="0"/>
                                                      <w:marRight w:val="0"/>
                                                      <w:marTop w:val="0"/>
                                                      <w:marBottom w:val="0"/>
                                                      <w:divBdr>
                                                        <w:top w:val="none" w:sz="0" w:space="0" w:color="auto"/>
                                                        <w:left w:val="none" w:sz="0" w:space="0" w:color="auto"/>
                                                        <w:bottom w:val="none" w:sz="0" w:space="0" w:color="auto"/>
                                                        <w:right w:val="none" w:sz="0" w:space="0" w:color="auto"/>
                                                      </w:divBdr>
                                                      <w:divsChild>
                                                        <w:div w:id="14269192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88154981">
                                                  <w:marLeft w:val="0"/>
                                                  <w:marRight w:val="0"/>
                                                  <w:marTop w:val="0"/>
                                                  <w:marBottom w:val="0"/>
                                                  <w:divBdr>
                                                    <w:top w:val="none" w:sz="0" w:space="0" w:color="auto"/>
                                                    <w:left w:val="none" w:sz="0" w:space="0" w:color="auto"/>
                                                    <w:bottom w:val="none" w:sz="0" w:space="0" w:color="auto"/>
                                                    <w:right w:val="none" w:sz="0" w:space="0" w:color="auto"/>
                                                  </w:divBdr>
                                                  <w:divsChild>
                                                    <w:div w:id="1673680344">
                                                      <w:marLeft w:val="0"/>
                                                      <w:marRight w:val="0"/>
                                                      <w:marTop w:val="0"/>
                                                      <w:marBottom w:val="0"/>
                                                      <w:divBdr>
                                                        <w:top w:val="none" w:sz="0" w:space="0" w:color="auto"/>
                                                        <w:left w:val="none" w:sz="0" w:space="0" w:color="auto"/>
                                                        <w:bottom w:val="none" w:sz="0" w:space="0" w:color="auto"/>
                                                        <w:right w:val="none" w:sz="0" w:space="0" w:color="auto"/>
                                                      </w:divBdr>
                                                      <w:divsChild>
                                                        <w:div w:id="48962898">
                                                          <w:marLeft w:val="240"/>
                                                          <w:marRight w:val="0"/>
                                                          <w:marTop w:val="0"/>
                                                          <w:marBottom w:val="0"/>
                                                          <w:divBdr>
                                                            <w:top w:val="none" w:sz="0" w:space="0" w:color="auto"/>
                                                            <w:left w:val="none" w:sz="0" w:space="0" w:color="auto"/>
                                                            <w:bottom w:val="none" w:sz="0" w:space="0" w:color="auto"/>
                                                            <w:right w:val="none" w:sz="0" w:space="0" w:color="auto"/>
                                                          </w:divBdr>
                                                        </w:div>
                                                      </w:divsChild>
                                                    </w:div>
                                                    <w:div w:id="1518612591">
                                                      <w:marLeft w:val="0"/>
                                                      <w:marRight w:val="0"/>
                                                      <w:marTop w:val="0"/>
                                                      <w:marBottom w:val="0"/>
                                                      <w:divBdr>
                                                        <w:top w:val="none" w:sz="0" w:space="0" w:color="auto"/>
                                                        <w:left w:val="none" w:sz="0" w:space="0" w:color="auto"/>
                                                        <w:bottom w:val="none" w:sz="0" w:space="0" w:color="auto"/>
                                                        <w:right w:val="none" w:sz="0" w:space="0" w:color="auto"/>
                                                      </w:divBdr>
                                                      <w:divsChild>
                                                        <w:div w:id="708721373">
                                                          <w:marLeft w:val="240"/>
                                                          <w:marRight w:val="0"/>
                                                          <w:marTop w:val="0"/>
                                                          <w:marBottom w:val="0"/>
                                                          <w:divBdr>
                                                            <w:top w:val="none" w:sz="0" w:space="0" w:color="auto"/>
                                                            <w:left w:val="none" w:sz="0" w:space="0" w:color="auto"/>
                                                            <w:bottom w:val="none" w:sz="0" w:space="0" w:color="auto"/>
                                                            <w:right w:val="none" w:sz="0" w:space="0" w:color="auto"/>
                                                          </w:divBdr>
                                                        </w:div>
                                                      </w:divsChild>
                                                    </w:div>
                                                    <w:div w:id="1244531908">
                                                      <w:marLeft w:val="0"/>
                                                      <w:marRight w:val="0"/>
                                                      <w:marTop w:val="0"/>
                                                      <w:marBottom w:val="0"/>
                                                      <w:divBdr>
                                                        <w:top w:val="none" w:sz="0" w:space="0" w:color="auto"/>
                                                        <w:left w:val="none" w:sz="0" w:space="0" w:color="auto"/>
                                                        <w:bottom w:val="none" w:sz="0" w:space="0" w:color="auto"/>
                                                        <w:right w:val="none" w:sz="0" w:space="0" w:color="auto"/>
                                                      </w:divBdr>
                                                      <w:divsChild>
                                                        <w:div w:id="986015519">
                                                          <w:marLeft w:val="240"/>
                                                          <w:marRight w:val="0"/>
                                                          <w:marTop w:val="0"/>
                                                          <w:marBottom w:val="0"/>
                                                          <w:divBdr>
                                                            <w:top w:val="none" w:sz="0" w:space="0" w:color="auto"/>
                                                            <w:left w:val="none" w:sz="0" w:space="0" w:color="auto"/>
                                                            <w:bottom w:val="none" w:sz="0" w:space="0" w:color="auto"/>
                                                            <w:right w:val="none" w:sz="0" w:space="0" w:color="auto"/>
                                                          </w:divBdr>
                                                        </w:div>
                                                      </w:divsChild>
                                                    </w:div>
                                                    <w:div w:id="153618010">
                                                      <w:marLeft w:val="0"/>
                                                      <w:marRight w:val="0"/>
                                                      <w:marTop w:val="0"/>
                                                      <w:marBottom w:val="0"/>
                                                      <w:divBdr>
                                                        <w:top w:val="none" w:sz="0" w:space="0" w:color="auto"/>
                                                        <w:left w:val="none" w:sz="0" w:space="0" w:color="auto"/>
                                                        <w:bottom w:val="none" w:sz="0" w:space="0" w:color="auto"/>
                                                        <w:right w:val="none" w:sz="0" w:space="0" w:color="auto"/>
                                                      </w:divBdr>
                                                      <w:divsChild>
                                                        <w:div w:id="18339817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754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43118">
          <w:marLeft w:val="0"/>
          <w:marRight w:val="0"/>
          <w:marTop w:val="0"/>
          <w:marBottom w:val="0"/>
          <w:divBdr>
            <w:top w:val="none" w:sz="0" w:space="0" w:color="auto"/>
            <w:left w:val="none" w:sz="0" w:space="0" w:color="auto"/>
            <w:bottom w:val="none" w:sz="0" w:space="0" w:color="auto"/>
            <w:right w:val="none" w:sz="0" w:space="0" w:color="auto"/>
          </w:divBdr>
          <w:divsChild>
            <w:div w:id="1365054162">
              <w:marLeft w:val="0"/>
              <w:marRight w:val="0"/>
              <w:marTop w:val="0"/>
              <w:marBottom w:val="450"/>
              <w:divBdr>
                <w:top w:val="none" w:sz="0" w:space="0" w:color="auto"/>
                <w:left w:val="none" w:sz="0" w:space="0" w:color="auto"/>
                <w:bottom w:val="none" w:sz="0" w:space="0" w:color="auto"/>
                <w:right w:val="none" w:sz="0" w:space="0" w:color="auto"/>
              </w:divBdr>
              <w:divsChild>
                <w:div w:id="80101826">
                  <w:marLeft w:val="0"/>
                  <w:marRight w:val="0"/>
                  <w:marTop w:val="90"/>
                  <w:marBottom w:val="0"/>
                  <w:divBdr>
                    <w:top w:val="none" w:sz="0" w:space="0" w:color="auto"/>
                    <w:left w:val="none" w:sz="0" w:space="0" w:color="auto"/>
                    <w:bottom w:val="none" w:sz="0" w:space="0" w:color="auto"/>
                    <w:right w:val="none" w:sz="0" w:space="0" w:color="auto"/>
                  </w:divBdr>
                  <w:divsChild>
                    <w:div w:id="840511598">
                      <w:marLeft w:val="0"/>
                      <w:marRight w:val="0"/>
                      <w:marTop w:val="0"/>
                      <w:marBottom w:val="0"/>
                      <w:divBdr>
                        <w:top w:val="single" w:sz="6" w:space="0" w:color="DADCE0"/>
                        <w:left w:val="single" w:sz="6" w:space="0" w:color="DADCE0"/>
                        <w:bottom w:val="single" w:sz="6" w:space="12" w:color="DADCE0"/>
                        <w:right w:val="single" w:sz="6" w:space="0" w:color="DADCE0"/>
                      </w:divBdr>
                      <w:divsChild>
                        <w:div w:id="47413968">
                          <w:marLeft w:val="0"/>
                          <w:marRight w:val="0"/>
                          <w:marTop w:val="0"/>
                          <w:marBottom w:val="0"/>
                          <w:divBdr>
                            <w:top w:val="none" w:sz="0" w:space="0" w:color="auto"/>
                            <w:left w:val="none" w:sz="0" w:space="0" w:color="auto"/>
                            <w:bottom w:val="none" w:sz="0" w:space="0" w:color="auto"/>
                            <w:right w:val="none" w:sz="0" w:space="0" w:color="auto"/>
                          </w:divBdr>
                          <w:divsChild>
                            <w:div w:id="455761145">
                              <w:marLeft w:val="0"/>
                              <w:marRight w:val="0"/>
                              <w:marTop w:val="0"/>
                              <w:marBottom w:val="0"/>
                              <w:divBdr>
                                <w:top w:val="none" w:sz="0" w:space="0" w:color="auto"/>
                                <w:left w:val="none" w:sz="0" w:space="0" w:color="auto"/>
                                <w:bottom w:val="none" w:sz="0" w:space="0" w:color="auto"/>
                                <w:right w:val="none" w:sz="0" w:space="0" w:color="auto"/>
                              </w:divBdr>
                              <w:divsChild>
                                <w:div w:id="32275295">
                                  <w:marLeft w:val="0"/>
                                  <w:marRight w:val="0"/>
                                  <w:marTop w:val="0"/>
                                  <w:marBottom w:val="0"/>
                                  <w:divBdr>
                                    <w:top w:val="none" w:sz="0" w:space="0" w:color="auto"/>
                                    <w:left w:val="none" w:sz="0" w:space="0" w:color="auto"/>
                                    <w:bottom w:val="none" w:sz="0" w:space="0" w:color="auto"/>
                                    <w:right w:val="none" w:sz="0" w:space="0" w:color="auto"/>
                                  </w:divBdr>
                                  <w:divsChild>
                                    <w:div w:id="1340547097">
                                      <w:marLeft w:val="0"/>
                                      <w:marRight w:val="0"/>
                                      <w:marTop w:val="0"/>
                                      <w:marBottom w:val="0"/>
                                      <w:divBdr>
                                        <w:top w:val="none" w:sz="0" w:space="0" w:color="auto"/>
                                        <w:left w:val="none" w:sz="0" w:space="0" w:color="auto"/>
                                        <w:bottom w:val="none" w:sz="0" w:space="0" w:color="auto"/>
                                        <w:right w:val="none" w:sz="0" w:space="0" w:color="auto"/>
                                      </w:divBdr>
                                      <w:divsChild>
                                        <w:div w:id="2081754775">
                                          <w:marLeft w:val="0"/>
                                          <w:marRight w:val="0"/>
                                          <w:marTop w:val="0"/>
                                          <w:marBottom w:val="0"/>
                                          <w:divBdr>
                                            <w:top w:val="none" w:sz="0" w:space="0" w:color="auto"/>
                                            <w:left w:val="none" w:sz="0" w:space="0" w:color="auto"/>
                                            <w:bottom w:val="none" w:sz="0" w:space="0" w:color="auto"/>
                                            <w:right w:val="none" w:sz="0" w:space="0" w:color="auto"/>
                                          </w:divBdr>
                                          <w:divsChild>
                                            <w:div w:id="244000670">
                                              <w:marLeft w:val="0"/>
                                              <w:marRight w:val="0"/>
                                              <w:marTop w:val="0"/>
                                              <w:marBottom w:val="0"/>
                                              <w:divBdr>
                                                <w:top w:val="none" w:sz="0" w:space="0" w:color="auto"/>
                                                <w:left w:val="none" w:sz="0" w:space="0" w:color="auto"/>
                                                <w:bottom w:val="none" w:sz="0" w:space="0" w:color="auto"/>
                                                <w:right w:val="none" w:sz="0" w:space="0" w:color="auto"/>
                                              </w:divBdr>
                                              <w:divsChild>
                                                <w:div w:id="774977330">
                                                  <w:marLeft w:val="0"/>
                                                  <w:marRight w:val="0"/>
                                                  <w:marTop w:val="0"/>
                                                  <w:marBottom w:val="0"/>
                                                  <w:divBdr>
                                                    <w:top w:val="none" w:sz="0" w:space="0" w:color="auto"/>
                                                    <w:left w:val="none" w:sz="0" w:space="0" w:color="auto"/>
                                                    <w:bottom w:val="none" w:sz="0" w:space="0" w:color="auto"/>
                                                    <w:right w:val="none" w:sz="0" w:space="0" w:color="auto"/>
                                                  </w:divBdr>
                                                  <w:divsChild>
                                                    <w:div w:id="349766687">
                                                      <w:marLeft w:val="0"/>
                                                      <w:marRight w:val="0"/>
                                                      <w:marTop w:val="0"/>
                                                      <w:marBottom w:val="0"/>
                                                      <w:divBdr>
                                                        <w:top w:val="none" w:sz="0" w:space="0" w:color="auto"/>
                                                        <w:left w:val="none" w:sz="0" w:space="0" w:color="auto"/>
                                                        <w:bottom w:val="none" w:sz="0" w:space="0" w:color="auto"/>
                                                        <w:right w:val="none" w:sz="0" w:space="0" w:color="auto"/>
                                                      </w:divBdr>
                                                      <w:divsChild>
                                                        <w:div w:id="378431359">
                                                          <w:marLeft w:val="0"/>
                                                          <w:marRight w:val="0"/>
                                                          <w:marTop w:val="0"/>
                                                          <w:marBottom w:val="0"/>
                                                          <w:divBdr>
                                                            <w:top w:val="none" w:sz="0" w:space="0" w:color="auto"/>
                                                            <w:left w:val="none" w:sz="0" w:space="0" w:color="auto"/>
                                                            <w:bottom w:val="none" w:sz="0" w:space="0" w:color="auto"/>
                                                            <w:right w:val="none" w:sz="0" w:space="0" w:color="auto"/>
                                                          </w:divBdr>
                                                          <w:divsChild>
                                                            <w:div w:id="1760953355">
                                                              <w:marLeft w:val="0"/>
                                                              <w:marRight w:val="0"/>
                                                              <w:marTop w:val="0"/>
                                                              <w:marBottom w:val="0"/>
                                                              <w:divBdr>
                                                                <w:top w:val="none" w:sz="0" w:space="0" w:color="auto"/>
                                                                <w:left w:val="none" w:sz="0" w:space="0" w:color="auto"/>
                                                                <w:bottom w:val="none" w:sz="0" w:space="0" w:color="auto"/>
                                                                <w:right w:val="none" w:sz="0" w:space="0" w:color="auto"/>
                                                              </w:divBdr>
                                                              <w:divsChild>
                                                                <w:div w:id="239873203">
                                                                  <w:marLeft w:val="0"/>
                                                                  <w:marRight w:val="-30"/>
                                                                  <w:marTop w:val="0"/>
                                                                  <w:marBottom w:val="0"/>
                                                                  <w:divBdr>
                                                                    <w:top w:val="none" w:sz="0" w:space="0" w:color="auto"/>
                                                                    <w:left w:val="none" w:sz="0" w:space="0" w:color="auto"/>
                                                                    <w:bottom w:val="none" w:sz="0" w:space="0" w:color="auto"/>
                                                                    <w:right w:val="none" w:sz="0" w:space="0" w:color="auto"/>
                                                                  </w:divBdr>
                                                                  <w:divsChild>
                                                                    <w:div w:id="2122842303">
                                                                      <w:marLeft w:val="0"/>
                                                                      <w:marRight w:val="30"/>
                                                                      <w:marTop w:val="0"/>
                                                                      <w:marBottom w:val="30"/>
                                                                      <w:divBdr>
                                                                        <w:top w:val="none" w:sz="0" w:space="0" w:color="auto"/>
                                                                        <w:left w:val="none" w:sz="0" w:space="0" w:color="auto"/>
                                                                        <w:bottom w:val="none" w:sz="0" w:space="0" w:color="auto"/>
                                                                        <w:right w:val="none" w:sz="0" w:space="0" w:color="auto"/>
                                                                      </w:divBdr>
                                                                      <w:divsChild>
                                                                        <w:div w:id="651832520">
                                                                          <w:marLeft w:val="0"/>
                                                                          <w:marRight w:val="0"/>
                                                                          <w:marTop w:val="0"/>
                                                                          <w:marBottom w:val="0"/>
                                                                          <w:divBdr>
                                                                            <w:top w:val="none" w:sz="0" w:space="0" w:color="auto"/>
                                                                            <w:left w:val="none" w:sz="0" w:space="0" w:color="auto"/>
                                                                            <w:bottom w:val="none" w:sz="0" w:space="0" w:color="auto"/>
                                                                            <w:right w:val="none" w:sz="0" w:space="0" w:color="auto"/>
                                                                          </w:divBdr>
                                                                          <w:divsChild>
                                                                            <w:div w:id="2021392942">
                                                                              <w:marLeft w:val="0"/>
                                                                              <w:marRight w:val="0"/>
                                                                              <w:marTop w:val="0"/>
                                                                              <w:marBottom w:val="0"/>
                                                                              <w:divBdr>
                                                                                <w:top w:val="none" w:sz="0" w:space="0" w:color="auto"/>
                                                                                <w:left w:val="none" w:sz="0" w:space="0" w:color="auto"/>
                                                                                <w:bottom w:val="none" w:sz="0" w:space="0" w:color="auto"/>
                                                                                <w:right w:val="none" w:sz="0" w:space="0" w:color="auto"/>
                                                                              </w:divBdr>
                                                                              <w:divsChild>
                                                                                <w:div w:id="131729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175956">
                                                                      <w:marLeft w:val="0"/>
                                                                      <w:marRight w:val="30"/>
                                                                      <w:marTop w:val="0"/>
                                                                      <w:marBottom w:val="30"/>
                                                                      <w:divBdr>
                                                                        <w:top w:val="none" w:sz="0" w:space="0" w:color="auto"/>
                                                                        <w:left w:val="none" w:sz="0" w:space="0" w:color="auto"/>
                                                                        <w:bottom w:val="none" w:sz="0" w:space="0" w:color="auto"/>
                                                                        <w:right w:val="none" w:sz="0" w:space="0" w:color="auto"/>
                                                                      </w:divBdr>
                                                                      <w:divsChild>
                                                                        <w:div w:id="1853493083">
                                                                          <w:marLeft w:val="0"/>
                                                                          <w:marRight w:val="0"/>
                                                                          <w:marTop w:val="0"/>
                                                                          <w:marBottom w:val="0"/>
                                                                          <w:divBdr>
                                                                            <w:top w:val="none" w:sz="0" w:space="0" w:color="auto"/>
                                                                            <w:left w:val="none" w:sz="0" w:space="0" w:color="auto"/>
                                                                            <w:bottom w:val="none" w:sz="0" w:space="0" w:color="auto"/>
                                                                            <w:right w:val="none" w:sz="0" w:space="0" w:color="auto"/>
                                                                          </w:divBdr>
                                                                          <w:divsChild>
                                                                            <w:div w:id="1942028321">
                                                                              <w:marLeft w:val="0"/>
                                                                              <w:marRight w:val="0"/>
                                                                              <w:marTop w:val="0"/>
                                                                              <w:marBottom w:val="0"/>
                                                                              <w:divBdr>
                                                                                <w:top w:val="none" w:sz="0" w:space="0" w:color="auto"/>
                                                                                <w:left w:val="none" w:sz="0" w:space="0" w:color="auto"/>
                                                                                <w:bottom w:val="none" w:sz="0" w:space="0" w:color="auto"/>
                                                                                <w:right w:val="none" w:sz="0" w:space="0" w:color="auto"/>
                                                                              </w:divBdr>
                                                                              <w:divsChild>
                                                                                <w:div w:id="143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653231">
                                                                      <w:marLeft w:val="0"/>
                                                                      <w:marRight w:val="30"/>
                                                                      <w:marTop w:val="0"/>
                                                                      <w:marBottom w:val="30"/>
                                                                      <w:divBdr>
                                                                        <w:top w:val="none" w:sz="0" w:space="0" w:color="auto"/>
                                                                        <w:left w:val="none" w:sz="0" w:space="0" w:color="auto"/>
                                                                        <w:bottom w:val="none" w:sz="0" w:space="0" w:color="auto"/>
                                                                        <w:right w:val="none" w:sz="0" w:space="0" w:color="auto"/>
                                                                      </w:divBdr>
                                                                      <w:divsChild>
                                                                        <w:div w:id="263458544">
                                                                          <w:marLeft w:val="0"/>
                                                                          <w:marRight w:val="0"/>
                                                                          <w:marTop w:val="0"/>
                                                                          <w:marBottom w:val="0"/>
                                                                          <w:divBdr>
                                                                            <w:top w:val="none" w:sz="0" w:space="0" w:color="auto"/>
                                                                            <w:left w:val="none" w:sz="0" w:space="0" w:color="auto"/>
                                                                            <w:bottom w:val="none" w:sz="0" w:space="0" w:color="auto"/>
                                                                            <w:right w:val="none" w:sz="0" w:space="0" w:color="auto"/>
                                                                          </w:divBdr>
                                                                          <w:divsChild>
                                                                            <w:div w:id="735786789">
                                                                              <w:marLeft w:val="0"/>
                                                                              <w:marRight w:val="0"/>
                                                                              <w:marTop w:val="0"/>
                                                                              <w:marBottom w:val="0"/>
                                                                              <w:divBdr>
                                                                                <w:top w:val="none" w:sz="0" w:space="0" w:color="auto"/>
                                                                                <w:left w:val="none" w:sz="0" w:space="0" w:color="auto"/>
                                                                                <w:bottom w:val="none" w:sz="0" w:space="0" w:color="auto"/>
                                                                                <w:right w:val="none" w:sz="0" w:space="0" w:color="auto"/>
                                                                              </w:divBdr>
                                                                              <w:divsChild>
                                                                                <w:div w:id="13861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735674">
                                                                      <w:marLeft w:val="0"/>
                                                                      <w:marRight w:val="30"/>
                                                                      <w:marTop w:val="0"/>
                                                                      <w:marBottom w:val="30"/>
                                                                      <w:divBdr>
                                                                        <w:top w:val="none" w:sz="0" w:space="0" w:color="auto"/>
                                                                        <w:left w:val="none" w:sz="0" w:space="0" w:color="auto"/>
                                                                        <w:bottom w:val="none" w:sz="0" w:space="0" w:color="auto"/>
                                                                        <w:right w:val="none" w:sz="0" w:space="0" w:color="auto"/>
                                                                      </w:divBdr>
                                                                      <w:divsChild>
                                                                        <w:div w:id="292634644">
                                                                          <w:marLeft w:val="0"/>
                                                                          <w:marRight w:val="0"/>
                                                                          <w:marTop w:val="0"/>
                                                                          <w:marBottom w:val="0"/>
                                                                          <w:divBdr>
                                                                            <w:top w:val="none" w:sz="0" w:space="0" w:color="auto"/>
                                                                            <w:left w:val="none" w:sz="0" w:space="0" w:color="auto"/>
                                                                            <w:bottom w:val="none" w:sz="0" w:space="0" w:color="auto"/>
                                                                            <w:right w:val="none" w:sz="0" w:space="0" w:color="auto"/>
                                                                          </w:divBdr>
                                                                          <w:divsChild>
                                                                            <w:div w:id="1706637533">
                                                                              <w:marLeft w:val="0"/>
                                                                              <w:marRight w:val="0"/>
                                                                              <w:marTop w:val="0"/>
                                                                              <w:marBottom w:val="0"/>
                                                                              <w:divBdr>
                                                                                <w:top w:val="none" w:sz="0" w:space="0" w:color="auto"/>
                                                                                <w:left w:val="none" w:sz="0" w:space="0" w:color="auto"/>
                                                                                <w:bottom w:val="none" w:sz="0" w:space="0" w:color="auto"/>
                                                                                <w:right w:val="none" w:sz="0" w:space="0" w:color="auto"/>
                                                                              </w:divBdr>
                                                                              <w:divsChild>
                                                                                <w:div w:id="7483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604040">
                                                                      <w:marLeft w:val="0"/>
                                                                      <w:marRight w:val="30"/>
                                                                      <w:marTop w:val="0"/>
                                                                      <w:marBottom w:val="30"/>
                                                                      <w:divBdr>
                                                                        <w:top w:val="none" w:sz="0" w:space="0" w:color="auto"/>
                                                                        <w:left w:val="none" w:sz="0" w:space="0" w:color="auto"/>
                                                                        <w:bottom w:val="none" w:sz="0" w:space="0" w:color="auto"/>
                                                                        <w:right w:val="none" w:sz="0" w:space="0" w:color="auto"/>
                                                                      </w:divBdr>
                                                                      <w:divsChild>
                                                                        <w:div w:id="2091073970">
                                                                          <w:marLeft w:val="0"/>
                                                                          <w:marRight w:val="0"/>
                                                                          <w:marTop w:val="0"/>
                                                                          <w:marBottom w:val="0"/>
                                                                          <w:divBdr>
                                                                            <w:top w:val="none" w:sz="0" w:space="0" w:color="auto"/>
                                                                            <w:left w:val="none" w:sz="0" w:space="0" w:color="auto"/>
                                                                            <w:bottom w:val="none" w:sz="0" w:space="0" w:color="auto"/>
                                                                            <w:right w:val="none" w:sz="0" w:space="0" w:color="auto"/>
                                                                          </w:divBdr>
                                                                          <w:divsChild>
                                                                            <w:div w:id="234096100">
                                                                              <w:marLeft w:val="0"/>
                                                                              <w:marRight w:val="0"/>
                                                                              <w:marTop w:val="0"/>
                                                                              <w:marBottom w:val="0"/>
                                                                              <w:divBdr>
                                                                                <w:top w:val="none" w:sz="0" w:space="0" w:color="auto"/>
                                                                                <w:left w:val="none" w:sz="0" w:space="0" w:color="auto"/>
                                                                                <w:bottom w:val="none" w:sz="0" w:space="0" w:color="auto"/>
                                                                                <w:right w:val="none" w:sz="0" w:space="0" w:color="auto"/>
                                                                              </w:divBdr>
                                                                              <w:divsChild>
                                                                                <w:div w:id="196885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3236732">
                              <w:marLeft w:val="0"/>
                              <w:marRight w:val="0"/>
                              <w:marTop w:val="0"/>
                              <w:marBottom w:val="0"/>
                              <w:divBdr>
                                <w:top w:val="none" w:sz="0" w:space="0" w:color="auto"/>
                                <w:left w:val="none" w:sz="0" w:space="0" w:color="auto"/>
                                <w:bottom w:val="none" w:sz="0" w:space="0" w:color="auto"/>
                                <w:right w:val="none" w:sz="0" w:space="0" w:color="auto"/>
                              </w:divBdr>
                              <w:divsChild>
                                <w:div w:id="215315972">
                                  <w:marLeft w:val="0"/>
                                  <w:marRight w:val="0"/>
                                  <w:marTop w:val="0"/>
                                  <w:marBottom w:val="0"/>
                                  <w:divBdr>
                                    <w:top w:val="none" w:sz="0" w:space="0" w:color="auto"/>
                                    <w:left w:val="none" w:sz="0" w:space="0" w:color="auto"/>
                                    <w:bottom w:val="none" w:sz="0" w:space="0" w:color="auto"/>
                                    <w:right w:val="none" w:sz="0" w:space="0" w:color="auto"/>
                                  </w:divBdr>
                                  <w:divsChild>
                                    <w:div w:id="1592736162">
                                      <w:marLeft w:val="0"/>
                                      <w:marRight w:val="0"/>
                                      <w:marTop w:val="0"/>
                                      <w:marBottom w:val="0"/>
                                      <w:divBdr>
                                        <w:top w:val="none" w:sz="0" w:space="0" w:color="auto"/>
                                        <w:left w:val="none" w:sz="0" w:space="0" w:color="auto"/>
                                        <w:bottom w:val="none" w:sz="0" w:space="0" w:color="auto"/>
                                        <w:right w:val="none" w:sz="0" w:space="0" w:color="auto"/>
                                      </w:divBdr>
                                      <w:divsChild>
                                        <w:div w:id="920598197">
                                          <w:marLeft w:val="0"/>
                                          <w:marRight w:val="0"/>
                                          <w:marTop w:val="0"/>
                                          <w:marBottom w:val="0"/>
                                          <w:divBdr>
                                            <w:top w:val="none" w:sz="0" w:space="0" w:color="auto"/>
                                            <w:left w:val="none" w:sz="0" w:space="0" w:color="auto"/>
                                            <w:bottom w:val="none" w:sz="0" w:space="0" w:color="auto"/>
                                            <w:right w:val="none" w:sz="0" w:space="0" w:color="auto"/>
                                          </w:divBdr>
                                          <w:divsChild>
                                            <w:div w:id="2069957164">
                                              <w:marLeft w:val="0"/>
                                              <w:marRight w:val="0"/>
                                              <w:marTop w:val="0"/>
                                              <w:marBottom w:val="0"/>
                                              <w:divBdr>
                                                <w:top w:val="none" w:sz="0" w:space="0" w:color="auto"/>
                                                <w:left w:val="none" w:sz="0" w:space="0" w:color="auto"/>
                                                <w:bottom w:val="none" w:sz="0" w:space="0" w:color="auto"/>
                                                <w:right w:val="none" w:sz="0" w:space="0" w:color="auto"/>
                                              </w:divBdr>
                                              <w:divsChild>
                                                <w:div w:id="14802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645194">
                              <w:marLeft w:val="0"/>
                              <w:marRight w:val="0"/>
                              <w:marTop w:val="0"/>
                              <w:marBottom w:val="0"/>
                              <w:divBdr>
                                <w:top w:val="none" w:sz="0" w:space="0" w:color="auto"/>
                                <w:left w:val="none" w:sz="0" w:space="0" w:color="auto"/>
                                <w:bottom w:val="none" w:sz="0" w:space="0" w:color="auto"/>
                                <w:right w:val="none" w:sz="0" w:space="0" w:color="auto"/>
                              </w:divBdr>
                              <w:divsChild>
                                <w:div w:id="770586606">
                                  <w:marLeft w:val="0"/>
                                  <w:marRight w:val="0"/>
                                  <w:marTop w:val="0"/>
                                  <w:marBottom w:val="0"/>
                                  <w:divBdr>
                                    <w:top w:val="none" w:sz="0" w:space="0" w:color="auto"/>
                                    <w:left w:val="none" w:sz="0" w:space="0" w:color="auto"/>
                                    <w:bottom w:val="none" w:sz="0" w:space="0" w:color="auto"/>
                                    <w:right w:val="none" w:sz="0" w:space="0" w:color="auto"/>
                                  </w:divBdr>
                                  <w:divsChild>
                                    <w:div w:id="741635428">
                                      <w:marLeft w:val="0"/>
                                      <w:marRight w:val="0"/>
                                      <w:marTop w:val="0"/>
                                      <w:marBottom w:val="0"/>
                                      <w:divBdr>
                                        <w:top w:val="none" w:sz="0" w:space="0" w:color="auto"/>
                                        <w:left w:val="none" w:sz="0" w:space="0" w:color="auto"/>
                                        <w:bottom w:val="none" w:sz="0" w:space="0" w:color="auto"/>
                                        <w:right w:val="none" w:sz="0" w:space="0" w:color="auto"/>
                                      </w:divBdr>
                                      <w:divsChild>
                                        <w:div w:id="1759476469">
                                          <w:marLeft w:val="0"/>
                                          <w:marRight w:val="0"/>
                                          <w:marTop w:val="0"/>
                                          <w:marBottom w:val="0"/>
                                          <w:divBdr>
                                            <w:top w:val="none" w:sz="0" w:space="0" w:color="auto"/>
                                            <w:left w:val="none" w:sz="0" w:space="0" w:color="auto"/>
                                            <w:bottom w:val="none" w:sz="0" w:space="0" w:color="auto"/>
                                            <w:right w:val="none" w:sz="0" w:space="0" w:color="auto"/>
                                          </w:divBdr>
                                          <w:divsChild>
                                            <w:div w:id="1469781803">
                                              <w:marLeft w:val="0"/>
                                              <w:marRight w:val="0"/>
                                              <w:marTop w:val="0"/>
                                              <w:marBottom w:val="0"/>
                                              <w:divBdr>
                                                <w:top w:val="none" w:sz="0" w:space="0" w:color="auto"/>
                                                <w:left w:val="none" w:sz="0" w:space="0" w:color="auto"/>
                                                <w:bottom w:val="none" w:sz="0" w:space="0" w:color="auto"/>
                                                <w:right w:val="none" w:sz="0" w:space="0" w:color="auto"/>
                                              </w:divBdr>
                                              <w:divsChild>
                                                <w:div w:id="1518695238">
                                                  <w:marLeft w:val="0"/>
                                                  <w:marRight w:val="0"/>
                                                  <w:marTop w:val="0"/>
                                                  <w:marBottom w:val="0"/>
                                                  <w:divBdr>
                                                    <w:top w:val="none" w:sz="0" w:space="0" w:color="auto"/>
                                                    <w:left w:val="none" w:sz="0" w:space="0" w:color="auto"/>
                                                    <w:bottom w:val="none" w:sz="0" w:space="0" w:color="auto"/>
                                                    <w:right w:val="none" w:sz="0" w:space="0" w:color="auto"/>
                                                  </w:divBdr>
                                                  <w:divsChild>
                                                    <w:div w:id="295374554">
                                                      <w:marLeft w:val="0"/>
                                                      <w:marRight w:val="0"/>
                                                      <w:marTop w:val="0"/>
                                                      <w:marBottom w:val="0"/>
                                                      <w:divBdr>
                                                        <w:top w:val="none" w:sz="0" w:space="0" w:color="auto"/>
                                                        <w:left w:val="none" w:sz="0" w:space="0" w:color="auto"/>
                                                        <w:bottom w:val="none" w:sz="0" w:space="0" w:color="auto"/>
                                                        <w:right w:val="none" w:sz="0" w:space="0" w:color="auto"/>
                                                      </w:divBdr>
                                                      <w:divsChild>
                                                        <w:div w:id="203445097">
                                                          <w:marLeft w:val="0"/>
                                                          <w:marRight w:val="0"/>
                                                          <w:marTop w:val="0"/>
                                                          <w:marBottom w:val="0"/>
                                                          <w:divBdr>
                                                            <w:top w:val="none" w:sz="0" w:space="0" w:color="auto"/>
                                                            <w:left w:val="none" w:sz="0" w:space="0" w:color="auto"/>
                                                            <w:bottom w:val="none" w:sz="0" w:space="0" w:color="auto"/>
                                                            <w:right w:val="none" w:sz="0" w:space="0" w:color="auto"/>
                                                          </w:divBdr>
                                                          <w:divsChild>
                                                            <w:div w:id="1376193821">
                                                              <w:marLeft w:val="0"/>
                                                              <w:marRight w:val="0"/>
                                                              <w:marTop w:val="0"/>
                                                              <w:marBottom w:val="0"/>
                                                              <w:divBdr>
                                                                <w:top w:val="none" w:sz="0" w:space="0" w:color="auto"/>
                                                                <w:left w:val="none" w:sz="0" w:space="0" w:color="auto"/>
                                                                <w:bottom w:val="none" w:sz="0" w:space="0" w:color="auto"/>
                                                                <w:right w:val="none" w:sz="0" w:space="0" w:color="auto"/>
                                                              </w:divBdr>
                                                              <w:divsChild>
                                                                <w:div w:id="1027830844">
                                                                  <w:marLeft w:val="0"/>
                                                                  <w:marRight w:val="0"/>
                                                                  <w:marTop w:val="0"/>
                                                                  <w:marBottom w:val="0"/>
                                                                  <w:divBdr>
                                                                    <w:top w:val="none" w:sz="0" w:space="0" w:color="auto"/>
                                                                    <w:left w:val="none" w:sz="0" w:space="0" w:color="auto"/>
                                                                    <w:bottom w:val="none" w:sz="0" w:space="0" w:color="auto"/>
                                                                    <w:right w:val="none" w:sz="0" w:space="0" w:color="auto"/>
                                                                  </w:divBdr>
                                                                  <w:divsChild>
                                                                    <w:div w:id="908156496">
                                                                      <w:marLeft w:val="0"/>
                                                                      <w:marRight w:val="0"/>
                                                                      <w:marTop w:val="0"/>
                                                                      <w:marBottom w:val="0"/>
                                                                      <w:divBdr>
                                                                        <w:top w:val="none" w:sz="0" w:space="0" w:color="auto"/>
                                                                        <w:left w:val="none" w:sz="0" w:space="0" w:color="auto"/>
                                                                        <w:bottom w:val="none" w:sz="0" w:space="0" w:color="auto"/>
                                                                        <w:right w:val="none" w:sz="0" w:space="0" w:color="auto"/>
                                                                      </w:divBdr>
                                                                      <w:divsChild>
                                                                        <w:div w:id="1182209961">
                                                                          <w:marLeft w:val="0"/>
                                                                          <w:marRight w:val="0"/>
                                                                          <w:marTop w:val="0"/>
                                                                          <w:marBottom w:val="0"/>
                                                                          <w:divBdr>
                                                                            <w:top w:val="none" w:sz="0" w:space="0" w:color="auto"/>
                                                                            <w:left w:val="none" w:sz="0" w:space="0" w:color="auto"/>
                                                                            <w:bottom w:val="none" w:sz="0" w:space="0" w:color="auto"/>
                                                                            <w:right w:val="none" w:sz="0" w:space="0" w:color="auto"/>
                                                                          </w:divBdr>
                                                                          <w:divsChild>
                                                                            <w:div w:id="844133719">
                                                                              <w:marLeft w:val="0"/>
                                                                              <w:marRight w:val="0"/>
                                                                              <w:marTop w:val="0"/>
                                                                              <w:marBottom w:val="0"/>
                                                                              <w:divBdr>
                                                                                <w:top w:val="none" w:sz="0" w:space="0" w:color="auto"/>
                                                                                <w:left w:val="none" w:sz="0" w:space="0" w:color="auto"/>
                                                                                <w:bottom w:val="none" w:sz="0" w:space="0" w:color="auto"/>
                                                                                <w:right w:val="none" w:sz="0" w:space="0" w:color="auto"/>
                                                                              </w:divBdr>
                                                                              <w:divsChild>
                                                                                <w:div w:id="1716470556">
                                                                                  <w:marLeft w:val="0"/>
                                                                                  <w:marRight w:val="0"/>
                                                                                  <w:marTop w:val="195"/>
                                                                                  <w:marBottom w:val="90"/>
                                                                                  <w:divBdr>
                                                                                    <w:top w:val="none" w:sz="0" w:space="0" w:color="auto"/>
                                                                                    <w:left w:val="none" w:sz="0" w:space="0" w:color="auto"/>
                                                                                    <w:bottom w:val="none" w:sz="0" w:space="0" w:color="auto"/>
                                                                                    <w:right w:val="none" w:sz="0" w:space="0" w:color="auto"/>
                                                                                  </w:divBdr>
                                                                                  <w:divsChild>
                                                                                    <w:div w:id="2079286010">
                                                                                      <w:marLeft w:val="0"/>
                                                                                      <w:marRight w:val="0"/>
                                                                                      <w:marTop w:val="0"/>
                                                                                      <w:marBottom w:val="0"/>
                                                                                      <w:divBdr>
                                                                                        <w:top w:val="none" w:sz="0" w:space="0" w:color="auto"/>
                                                                                        <w:left w:val="none" w:sz="0" w:space="0" w:color="auto"/>
                                                                                        <w:bottom w:val="none" w:sz="0" w:space="0" w:color="auto"/>
                                                                                        <w:right w:val="none" w:sz="0" w:space="0" w:color="auto"/>
                                                                                      </w:divBdr>
                                                                                      <w:divsChild>
                                                                                        <w:div w:id="550592">
                                                                                          <w:marLeft w:val="0"/>
                                                                                          <w:marRight w:val="0"/>
                                                                                          <w:marTop w:val="0"/>
                                                                                          <w:marBottom w:val="0"/>
                                                                                          <w:divBdr>
                                                                                            <w:top w:val="none" w:sz="0" w:space="0" w:color="auto"/>
                                                                                            <w:left w:val="none" w:sz="0" w:space="0" w:color="auto"/>
                                                                                            <w:bottom w:val="none" w:sz="0" w:space="0" w:color="auto"/>
                                                                                            <w:right w:val="none" w:sz="0" w:space="0" w:color="auto"/>
                                                                                          </w:divBdr>
                                                                                        </w:div>
                                                                                      </w:divsChild>
                                                                                    </w:div>
                                                                                    <w:div w:id="1713308004">
                                                                                      <w:marLeft w:val="0"/>
                                                                                      <w:marRight w:val="0"/>
                                                                                      <w:marTop w:val="0"/>
                                                                                      <w:marBottom w:val="0"/>
                                                                                      <w:divBdr>
                                                                                        <w:top w:val="none" w:sz="0" w:space="0" w:color="auto"/>
                                                                                        <w:left w:val="none" w:sz="0" w:space="0" w:color="auto"/>
                                                                                        <w:bottom w:val="single" w:sz="6" w:space="5" w:color="F8F9FA"/>
                                                                                        <w:right w:val="none" w:sz="0" w:space="0" w:color="auto"/>
                                                                                      </w:divBdr>
                                                                                      <w:divsChild>
                                                                                        <w:div w:id="7366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713381">
                                                                              <w:marLeft w:val="0"/>
                                                                              <w:marRight w:val="0"/>
                                                                              <w:marTop w:val="0"/>
                                                                              <w:marBottom w:val="0"/>
                                                                              <w:divBdr>
                                                                                <w:top w:val="none" w:sz="0" w:space="0" w:color="auto"/>
                                                                                <w:left w:val="none" w:sz="0" w:space="0" w:color="auto"/>
                                                                                <w:bottom w:val="none" w:sz="0" w:space="0" w:color="auto"/>
                                                                                <w:right w:val="none" w:sz="0" w:space="0" w:color="auto"/>
                                                                              </w:divBdr>
                                                                              <w:divsChild>
                                                                                <w:div w:id="815684306">
                                                                                  <w:marLeft w:val="0"/>
                                                                                  <w:marRight w:val="0"/>
                                                                                  <w:marTop w:val="0"/>
                                                                                  <w:marBottom w:val="0"/>
                                                                                  <w:divBdr>
                                                                                    <w:top w:val="none" w:sz="0" w:space="0" w:color="auto"/>
                                                                                    <w:left w:val="none" w:sz="0" w:space="0" w:color="auto"/>
                                                                                    <w:bottom w:val="none" w:sz="0" w:space="0" w:color="auto"/>
                                                                                    <w:right w:val="none" w:sz="0" w:space="0" w:color="auto"/>
                                                                                  </w:divBdr>
                                                                                  <w:divsChild>
                                                                                    <w:div w:id="780298275">
                                                                                      <w:marLeft w:val="0"/>
                                                                                      <w:marRight w:val="0"/>
                                                                                      <w:marTop w:val="105"/>
                                                                                      <w:marBottom w:val="0"/>
                                                                                      <w:divBdr>
                                                                                        <w:top w:val="none" w:sz="0" w:space="0" w:color="auto"/>
                                                                                        <w:left w:val="none" w:sz="0" w:space="0" w:color="auto"/>
                                                                                        <w:bottom w:val="none" w:sz="0" w:space="0" w:color="auto"/>
                                                                                        <w:right w:val="none" w:sz="0" w:space="0" w:color="auto"/>
                                                                                      </w:divBdr>
                                                                                      <w:divsChild>
                                                                                        <w:div w:id="64338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342760">
                                                  <w:marLeft w:val="0"/>
                                                  <w:marRight w:val="0"/>
                                                  <w:marTop w:val="0"/>
                                                  <w:marBottom w:val="0"/>
                                                  <w:divBdr>
                                                    <w:top w:val="none" w:sz="0" w:space="0" w:color="auto"/>
                                                    <w:left w:val="none" w:sz="0" w:space="0" w:color="auto"/>
                                                    <w:bottom w:val="none" w:sz="0" w:space="0" w:color="auto"/>
                                                    <w:right w:val="none" w:sz="0" w:space="0" w:color="auto"/>
                                                  </w:divBdr>
                                                  <w:divsChild>
                                                    <w:div w:id="1004820749">
                                                      <w:marLeft w:val="0"/>
                                                      <w:marRight w:val="0"/>
                                                      <w:marTop w:val="0"/>
                                                      <w:marBottom w:val="0"/>
                                                      <w:divBdr>
                                                        <w:top w:val="none" w:sz="0" w:space="0" w:color="auto"/>
                                                        <w:left w:val="none" w:sz="0" w:space="0" w:color="auto"/>
                                                        <w:bottom w:val="none" w:sz="0" w:space="0" w:color="auto"/>
                                                        <w:right w:val="none" w:sz="0" w:space="0" w:color="auto"/>
                                                      </w:divBdr>
                                                      <w:divsChild>
                                                        <w:div w:id="1208882522">
                                                          <w:marLeft w:val="0"/>
                                                          <w:marRight w:val="0"/>
                                                          <w:marTop w:val="0"/>
                                                          <w:marBottom w:val="0"/>
                                                          <w:divBdr>
                                                            <w:top w:val="none" w:sz="0" w:space="0" w:color="auto"/>
                                                            <w:left w:val="none" w:sz="0" w:space="0" w:color="auto"/>
                                                            <w:bottom w:val="none" w:sz="0" w:space="0" w:color="auto"/>
                                                            <w:right w:val="none" w:sz="0" w:space="0" w:color="auto"/>
                                                          </w:divBdr>
                                                          <w:divsChild>
                                                            <w:div w:id="2024820310">
                                                              <w:marLeft w:val="0"/>
                                                              <w:marRight w:val="0"/>
                                                              <w:marTop w:val="0"/>
                                                              <w:marBottom w:val="0"/>
                                                              <w:divBdr>
                                                                <w:top w:val="none" w:sz="0" w:space="0" w:color="auto"/>
                                                                <w:left w:val="none" w:sz="0" w:space="0" w:color="auto"/>
                                                                <w:bottom w:val="none" w:sz="0" w:space="0" w:color="auto"/>
                                                                <w:right w:val="none" w:sz="0" w:space="0" w:color="auto"/>
                                                              </w:divBdr>
                                                              <w:divsChild>
                                                                <w:div w:id="1158956223">
                                                                  <w:marLeft w:val="0"/>
                                                                  <w:marRight w:val="0"/>
                                                                  <w:marTop w:val="0"/>
                                                                  <w:marBottom w:val="0"/>
                                                                  <w:divBdr>
                                                                    <w:top w:val="none" w:sz="0" w:space="0" w:color="auto"/>
                                                                    <w:left w:val="none" w:sz="0" w:space="0" w:color="auto"/>
                                                                    <w:bottom w:val="none" w:sz="0" w:space="0" w:color="auto"/>
                                                                    <w:right w:val="none" w:sz="0" w:space="0" w:color="auto"/>
                                                                  </w:divBdr>
                                                                  <w:divsChild>
                                                                    <w:div w:id="216860893">
                                                                      <w:marLeft w:val="225"/>
                                                                      <w:marRight w:val="225"/>
                                                                      <w:marTop w:val="360"/>
                                                                      <w:marBottom w:val="0"/>
                                                                      <w:divBdr>
                                                                        <w:top w:val="none" w:sz="0" w:space="0" w:color="auto"/>
                                                                        <w:left w:val="none" w:sz="0" w:space="0" w:color="auto"/>
                                                                        <w:bottom w:val="none" w:sz="0" w:space="0" w:color="auto"/>
                                                                        <w:right w:val="none" w:sz="0" w:space="0" w:color="auto"/>
                                                                      </w:divBdr>
                                                                      <w:divsChild>
                                                                        <w:div w:id="37823137">
                                                                          <w:marLeft w:val="0"/>
                                                                          <w:marRight w:val="0"/>
                                                                          <w:marTop w:val="0"/>
                                                                          <w:marBottom w:val="0"/>
                                                                          <w:divBdr>
                                                                            <w:top w:val="none" w:sz="0" w:space="0" w:color="auto"/>
                                                                            <w:left w:val="none" w:sz="0" w:space="0" w:color="auto"/>
                                                                            <w:bottom w:val="none" w:sz="0" w:space="0" w:color="auto"/>
                                                                            <w:right w:val="none" w:sz="0" w:space="0" w:color="auto"/>
                                                                          </w:divBdr>
                                                                          <w:divsChild>
                                                                            <w:div w:id="1674259646">
                                                                              <w:marLeft w:val="0"/>
                                                                              <w:marRight w:val="0"/>
                                                                              <w:marTop w:val="0"/>
                                                                              <w:marBottom w:val="0"/>
                                                                              <w:divBdr>
                                                                                <w:top w:val="none" w:sz="0" w:space="0" w:color="auto"/>
                                                                                <w:left w:val="none" w:sz="0" w:space="0" w:color="auto"/>
                                                                                <w:bottom w:val="none" w:sz="0" w:space="0" w:color="auto"/>
                                                                                <w:right w:val="none" w:sz="0" w:space="0" w:color="auto"/>
                                                                              </w:divBdr>
                                                                            </w:div>
                                                                            <w:div w:id="19046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57049">
                                                                      <w:marLeft w:val="0"/>
                                                                      <w:marRight w:val="0"/>
                                                                      <w:marTop w:val="0"/>
                                                                      <w:marBottom w:val="0"/>
                                                                      <w:divBdr>
                                                                        <w:top w:val="none" w:sz="0" w:space="0" w:color="auto"/>
                                                                        <w:left w:val="none" w:sz="0" w:space="0" w:color="auto"/>
                                                                        <w:bottom w:val="none" w:sz="0" w:space="0" w:color="auto"/>
                                                                        <w:right w:val="none" w:sz="0" w:space="0" w:color="auto"/>
                                                                      </w:divBdr>
                                                                      <w:divsChild>
                                                                        <w:div w:id="486751731">
                                                                          <w:marLeft w:val="0"/>
                                                                          <w:marRight w:val="0"/>
                                                                          <w:marTop w:val="0"/>
                                                                          <w:marBottom w:val="0"/>
                                                                          <w:divBdr>
                                                                            <w:top w:val="none" w:sz="0" w:space="0" w:color="auto"/>
                                                                            <w:left w:val="none" w:sz="0" w:space="0" w:color="auto"/>
                                                                            <w:bottom w:val="none" w:sz="0" w:space="0" w:color="auto"/>
                                                                            <w:right w:val="none" w:sz="0" w:space="0" w:color="auto"/>
                                                                          </w:divBdr>
                                                                        </w:div>
                                                                        <w:div w:id="664207665">
                                                                          <w:marLeft w:val="0"/>
                                                                          <w:marRight w:val="0"/>
                                                                          <w:marTop w:val="45"/>
                                                                          <w:marBottom w:val="0"/>
                                                                          <w:divBdr>
                                                                            <w:top w:val="none" w:sz="0" w:space="0" w:color="auto"/>
                                                                            <w:left w:val="none" w:sz="0" w:space="0" w:color="auto"/>
                                                                            <w:bottom w:val="none" w:sz="0" w:space="0" w:color="auto"/>
                                                                            <w:right w:val="none" w:sz="0" w:space="0" w:color="auto"/>
                                                                          </w:divBdr>
                                                                        </w:div>
                                                                        <w:div w:id="1482577704">
                                                                          <w:marLeft w:val="0"/>
                                                                          <w:marRight w:val="0"/>
                                                                          <w:marTop w:val="0"/>
                                                                          <w:marBottom w:val="0"/>
                                                                          <w:divBdr>
                                                                            <w:top w:val="none" w:sz="0" w:space="0" w:color="auto"/>
                                                                            <w:left w:val="none" w:sz="0" w:space="0" w:color="auto"/>
                                                                            <w:bottom w:val="none" w:sz="0" w:space="0" w:color="auto"/>
                                                                            <w:right w:val="none" w:sz="0" w:space="0" w:color="auto"/>
                                                                          </w:divBdr>
                                                                        </w:div>
                                                                        <w:div w:id="1503855291">
                                                                          <w:marLeft w:val="0"/>
                                                                          <w:marRight w:val="0"/>
                                                                          <w:marTop w:val="45"/>
                                                                          <w:marBottom w:val="0"/>
                                                                          <w:divBdr>
                                                                            <w:top w:val="none" w:sz="0" w:space="0" w:color="auto"/>
                                                                            <w:left w:val="none" w:sz="0" w:space="0" w:color="auto"/>
                                                                            <w:bottom w:val="none" w:sz="0" w:space="0" w:color="auto"/>
                                                                            <w:right w:val="none" w:sz="0" w:space="0" w:color="auto"/>
                                                                          </w:divBdr>
                                                                        </w:div>
                                                                        <w:div w:id="921185294">
                                                                          <w:marLeft w:val="0"/>
                                                                          <w:marRight w:val="0"/>
                                                                          <w:marTop w:val="0"/>
                                                                          <w:marBottom w:val="0"/>
                                                                          <w:divBdr>
                                                                            <w:top w:val="none" w:sz="0" w:space="0" w:color="auto"/>
                                                                            <w:left w:val="none" w:sz="0" w:space="0" w:color="auto"/>
                                                                            <w:bottom w:val="none" w:sz="0" w:space="0" w:color="auto"/>
                                                                            <w:right w:val="none" w:sz="0" w:space="0" w:color="auto"/>
                                                                          </w:divBdr>
                                                                        </w:div>
                                                                        <w:div w:id="1430198209">
                                                                          <w:marLeft w:val="0"/>
                                                                          <w:marRight w:val="0"/>
                                                                          <w:marTop w:val="45"/>
                                                                          <w:marBottom w:val="0"/>
                                                                          <w:divBdr>
                                                                            <w:top w:val="none" w:sz="0" w:space="0" w:color="auto"/>
                                                                            <w:left w:val="none" w:sz="0" w:space="0" w:color="auto"/>
                                                                            <w:bottom w:val="none" w:sz="0" w:space="0" w:color="auto"/>
                                                                            <w:right w:val="none" w:sz="0" w:space="0" w:color="auto"/>
                                                                          </w:divBdr>
                                                                        </w:div>
                                                                        <w:div w:id="690954376">
                                                                          <w:marLeft w:val="0"/>
                                                                          <w:marRight w:val="0"/>
                                                                          <w:marTop w:val="0"/>
                                                                          <w:marBottom w:val="0"/>
                                                                          <w:divBdr>
                                                                            <w:top w:val="none" w:sz="0" w:space="0" w:color="auto"/>
                                                                            <w:left w:val="none" w:sz="0" w:space="0" w:color="auto"/>
                                                                            <w:bottom w:val="none" w:sz="0" w:space="0" w:color="auto"/>
                                                                            <w:right w:val="none" w:sz="0" w:space="0" w:color="auto"/>
                                                                          </w:divBdr>
                                                                        </w:div>
                                                                        <w:div w:id="205430910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8820877">
      <w:bodyDiv w:val="1"/>
      <w:marLeft w:val="0"/>
      <w:marRight w:val="0"/>
      <w:marTop w:val="0"/>
      <w:marBottom w:val="0"/>
      <w:divBdr>
        <w:top w:val="none" w:sz="0" w:space="0" w:color="auto"/>
        <w:left w:val="none" w:sz="0" w:space="0" w:color="auto"/>
        <w:bottom w:val="none" w:sz="0" w:space="0" w:color="auto"/>
        <w:right w:val="none" w:sz="0" w:space="0" w:color="auto"/>
      </w:divBdr>
    </w:div>
    <w:div w:id="2082553825">
      <w:bodyDiv w:val="1"/>
      <w:marLeft w:val="0"/>
      <w:marRight w:val="0"/>
      <w:marTop w:val="0"/>
      <w:marBottom w:val="0"/>
      <w:divBdr>
        <w:top w:val="none" w:sz="0" w:space="0" w:color="auto"/>
        <w:left w:val="none" w:sz="0" w:space="0" w:color="auto"/>
        <w:bottom w:val="none" w:sz="0" w:space="0" w:color="auto"/>
        <w:right w:val="none" w:sz="0" w:space="0" w:color="auto"/>
      </w:divBdr>
    </w:div>
    <w:div w:id="2087532928">
      <w:bodyDiv w:val="1"/>
      <w:marLeft w:val="0"/>
      <w:marRight w:val="0"/>
      <w:marTop w:val="0"/>
      <w:marBottom w:val="0"/>
      <w:divBdr>
        <w:top w:val="none" w:sz="0" w:space="0" w:color="auto"/>
        <w:left w:val="none" w:sz="0" w:space="0" w:color="auto"/>
        <w:bottom w:val="none" w:sz="0" w:space="0" w:color="auto"/>
        <w:right w:val="none" w:sz="0" w:space="0" w:color="auto"/>
      </w:divBdr>
    </w:div>
    <w:div w:id="2121676432">
      <w:bodyDiv w:val="1"/>
      <w:marLeft w:val="0"/>
      <w:marRight w:val="0"/>
      <w:marTop w:val="0"/>
      <w:marBottom w:val="0"/>
      <w:divBdr>
        <w:top w:val="none" w:sz="0" w:space="0" w:color="auto"/>
        <w:left w:val="none" w:sz="0" w:space="0" w:color="auto"/>
        <w:bottom w:val="none" w:sz="0" w:space="0" w:color="auto"/>
        <w:right w:val="none" w:sz="0" w:space="0" w:color="auto"/>
      </w:divBdr>
    </w:div>
    <w:div w:id="2137286189">
      <w:bodyDiv w:val="1"/>
      <w:marLeft w:val="0"/>
      <w:marRight w:val="0"/>
      <w:marTop w:val="0"/>
      <w:marBottom w:val="0"/>
      <w:divBdr>
        <w:top w:val="none" w:sz="0" w:space="0" w:color="auto"/>
        <w:left w:val="none" w:sz="0" w:space="0" w:color="auto"/>
        <w:bottom w:val="none" w:sz="0" w:space="0" w:color="auto"/>
        <w:right w:val="none" w:sz="0" w:space="0" w:color="auto"/>
      </w:divBdr>
    </w:div>
    <w:div w:id="214434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m.coe.int/fifth-evaluation-round-preventing-corruption-and-promoting-integrity-i/168095378c" TargetMode="External"/><Relationship Id="rId18" Type="http://schemas.openxmlformats.org/officeDocument/2006/relationships/hyperlink" Target="mailto:lobbying@dsk.org.mk" TargetMode="Externa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https://mvr.gov.mk/page/integritet?fbclid=IwAR0z_Ra6a458jgr3v5zksHR2WX8qiRn-917pNSBuhaMMr0pa_cLi2SoOd5w"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vlada.mk/media-centar"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ksk.mk/wp-content/uploads/2022/06/Blueprint-of-Internal-Act-Lobbying_eng.pdf" TargetMode="External"/><Relationship Id="rId20" Type="http://schemas.openxmlformats.org/officeDocument/2006/relationships/hyperlink" Target="https://mvr.gov.mk/page/integritet?fbclid=IwAR0z_Ra6a458jgr3v5zksHR2WX8qiRn-917pNSBuhaMMr0pa_cLi2SoOd5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dksk.mk/integrity/" TargetMode="External"/><Relationship Id="rId23" Type="http://schemas.openxmlformats.org/officeDocument/2006/relationships/hyperlink" Target="https://jorm.gov.mk/category/dokumenti/izvestai/"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ksk.mk/wp-content/uploads/2022/03/%D0%A3%D0%BF%D0%B0%D1%82%D1%81%D1%82%D0%B2%D0%BE-%D0%B7%D0%B0-%D0%BF%D0%BE%D1%81%D1%82%D0%B0%D0%BF%D1%83%D0%B2%D0%B0%D1%9A%D0%B5-%D1%81%D0%BE-%D0%BF%D0%BE%D0%B4%D0%B0%D1%80%D0%BE%D1%86%D0%B8-%D0%BF%D0%BE%D0%B3%D0%BE%D0%B4%D0%BD%D0%BE%D1%81%D1%82%D0%B8-%D0%B8-%D0%B3%D0%BE%D1%81%D1%82%D0%BE%D0%BF%D1%80%D0%B8%D0%BC%D1%81%D1%82%D0%B2%D0%B0-%D0%B2%D0%BE-%D1%98%D0%B0%D0%B2%D0%BD%D0%B8%D0%BE%D1%82-%D1%81%D0%B5%D0%BA%D1%82%D0%BE%D1%80.pdf"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rm.coe.int/fifth-evaluation-round-preventing-corruption-and-promoting-integrity-i/1680a2278b" TargetMode="External"/><Relationship Id="rId22" Type="http://schemas.openxmlformats.org/officeDocument/2006/relationships/hyperlink" Target="https://ombudsman.mk/%D0%9F%D0%BE%D1%87%D0%B5%D1%82%D0%BD%D0%B0/%D0%93%D0%BE%D0%B4%D0%B8%D1%88%D0%BD%D0%B8_%D0%B8%D0%B7%D0%B2%D0%B5%D1%88%D1%82%D0%B0%D0%B8.aspx" TargetMode="Externa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http://www.coe.int/greco/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eHudocDocument>
  <Author/>
  <DocumentTitle/>
  <ShortTitle/>
  <Language/>
  <AdoptionDate/>
  <PublicationDate/>
  <State/>
  <Round/>
  <DocumentType/>
  <Identifier>---</Identifier>
</CoeHudocDocument>
</file>

<file path=customXml/itemProps1.xml><?xml version="1.0" encoding="utf-8"?>
<ds:datastoreItem xmlns:ds="http://schemas.openxmlformats.org/officeDocument/2006/customXml" ds:itemID="{A4E422D2-D4C0-8C4D-A228-2CBFAFA6265B}">
  <ds:schemaRefs>
    <ds:schemaRef ds:uri="http://schemas.openxmlformats.org/officeDocument/2006/bibliography"/>
  </ds:schemaRefs>
</ds:datastoreItem>
</file>

<file path=customXml/itemProps2.xml><?xml version="1.0" encoding="utf-8"?>
<ds:datastoreItem xmlns:ds="http://schemas.openxmlformats.org/officeDocument/2006/customXml" ds:itemID="{71B4DC88-B18E-4114-BA4C-E59B6713484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9710</Words>
  <Characters>55352</Characters>
  <Application>Microsoft Office Word</Application>
  <DocSecurity>0</DocSecurity>
  <Lines>461</Lines>
  <Paragraphs>129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GRECO</vt:lpstr>
      <vt:lpstr>QUATRIEME CYCLE D’EVALUATION</vt:lpstr>
    </vt:vector>
  </TitlesOfParts>
  <Company>Conseil de l’Europe</Company>
  <LinksUpToDate>false</LinksUpToDate>
  <CharactersWithSpaces>64933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GRECO</dc:title>
  <dc:subject>GRECO</dc:subject>
  <dc:creator>GRECO</dc:creator>
  <cp:keywords>GRECO</cp:keywords>
  <cp:lastModifiedBy>Вилдан Аети</cp:lastModifiedBy>
  <cp:revision>3</cp:revision>
  <cp:lastPrinted>2021-02-23T14:23:00Z</cp:lastPrinted>
  <dcterms:created xsi:type="dcterms:W3CDTF">2023-10-05T09:48:00Z</dcterms:created>
  <dcterms:modified xsi:type="dcterms:W3CDTF">2023-10-05T09:55:00Z</dcterms:modified>
</cp:coreProperties>
</file>